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4429" w:rsidRPr="00A64429" w:rsidRDefault="00A64429" w:rsidP="00A64429">
      <w:pPr>
        <w:jc w:val="center"/>
        <w:rPr>
          <w:b/>
          <w:sz w:val="32"/>
          <w:szCs w:val="32"/>
          <w:lang w:eastAsia="ru-RU"/>
        </w:rPr>
      </w:pPr>
      <w:bookmarkStart w:id="0" w:name="_GoBack"/>
      <w:bookmarkEnd w:id="0"/>
      <w:r w:rsidRPr="00A64429">
        <w:rPr>
          <w:b/>
          <w:sz w:val="32"/>
          <w:szCs w:val="32"/>
          <w:lang w:eastAsia="ru-RU"/>
        </w:rPr>
        <w:t>ПОСТАНОВЛЕНИЕ</w:t>
      </w:r>
    </w:p>
    <w:p w:rsidR="00A64429" w:rsidRPr="00A64429" w:rsidRDefault="00A64429" w:rsidP="00A64429">
      <w:pPr>
        <w:jc w:val="center"/>
        <w:rPr>
          <w:b/>
          <w:szCs w:val="28"/>
          <w:lang w:eastAsia="ru-RU"/>
        </w:rPr>
      </w:pPr>
      <w:r w:rsidRPr="00A64429">
        <w:rPr>
          <w:b/>
          <w:szCs w:val="28"/>
          <w:lang w:eastAsia="ru-RU"/>
        </w:rPr>
        <w:t>АДМИНИСТРАЦИИ ГЕОРГИЕВСКОГО</w:t>
      </w:r>
    </w:p>
    <w:p w:rsidR="00A64429" w:rsidRPr="00A64429" w:rsidRDefault="00A64429" w:rsidP="00A64429">
      <w:pPr>
        <w:jc w:val="center"/>
        <w:rPr>
          <w:b/>
          <w:szCs w:val="28"/>
          <w:lang w:eastAsia="ru-RU"/>
        </w:rPr>
      </w:pPr>
      <w:r w:rsidRPr="00A64429">
        <w:rPr>
          <w:b/>
          <w:szCs w:val="28"/>
          <w:lang w:eastAsia="ru-RU"/>
        </w:rPr>
        <w:t>ГОРОДСКОГО ОКРУГА</w:t>
      </w:r>
    </w:p>
    <w:p w:rsidR="00A64429" w:rsidRPr="00A64429" w:rsidRDefault="00A64429" w:rsidP="00A64429">
      <w:pPr>
        <w:jc w:val="center"/>
        <w:rPr>
          <w:b/>
          <w:szCs w:val="28"/>
          <w:lang w:eastAsia="ru-RU"/>
        </w:rPr>
      </w:pPr>
      <w:r w:rsidRPr="00A64429">
        <w:rPr>
          <w:b/>
          <w:szCs w:val="28"/>
          <w:lang w:eastAsia="ru-RU"/>
        </w:rPr>
        <w:t>СТАВРОПОЛЬСКОГО КРАЯ</w:t>
      </w:r>
    </w:p>
    <w:p w:rsidR="00A64429" w:rsidRPr="00A64429" w:rsidRDefault="00A64429" w:rsidP="00A64429">
      <w:pPr>
        <w:jc w:val="center"/>
        <w:rPr>
          <w:szCs w:val="28"/>
          <w:lang w:eastAsia="ru-RU"/>
        </w:rPr>
      </w:pPr>
    </w:p>
    <w:p w:rsidR="00A64429" w:rsidRPr="00A64429" w:rsidRDefault="0070594D" w:rsidP="00A64429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18 августа </w:t>
      </w:r>
      <w:r w:rsidR="00A64429" w:rsidRPr="00A64429">
        <w:rPr>
          <w:szCs w:val="28"/>
          <w:lang w:eastAsia="ru-RU"/>
        </w:rPr>
        <w:t xml:space="preserve">2021 г.          </w:t>
      </w:r>
      <w:r>
        <w:rPr>
          <w:szCs w:val="28"/>
          <w:lang w:eastAsia="ru-RU"/>
        </w:rPr>
        <w:t xml:space="preserve">          </w:t>
      </w:r>
      <w:r w:rsidR="00A64429" w:rsidRPr="00A64429">
        <w:rPr>
          <w:szCs w:val="28"/>
          <w:lang w:eastAsia="ru-RU"/>
        </w:rPr>
        <w:t xml:space="preserve">      г. Георгиевск                                         № </w:t>
      </w:r>
      <w:r>
        <w:rPr>
          <w:szCs w:val="28"/>
          <w:lang w:eastAsia="ru-RU"/>
        </w:rPr>
        <w:t>2665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4239FB" w:rsidP="000047CC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both"/>
        <w:rPr>
          <w:rFonts w:eastAsia="Arial"/>
          <w:szCs w:val="28"/>
        </w:rPr>
      </w:pPr>
      <w:r w:rsidRPr="003211F2">
        <w:rPr>
          <w:szCs w:val="28"/>
          <w:lang w:eastAsia="ru-RU"/>
        </w:rPr>
        <w:t>Об утверждении административного регламента предоставления управлен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 труда и социальной защиты населения администрации Георгиевского г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 xml:space="preserve">родского округа Ставропольского края государственной услуги </w:t>
      </w:r>
      <w:r w:rsidR="00482304" w:rsidRPr="003211F2">
        <w:rPr>
          <w:szCs w:val="28"/>
          <w:lang w:eastAsia="ru-RU"/>
        </w:rPr>
        <w:t>«Осущест</w:t>
      </w:r>
      <w:r w:rsidR="00482304" w:rsidRPr="003211F2">
        <w:rPr>
          <w:szCs w:val="28"/>
          <w:lang w:eastAsia="ru-RU"/>
        </w:rPr>
        <w:t>в</w:t>
      </w:r>
      <w:r w:rsidR="00482304" w:rsidRPr="003211F2">
        <w:rPr>
          <w:szCs w:val="28"/>
          <w:lang w:eastAsia="ru-RU"/>
        </w:rPr>
        <w:t xml:space="preserve">ление назначения и выплаты </w:t>
      </w:r>
      <w:r w:rsidR="00127E9A" w:rsidRPr="000D2D55">
        <w:rPr>
          <w:szCs w:val="28"/>
        </w:rPr>
        <w:t>ежемесячного пособия на ребенка военносл</w:t>
      </w:r>
      <w:r w:rsidR="00127E9A" w:rsidRPr="000D2D55">
        <w:rPr>
          <w:szCs w:val="28"/>
        </w:rPr>
        <w:t>у</w:t>
      </w:r>
      <w:r w:rsidR="00127E9A" w:rsidRPr="000D2D55">
        <w:rPr>
          <w:szCs w:val="28"/>
        </w:rPr>
        <w:t>жащего, проходящего военную службу по призыву</w:t>
      </w:r>
      <w:r w:rsidR="00127E9A" w:rsidRPr="003211F2">
        <w:rPr>
          <w:szCs w:val="28"/>
          <w:lang w:eastAsia="ru-RU"/>
        </w:rPr>
        <w:t xml:space="preserve"> </w:t>
      </w:r>
      <w:r w:rsidR="00482304" w:rsidRPr="003211F2">
        <w:rPr>
          <w:szCs w:val="28"/>
          <w:lang w:eastAsia="ru-RU"/>
        </w:rPr>
        <w:t>в соответствии с Фед</w:t>
      </w:r>
      <w:r w:rsidR="00482304" w:rsidRPr="003211F2">
        <w:rPr>
          <w:szCs w:val="28"/>
          <w:lang w:eastAsia="ru-RU"/>
        </w:rPr>
        <w:t>е</w:t>
      </w:r>
      <w:r w:rsidR="00482304" w:rsidRPr="003211F2">
        <w:rPr>
          <w:szCs w:val="28"/>
          <w:lang w:eastAsia="ru-RU"/>
        </w:rPr>
        <w:t>ральным законом от 19 мая 1995 г. № 81-ФЗ «О государственных пособиях гражданам, имеющим детей»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ind w:firstLine="709"/>
        <w:jc w:val="both"/>
        <w:rPr>
          <w:szCs w:val="28"/>
          <w:lang w:eastAsia="ru-RU"/>
        </w:rPr>
      </w:pPr>
      <w:r w:rsidRPr="003211F2">
        <w:rPr>
          <w:szCs w:val="28"/>
          <w:lang w:eastAsia="ar-SA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 w:rsidR="00D37030" w:rsidRPr="00D37030">
        <w:rPr>
          <w:kern w:val="28"/>
          <w:szCs w:val="28"/>
          <w:lang w:eastAsia="ru-RU"/>
        </w:rPr>
        <w:t xml:space="preserve"> </w:t>
      </w:r>
      <w:r w:rsidRPr="003211F2">
        <w:rPr>
          <w:szCs w:val="28"/>
          <w:lang w:eastAsia="ar-SA"/>
        </w:rPr>
        <w:t>и в соответствии с постановлением Правительства Российской Федерации от 16 мая 2011 г. № 373 «О разработке и утверждении административных р</w:t>
      </w:r>
      <w:r w:rsidRPr="003211F2">
        <w:rPr>
          <w:szCs w:val="28"/>
          <w:lang w:eastAsia="ar-SA"/>
        </w:rPr>
        <w:t>е</w:t>
      </w:r>
      <w:r w:rsidRPr="003211F2">
        <w:rPr>
          <w:szCs w:val="28"/>
          <w:lang w:eastAsia="ar-SA"/>
        </w:rPr>
        <w:t xml:space="preserve">гламентов </w:t>
      </w:r>
      <w:r w:rsidR="00752EC5">
        <w:rPr>
          <w:szCs w:val="28"/>
          <w:lang w:eastAsia="ar-SA"/>
        </w:rPr>
        <w:t>осуществления</w:t>
      </w:r>
      <w:r w:rsidRPr="003211F2">
        <w:rPr>
          <w:szCs w:val="28"/>
          <w:lang w:eastAsia="ar-SA"/>
        </w:rPr>
        <w:t xml:space="preserve"> государственн</w:t>
      </w:r>
      <w:r w:rsidR="00752EC5">
        <w:rPr>
          <w:szCs w:val="28"/>
          <w:lang w:eastAsia="ar-SA"/>
        </w:rPr>
        <w:t>ого контроля (надзора)</w:t>
      </w:r>
      <w:r w:rsidRPr="003211F2">
        <w:rPr>
          <w:szCs w:val="28"/>
          <w:lang w:eastAsia="ar-SA"/>
        </w:rPr>
        <w:t xml:space="preserve"> и админ</w:t>
      </w:r>
      <w:r w:rsidRPr="003211F2">
        <w:rPr>
          <w:szCs w:val="28"/>
          <w:lang w:eastAsia="ar-SA"/>
        </w:rPr>
        <w:t>и</w:t>
      </w:r>
      <w:r w:rsidRPr="003211F2">
        <w:rPr>
          <w:szCs w:val="28"/>
          <w:lang w:eastAsia="ar-SA"/>
        </w:rPr>
        <w:t xml:space="preserve">стративных регламентов предоставления государственных услуг», </w:t>
      </w:r>
      <w:hyperlink r:id="rId9" w:history="1">
        <w:r w:rsidR="00D37030" w:rsidRPr="00D37030">
          <w:rPr>
            <w:kern w:val="28"/>
            <w:szCs w:val="28"/>
            <w:lang w:eastAsia="ru-RU"/>
          </w:rPr>
          <w:t>Закон</w:t>
        </w:r>
        <w:r w:rsidR="00D37030">
          <w:rPr>
            <w:kern w:val="28"/>
            <w:szCs w:val="28"/>
            <w:lang w:eastAsia="ru-RU"/>
          </w:rPr>
          <w:t>ом</w:t>
        </w:r>
      </w:hyperlink>
      <w:r w:rsidR="00D37030" w:rsidRPr="00D37030">
        <w:rPr>
          <w:kern w:val="28"/>
          <w:szCs w:val="28"/>
          <w:lang w:eastAsia="ru-RU"/>
        </w:rPr>
        <w:t xml:space="preserve"> Ставропольского края от 11 декабря 2009 г. № 92-кз «О наделении органов местного самоуправления муниципальных и городских округов в Ставр</w:t>
      </w:r>
      <w:r w:rsidR="00D37030" w:rsidRPr="00D37030">
        <w:rPr>
          <w:kern w:val="28"/>
          <w:szCs w:val="28"/>
          <w:lang w:eastAsia="ru-RU"/>
        </w:rPr>
        <w:t>о</w:t>
      </w:r>
      <w:r w:rsidR="00D37030" w:rsidRPr="00D37030">
        <w:rPr>
          <w:kern w:val="28"/>
          <w:szCs w:val="28"/>
          <w:lang w:eastAsia="ru-RU"/>
        </w:rPr>
        <w:t>польском крае отдельными государственными полномочиями Российской Федерации, переданными для осуществления органам государственной вл</w:t>
      </w:r>
      <w:r w:rsidR="00D37030" w:rsidRPr="00D37030">
        <w:rPr>
          <w:kern w:val="28"/>
          <w:szCs w:val="28"/>
          <w:lang w:eastAsia="ru-RU"/>
        </w:rPr>
        <w:t>а</w:t>
      </w:r>
      <w:r w:rsidR="00D37030" w:rsidRPr="00D37030">
        <w:rPr>
          <w:kern w:val="28"/>
          <w:szCs w:val="28"/>
          <w:lang w:eastAsia="ru-RU"/>
        </w:rPr>
        <w:t>сти субъектов Российской Федерации, и отдельными государственными по</w:t>
      </w:r>
      <w:r w:rsidR="00D37030" w:rsidRPr="00D37030">
        <w:rPr>
          <w:kern w:val="28"/>
          <w:szCs w:val="28"/>
          <w:lang w:eastAsia="ru-RU"/>
        </w:rPr>
        <w:t>л</w:t>
      </w:r>
      <w:r w:rsidR="00D37030" w:rsidRPr="00D37030">
        <w:rPr>
          <w:kern w:val="28"/>
          <w:szCs w:val="28"/>
          <w:lang w:eastAsia="ru-RU"/>
        </w:rPr>
        <w:t>номочиями Ставропольского края в области труда и социальной защиты о</w:t>
      </w:r>
      <w:r w:rsidR="00D37030" w:rsidRPr="00D37030">
        <w:rPr>
          <w:kern w:val="28"/>
          <w:szCs w:val="28"/>
          <w:lang w:eastAsia="ru-RU"/>
        </w:rPr>
        <w:t>т</w:t>
      </w:r>
      <w:r w:rsidR="00D37030" w:rsidRPr="00D37030">
        <w:rPr>
          <w:kern w:val="28"/>
          <w:szCs w:val="28"/>
          <w:lang w:eastAsia="ru-RU"/>
        </w:rPr>
        <w:t>дельных категорий граждан»</w:t>
      </w:r>
      <w:r w:rsidR="00D37030">
        <w:rPr>
          <w:kern w:val="28"/>
          <w:szCs w:val="28"/>
          <w:lang w:eastAsia="ru-RU"/>
        </w:rPr>
        <w:t xml:space="preserve">, </w:t>
      </w:r>
      <w:r w:rsidRPr="003211F2">
        <w:rPr>
          <w:szCs w:val="28"/>
          <w:lang w:eastAsia="ar-SA"/>
        </w:rPr>
        <w:t xml:space="preserve">руководствуясь </w:t>
      </w:r>
      <w:r w:rsidRPr="003211F2">
        <w:rPr>
          <w:szCs w:val="28"/>
          <w:lang w:eastAsia="ru-RU"/>
        </w:rPr>
        <w:t>прика</w:t>
      </w:r>
      <w:r w:rsidR="00184F50">
        <w:rPr>
          <w:szCs w:val="28"/>
          <w:lang w:eastAsia="ru-RU"/>
        </w:rPr>
        <w:t>зом М</w:t>
      </w:r>
      <w:r w:rsidRPr="003211F2">
        <w:rPr>
          <w:szCs w:val="28"/>
          <w:lang w:eastAsia="ru-RU"/>
        </w:rPr>
        <w:t>инистерства труда и социально</w:t>
      </w:r>
      <w:r w:rsidR="00184F50">
        <w:rPr>
          <w:szCs w:val="28"/>
          <w:lang w:eastAsia="ru-RU"/>
        </w:rPr>
        <w:t>й защиты</w:t>
      </w:r>
      <w:r w:rsidR="00482304" w:rsidRPr="003211F2">
        <w:rPr>
          <w:szCs w:val="28"/>
          <w:lang w:eastAsia="ru-RU"/>
        </w:rPr>
        <w:t xml:space="preserve"> Российской Федерации</w:t>
      </w:r>
      <w:r w:rsidRPr="003211F2">
        <w:rPr>
          <w:szCs w:val="28"/>
          <w:lang w:eastAsia="ru-RU"/>
        </w:rPr>
        <w:t xml:space="preserve"> от </w:t>
      </w:r>
      <w:r w:rsidR="00482304" w:rsidRPr="003211F2">
        <w:rPr>
          <w:szCs w:val="28"/>
          <w:lang w:eastAsia="ru-RU"/>
        </w:rPr>
        <w:t>23</w:t>
      </w:r>
      <w:r w:rsidR="000A523C" w:rsidRPr="003211F2">
        <w:rPr>
          <w:szCs w:val="28"/>
          <w:lang w:eastAsia="ru-RU"/>
        </w:rPr>
        <w:t xml:space="preserve"> </w:t>
      </w:r>
      <w:r w:rsidR="004239FB" w:rsidRPr="003211F2">
        <w:rPr>
          <w:szCs w:val="28"/>
          <w:lang w:eastAsia="ru-RU"/>
        </w:rPr>
        <w:t>м</w:t>
      </w:r>
      <w:r w:rsidR="00482304" w:rsidRPr="003211F2">
        <w:rPr>
          <w:szCs w:val="28"/>
          <w:lang w:eastAsia="ru-RU"/>
        </w:rPr>
        <w:t>арта</w:t>
      </w:r>
      <w:r w:rsidR="000A523C" w:rsidRPr="003211F2">
        <w:rPr>
          <w:szCs w:val="28"/>
          <w:lang w:eastAsia="ru-RU"/>
        </w:rPr>
        <w:t xml:space="preserve"> 20</w:t>
      </w:r>
      <w:r w:rsidR="00482304" w:rsidRPr="003211F2">
        <w:rPr>
          <w:szCs w:val="28"/>
          <w:lang w:eastAsia="ru-RU"/>
        </w:rPr>
        <w:t>18</w:t>
      </w:r>
      <w:r w:rsidRPr="003211F2">
        <w:rPr>
          <w:szCs w:val="28"/>
          <w:lang w:eastAsia="ru-RU"/>
        </w:rPr>
        <w:t xml:space="preserve"> г. № </w:t>
      </w:r>
      <w:r w:rsidR="00482304" w:rsidRPr="003211F2">
        <w:rPr>
          <w:szCs w:val="28"/>
          <w:lang w:eastAsia="ru-RU"/>
        </w:rPr>
        <w:t>186н</w:t>
      </w:r>
      <w:r w:rsidRPr="003211F2">
        <w:rPr>
          <w:szCs w:val="28"/>
          <w:lang w:eastAsia="ru-RU"/>
        </w:rPr>
        <w:t xml:space="preserve"> «О</w:t>
      </w:r>
      <w:r w:rsidR="00482304" w:rsidRPr="003211F2">
        <w:rPr>
          <w:szCs w:val="28"/>
          <w:lang w:eastAsia="ru-RU"/>
        </w:rPr>
        <w:t>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</w:t>
      </w:r>
      <w:r w:rsidR="00482304" w:rsidRPr="003211F2">
        <w:rPr>
          <w:szCs w:val="28"/>
          <w:lang w:eastAsia="ru-RU"/>
        </w:rPr>
        <w:t>е</w:t>
      </w:r>
      <w:r w:rsidR="00482304" w:rsidRPr="003211F2">
        <w:rPr>
          <w:szCs w:val="28"/>
          <w:lang w:eastAsia="ru-RU"/>
        </w:rPr>
        <w:t>нию государственных пособий гражданам, имеющим детей»,</w:t>
      </w:r>
      <w:r w:rsidRPr="003211F2">
        <w:rPr>
          <w:szCs w:val="28"/>
          <w:lang w:eastAsia="ru-RU"/>
        </w:rPr>
        <w:t xml:space="preserve">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F27B3C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ПОСТАНОВЛЯЕТ: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239FB" w:rsidRPr="003211F2" w:rsidRDefault="000047CC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  <w:r w:rsidRPr="003211F2">
        <w:rPr>
          <w:rFonts w:eastAsia="Arial"/>
          <w:szCs w:val="28"/>
        </w:rPr>
        <w:t xml:space="preserve">1. </w:t>
      </w:r>
      <w:r w:rsidR="004239FB" w:rsidRPr="003211F2">
        <w:rPr>
          <w:szCs w:val="28"/>
          <w:lang w:eastAsia="ru-RU"/>
        </w:rPr>
        <w:t>Утвердить прилагаемый административный регламент предоставл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t>ния управлением труда и социальной защиты населения администрации Г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lastRenderedPageBreak/>
        <w:t>оргиевского городского округа Ставропольского края государственной усл</w:t>
      </w:r>
      <w:r w:rsidR="004239FB" w:rsidRPr="003211F2">
        <w:rPr>
          <w:szCs w:val="28"/>
          <w:lang w:eastAsia="ru-RU"/>
        </w:rPr>
        <w:t>у</w:t>
      </w:r>
      <w:r w:rsidR="004239FB" w:rsidRPr="003211F2">
        <w:rPr>
          <w:szCs w:val="28"/>
          <w:lang w:eastAsia="ru-RU"/>
        </w:rPr>
        <w:t xml:space="preserve">ги </w:t>
      </w:r>
      <w:r w:rsidR="00482304" w:rsidRPr="003211F2">
        <w:rPr>
          <w:szCs w:val="28"/>
          <w:lang w:eastAsia="ru-RU"/>
        </w:rPr>
        <w:t xml:space="preserve">«Осуществление назначения и выплаты </w:t>
      </w:r>
      <w:r w:rsidR="00127E9A" w:rsidRPr="000D2D55">
        <w:rPr>
          <w:szCs w:val="28"/>
        </w:rPr>
        <w:t>ежемесячного пособия на ребенка военнослужащего, проходящего военную службу по призыву</w:t>
      </w:r>
      <w:r w:rsidR="00482304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</w:t>
      </w:r>
      <w:r w:rsidR="00482304" w:rsidRPr="003211F2">
        <w:rPr>
          <w:szCs w:val="28"/>
          <w:lang w:eastAsia="ru-RU"/>
        </w:rPr>
        <w:t>о</w:t>
      </w:r>
      <w:r w:rsidR="00482304" w:rsidRPr="003211F2">
        <w:rPr>
          <w:szCs w:val="28"/>
          <w:lang w:eastAsia="ru-RU"/>
        </w:rPr>
        <w:t>собиях гражданам, имеющим детей»</w:t>
      </w:r>
      <w:r w:rsidR="004239FB" w:rsidRPr="003211F2">
        <w:rPr>
          <w:szCs w:val="28"/>
          <w:lang w:eastAsia="ru-RU"/>
        </w:rPr>
        <w:t>.</w:t>
      </w:r>
    </w:p>
    <w:p w:rsidR="004239FB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</w:p>
    <w:p w:rsidR="000047CC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szCs w:val="28"/>
          <w:lang w:eastAsia="ru-RU"/>
        </w:rPr>
        <w:t>2.</w:t>
      </w:r>
      <w:r w:rsidR="00482304" w:rsidRPr="003211F2"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>Признать утратившим силу постановление администрации Георгие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ского городского округа Ставропольского края от</w:t>
      </w:r>
      <w:r w:rsidR="00482304" w:rsidRPr="003211F2">
        <w:rPr>
          <w:szCs w:val="28"/>
          <w:lang w:eastAsia="ru-RU"/>
        </w:rPr>
        <w:t xml:space="preserve"> 2</w:t>
      </w:r>
      <w:r w:rsidR="00127E9A">
        <w:rPr>
          <w:szCs w:val="28"/>
          <w:lang w:eastAsia="ru-RU"/>
        </w:rPr>
        <w:t>6</w:t>
      </w:r>
      <w:r w:rsidR="00192948">
        <w:rPr>
          <w:szCs w:val="28"/>
          <w:lang w:eastAsia="ru-RU"/>
        </w:rPr>
        <w:t xml:space="preserve"> марта 2018</w:t>
      </w:r>
      <w:r w:rsidR="00482304" w:rsidRPr="003211F2">
        <w:rPr>
          <w:szCs w:val="28"/>
          <w:lang w:eastAsia="ru-RU"/>
        </w:rPr>
        <w:t xml:space="preserve"> г. № </w:t>
      </w:r>
      <w:r w:rsidR="00192948">
        <w:rPr>
          <w:szCs w:val="28"/>
          <w:lang w:eastAsia="ru-RU"/>
        </w:rPr>
        <w:t>7</w:t>
      </w:r>
      <w:r w:rsidR="00127E9A">
        <w:rPr>
          <w:szCs w:val="28"/>
          <w:lang w:eastAsia="ru-RU"/>
        </w:rPr>
        <w:t>54</w:t>
      </w:r>
      <w:r w:rsidR="00482304" w:rsidRPr="003211F2">
        <w:rPr>
          <w:rFonts w:eastAsia="Arial"/>
          <w:szCs w:val="28"/>
          <w:lang w:eastAsia="ru-RU"/>
        </w:rPr>
        <w:t xml:space="preserve"> </w:t>
      </w:r>
      <w:r w:rsidRPr="003211F2">
        <w:rPr>
          <w:rFonts w:eastAsia="Arial"/>
          <w:szCs w:val="28"/>
          <w:lang w:eastAsia="ru-RU"/>
        </w:rPr>
        <w:t>«</w:t>
      </w:r>
      <w:r w:rsidR="00482304" w:rsidRPr="003211F2">
        <w:rPr>
          <w:rFonts w:eastAsia="Arial"/>
          <w:szCs w:val="28"/>
        </w:rPr>
        <w:t>Об утверждении административного регламента предоставления управл</w:t>
      </w:r>
      <w:r w:rsidR="00482304"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 xml:space="preserve">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192948" w:rsidRPr="00192948">
        <w:rPr>
          <w:rFonts w:eastAsia="Arial"/>
          <w:szCs w:val="28"/>
        </w:rPr>
        <w:t>«Назнач</w:t>
      </w:r>
      <w:r w:rsidR="00192948" w:rsidRPr="00192948">
        <w:rPr>
          <w:rFonts w:eastAsia="Arial"/>
          <w:szCs w:val="28"/>
        </w:rPr>
        <w:t>е</w:t>
      </w:r>
      <w:r w:rsidR="00192948" w:rsidRPr="00192948">
        <w:rPr>
          <w:rFonts w:eastAsia="Arial"/>
          <w:szCs w:val="28"/>
        </w:rPr>
        <w:t xml:space="preserve">ние и выплата </w:t>
      </w:r>
      <w:r w:rsidR="00127E9A" w:rsidRPr="000D2D55">
        <w:rPr>
          <w:szCs w:val="28"/>
        </w:rPr>
        <w:t>ежемесячного пособия на ребенка военнослужащего, прох</w:t>
      </w:r>
      <w:r w:rsidR="00127E9A" w:rsidRPr="000D2D55">
        <w:rPr>
          <w:szCs w:val="28"/>
        </w:rPr>
        <w:t>о</w:t>
      </w:r>
      <w:r w:rsidR="00127E9A" w:rsidRPr="000D2D55">
        <w:rPr>
          <w:szCs w:val="28"/>
        </w:rPr>
        <w:t>дящего военную службу по призыву</w:t>
      </w:r>
      <w:r w:rsidR="00192948" w:rsidRPr="00192948">
        <w:rPr>
          <w:rFonts w:eastAsia="Arial"/>
          <w:szCs w:val="28"/>
        </w:rPr>
        <w:t>»</w:t>
      </w:r>
      <w:r w:rsidRPr="003211F2">
        <w:rPr>
          <w:rFonts w:eastAsia="Arial"/>
          <w:szCs w:val="28"/>
        </w:rPr>
        <w:t>.</w:t>
      </w:r>
    </w:p>
    <w:p w:rsidR="004B22F2" w:rsidRPr="003211F2" w:rsidRDefault="004B22F2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Default="004239FB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>3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752EC5" w:rsidRPr="000047CC">
        <w:rPr>
          <w:rFonts w:eastAsia="Calibri"/>
          <w:szCs w:val="28"/>
          <w:lang w:eastAsia="en-US"/>
        </w:rPr>
        <w:t xml:space="preserve">Контроль за выполнением настоящего постановления </w:t>
      </w:r>
      <w:r w:rsidR="00F66EDD">
        <w:rPr>
          <w:rFonts w:eastAsia="Calibri"/>
          <w:szCs w:val="28"/>
          <w:lang w:eastAsia="en-US"/>
        </w:rPr>
        <w:t>возложить на</w:t>
      </w:r>
      <w:r w:rsidR="00752EC5">
        <w:rPr>
          <w:rFonts w:eastAsia="Calibri"/>
          <w:szCs w:val="28"/>
          <w:lang w:eastAsia="en-US"/>
        </w:rPr>
        <w:t xml:space="preserve"> заместителя главы администрации </w:t>
      </w:r>
      <w:r w:rsidR="00F66EDD">
        <w:rPr>
          <w:rFonts w:eastAsia="Calibri"/>
          <w:szCs w:val="28"/>
          <w:lang w:eastAsia="en-US"/>
        </w:rPr>
        <w:t>– начальника управления по обществе</w:t>
      </w:r>
      <w:r w:rsidR="00F66EDD">
        <w:rPr>
          <w:rFonts w:eastAsia="Calibri"/>
          <w:szCs w:val="28"/>
          <w:lang w:eastAsia="en-US"/>
        </w:rPr>
        <w:t>н</w:t>
      </w:r>
      <w:r w:rsidR="00F66EDD">
        <w:rPr>
          <w:rFonts w:eastAsia="Calibri"/>
          <w:szCs w:val="28"/>
          <w:lang w:eastAsia="en-US"/>
        </w:rPr>
        <w:t xml:space="preserve">ной безопасности администрации </w:t>
      </w:r>
      <w:r w:rsidR="00752EC5">
        <w:rPr>
          <w:rFonts w:eastAsia="Calibri"/>
          <w:szCs w:val="28"/>
          <w:lang w:eastAsia="en-US"/>
        </w:rPr>
        <w:t>Георгиевского городского округа Ставр</w:t>
      </w:r>
      <w:r w:rsidR="00752EC5">
        <w:rPr>
          <w:rFonts w:eastAsia="Calibri"/>
          <w:szCs w:val="28"/>
          <w:lang w:eastAsia="en-US"/>
        </w:rPr>
        <w:t>о</w:t>
      </w:r>
      <w:r w:rsidR="00752EC5">
        <w:rPr>
          <w:rFonts w:eastAsia="Calibri"/>
          <w:szCs w:val="28"/>
          <w:lang w:eastAsia="en-US"/>
        </w:rPr>
        <w:t xml:space="preserve">польского края </w:t>
      </w:r>
      <w:r w:rsidR="00F66EDD">
        <w:rPr>
          <w:rFonts w:eastAsia="Calibri"/>
          <w:szCs w:val="28"/>
          <w:lang w:eastAsia="en-US"/>
        </w:rPr>
        <w:t>Феодосиади А.Е.</w:t>
      </w:r>
    </w:p>
    <w:p w:rsidR="00752EC5" w:rsidRPr="003211F2" w:rsidRDefault="00752EC5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4239FB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>4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0047CC" w:rsidRPr="003211F2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047CC" w:rsidRPr="003211F2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EC69BF" w:rsidRPr="003211F2" w:rsidRDefault="00EC69BF" w:rsidP="00A64429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Глав</w:t>
      </w:r>
      <w:r w:rsidR="004A05EB">
        <w:rPr>
          <w:szCs w:val="28"/>
          <w:lang w:eastAsia="ru-RU"/>
        </w:rPr>
        <w:t>а</w:t>
      </w:r>
    </w:p>
    <w:p w:rsidR="00EC69BF" w:rsidRPr="003211F2" w:rsidRDefault="00EC69BF" w:rsidP="00A64429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Георгиевского городского округа</w:t>
      </w:r>
    </w:p>
    <w:p w:rsidR="00EC69BF" w:rsidRPr="003211F2" w:rsidRDefault="00EC69BF" w:rsidP="00A64429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Ставропольского края                                                   </w:t>
      </w:r>
      <w:r>
        <w:rPr>
          <w:szCs w:val="28"/>
          <w:lang w:eastAsia="ru-RU"/>
        </w:rPr>
        <w:t xml:space="preserve">  </w:t>
      </w:r>
      <w:r w:rsidRPr="003211F2">
        <w:rPr>
          <w:szCs w:val="28"/>
          <w:lang w:eastAsia="ru-RU"/>
        </w:rPr>
        <w:t xml:space="preserve">                   </w:t>
      </w:r>
      <w:r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 xml:space="preserve">   </w:t>
      </w:r>
      <w:r>
        <w:rPr>
          <w:szCs w:val="28"/>
        </w:rPr>
        <w:t>А.В.Зайцев</w:t>
      </w:r>
    </w:p>
    <w:p w:rsidR="00EC69BF" w:rsidRPr="003211F2" w:rsidRDefault="00EC69BF" w:rsidP="00A64429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EC69BF" w:rsidRPr="003211F2" w:rsidRDefault="00EC69BF" w:rsidP="00A64429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EC69BF" w:rsidRPr="003211F2" w:rsidRDefault="00EC69BF" w:rsidP="00A64429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EC69BF" w:rsidRPr="003211F2" w:rsidRDefault="00EC69BF" w:rsidP="00A64429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Проект вносит заместитель главы администрации – начальник управления по общественной безопасности администрации                                                      </w:t>
      </w: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                                                                                                         А.Е.Феодосиади</w:t>
      </w: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>Проект визируют:</w:t>
      </w: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>управляющий делами администрации                                            А.Н.Савченко</w:t>
      </w: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</w:p>
    <w:p w:rsidR="00A64429" w:rsidRDefault="00A64429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начальник</w:t>
      </w:r>
      <w:r w:rsidR="00752EC5" w:rsidRPr="00752EC5">
        <w:rPr>
          <w:kern w:val="2"/>
          <w:szCs w:val="28"/>
          <w:lang w:eastAsia="ar-SA"/>
        </w:rPr>
        <w:t xml:space="preserve"> отдела общего</w:t>
      </w:r>
      <w:r>
        <w:rPr>
          <w:kern w:val="2"/>
          <w:szCs w:val="28"/>
          <w:lang w:eastAsia="ar-SA"/>
        </w:rPr>
        <w:t xml:space="preserve"> </w:t>
      </w:r>
      <w:r w:rsidR="00752EC5" w:rsidRPr="00752EC5">
        <w:rPr>
          <w:kern w:val="2"/>
          <w:szCs w:val="28"/>
          <w:lang w:eastAsia="ar-SA"/>
        </w:rPr>
        <w:t xml:space="preserve">делопроизводства </w:t>
      </w: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и протокола администрации                           </w:t>
      </w:r>
      <w:r w:rsidR="00A64429">
        <w:rPr>
          <w:kern w:val="2"/>
          <w:szCs w:val="28"/>
          <w:lang w:eastAsia="ar-SA"/>
        </w:rPr>
        <w:t xml:space="preserve">                                </w:t>
      </w:r>
      <w:r w:rsidRPr="00752EC5">
        <w:rPr>
          <w:kern w:val="2"/>
          <w:szCs w:val="28"/>
          <w:lang w:eastAsia="ar-SA"/>
        </w:rPr>
        <w:t>М.И.Коблякова</w:t>
      </w: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>начальник правового</w:t>
      </w: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>управления администрации                                                                    И.В.Кельм</w:t>
      </w: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</w:p>
    <w:p w:rsidR="00C424A1" w:rsidRDefault="00A64429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исполняющая обязанности</w:t>
      </w:r>
      <w:r w:rsidR="00C424A1">
        <w:rPr>
          <w:kern w:val="2"/>
          <w:szCs w:val="28"/>
          <w:lang w:eastAsia="ar-SA"/>
        </w:rPr>
        <w:t xml:space="preserve"> </w:t>
      </w:r>
      <w:r w:rsidR="00752EC5" w:rsidRPr="00752EC5">
        <w:rPr>
          <w:kern w:val="2"/>
          <w:szCs w:val="28"/>
          <w:lang w:eastAsia="ar-SA"/>
        </w:rPr>
        <w:t xml:space="preserve">начальника </w:t>
      </w:r>
    </w:p>
    <w:p w:rsidR="00C424A1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управления экономического развития </w:t>
      </w: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и торговли администрации   </w:t>
      </w:r>
      <w:r>
        <w:rPr>
          <w:kern w:val="2"/>
          <w:szCs w:val="28"/>
          <w:lang w:eastAsia="ar-SA"/>
        </w:rPr>
        <w:t xml:space="preserve">       </w:t>
      </w:r>
      <w:r w:rsidRPr="00752EC5">
        <w:rPr>
          <w:kern w:val="2"/>
          <w:szCs w:val="28"/>
          <w:lang w:eastAsia="ar-SA"/>
        </w:rPr>
        <w:t xml:space="preserve">       </w:t>
      </w:r>
      <w:r w:rsidR="00C424A1">
        <w:rPr>
          <w:kern w:val="2"/>
          <w:szCs w:val="28"/>
          <w:lang w:eastAsia="ar-SA"/>
        </w:rPr>
        <w:t xml:space="preserve">                                         </w:t>
      </w:r>
      <w:r w:rsidRPr="00752EC5">
        <w:rPr>
          <w:kern w:val="2"/>
          <w:szCs w:val="28"/>
          <w:lang w:eastAsia="ar-SA"/>
        </w:rPr>
        <w:t xml:space="preserve">     </w:t>
      </w:r>
      <w:r w:rsidR="00652F89">
        <w:rPr>
          <w:kern w:val="2"/>
          <w:szCs w:val="28"/>
          <w:lang w:eastAsia="ar-SA"/>
        </w:rPr>
        <w:t>Е.И.Науменко</w:t>
      </w:r>
    </w:p>
    <w:p w:rsid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</w:p>
    <w:p w:rsidR="00652F89" w:rsidRPr="00752EC5" w:rsidRDefault="00652F89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</w:p>
    <w:p w:rsidR="00752EC5" w:rsidRPr="00752EC5" w:rsidRDefault="005F4BF8" w:rsidP="00652F89">
      <w:pPr>
        <w:tabs>
          <w:tab w:val="left" w:pos="7938"/>
        </w:tabs>
        <w:spacing w:line="240" w:lineRule="exact"/>
        <w:ind w:left="-1418"/>
        <w:jc w:val="both"/>
        <w:rPr>
          <w:kern w:val="2"/>
          <w:szCs w:val="28"/>
          <w:lang w:eastAsia="ar-SA"/>
        </w:rPr>
      </w:pPr>
      <w:r>
        <w:rPr>
          <w:noProof/>
          <w:kern w:val="2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-538480</wp:posOffset>
                </wp:positionV>
                <wp:extent cx="600075" cy="390525"/>
                <wp:effectExtent l="9525" t="9525" r="9525" b="9525"/>
                <wp:wrapNone/>
                <wp:docPr id="2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437.75pt;margin-top:-42.4pt;width:47.2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k5MQIAAKsEAAAOAAAAZHJzL2Uyb0RvYy54bWy8VFGP0zAMfkfiP0R5Z+3GtrtV606nHYeQ&#10;Djhx8AOyNF0jkjg42brx63HS3RjwhhAvVWwnnz/7s7u8OVjD9gqDBlfz8ajkTDkJjXbbmn/5fP/q&#10;mrMQhWuEAadqflSB36xevlj2vlIT6MA0ChmBuFD1vuZdjL4qiiA7ZUUYgVeOgi2gFZFM3BYNip7Q&#10;rSkmZTkvesDGI0gVAnnvhiBfZfy2VTJ+bNugIjM1J24xfzF/N+lbrJai2qLwnZYnGuIvWFihHSU9&#10;Q92JKNgO9R9QVkuEAG0cSbAFtK2WKtdA1YzL36p56oRXuRZqTvDnNoV/Bys/7B+R6abmE1LKCUsa&#10;faKuCbc1is1nqUG9DxXde/KPmEoM/gHk18AcrDu6pm4Roe+UaIjWON0vfnmQjEBP2aZ/Dw3Bi12E&#10;3KtDizYBUhfYIUtyPEuiDpFJcs7LsryacSYp9HpRziaZUSGq58ceQ3yrwLJ0qDkS9wwu9g8hJjKi&#10;er6SyYPRzb02JhtpytTaINsLmo/Ndpyfmp0lpoNvTPnL05iQn4Zp8GcXYedBTRA5U7hEN471NV8k&#10;yv85s9WRlspoW/PrC/5JozeuySMfhTbDmYow7iRa0mnQewPNkTRDGDaGNpwOHeB3znralpqHbzuB&#10;ijPzzpHui/F0mtYrG9PZ1YQMvIxsLiPCSYKqeeRsOK7jsJI7j3rbUaZBCAe3NCutzjqmORpYncjS&#10;RuSmn7Y3rdylnW/9/MesfgAAAP//AwBQSwMEFAAGAAgAAAAhAIUC51PiAAAACwEAAA8AAABkcnMv&#10;ZG93bnJldi54bWxMj8FOwzAMhu9IvENkJG6by8a2UppOaBISQnDYxjSOWZO1FYlTNela3h5zgqPt&#10;T7+/P1+PzoqL6ULjScLdNAFhqPS6oUrCx/55koIIUZFW1pOR8G0CrIvrq1xl2g+0NZddrASHUMiU&#10;hDrGNkMMZW2cClPfGuLb2XdORR67CnWnBg53FmdJskSnGuIPtWrNpjbl1653Erwdz/0Rsdviy+Fz&#10;eH97LTf7pZS3N+PTI4hoxvgHw68+q0PBTiffkw7CSkhXiwWjEibpPXdg4mGVcLsTb2bzOWCR4/8O&#10;xQ8AAAD//wMAUEsBAi0AFAAGAAgAAAAhALaDOJL+AAAA4QEAABMAAAAAAAAAAAAAAAAAAAAAAFtD&#10;b250ZW50X1R5cGVzXS54bWxQSwECLQAUAAYACAAAACEAOP0h/9YAAACUAQAACwAAAAAAAAAAAAAA&#10;AAAvAQAAX3JlbHMvLnJlbHNQSwECLQAUAAYACAAAACEALOpZOTECAACrBAAADgAAAAAAAAAAAAAA&#10;AAAuAgAAZHJzL2Uyb0RvYy54bWxQSwECLQAUAAYACAAAACEAhQLnU+IAAAALAQAADwAAAAAAAAAA&#10;AAAAAACLBAAAZHJzL2Rvd25yZXYueG1sUEsFBgAAAAAEAAQA8wAAAJoFAAAAAA==&#10;" fillcolor="white [3212]" strokecolor="white [3212]"/>
            </w:pict>
          </mc:Fallback>
        </mc:AlternateContent>
      </w:r>
      <w:r w:rsidR="00752EC5" w:rsidRPr="00752EC5">
        <w:rPr>
          <w:kern w:val="2"/>
          <w:szCs w:val="28"/>
          <w:lang w:eastAsia="ar-SA"/>
        </w:rPr>
        <w:t>начальник управления труда и социальной</w:t>
      </w:r>
    </w:p>
    <w:p w:rsidR="00752EC5" w:rsidRPr="00752EC5" w:rsidRDefault="00752EC5" w:rsidP="00652F89">
      <w:pPr>
        <w:tabs>
          <w:tab w:val="left" w:pos="7938"/>
        </w:tabs>
        <w:spacing w:line="240" w:lineRule="exact"/>
        <w:ind w:left="-1418" w:right="1417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>защиты населения администрации                                                    Ю.И.Капшук</w:t>
      </w:r>
    </w:p>
    <w:p w:rsidR="00752EC5" w:rsidRPr="00752EC5" w:rsidRDefault="00752EC5" w:rsidP="00752EC5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</w:p>
    <w:p w:rsidR="00752EC5" w:rsidRPr="00752EC5" w:rsidRDefault="00752EC5" w:rsidP="004A60B3">
      <w:pPr>
        <w:tabs>
          <w:tab w:val="left" w:pos="7938"/>
        </w:tabs>
        <w:spacing w:line="240" w:lineRule="exact"/>
        <w:ind w:left="-1418" w:right="1417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консультант – юрисконсульт управления </w:t>
      </w:r>
    </w:p>
    <w:p w:rsidR="00752EC5" w:rsidRPr="00752EC5" w:rsidRDefault="00752EC5" w:rsidP="004A60B3">
      <w:pPr>
        <w:tabs>
          <w:tab w:val="left" w:pos="7938"/>
        </w:tabs>
        <w:spacing w:line="240" w:lineRule="exact"/>
        <w:ind w:left="-1418" w:right="1417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>труда и социальной защиты населения</w:t>
      </w:r>
    </w:p>
    <w:p w:rsidR="00752EC5" w:rsidRPr="00752EC5" w:rsidRDefault="00752EC5" w:rsidP="004A60B3">
      <w:pPr>
        <w:tabs>
          <w:tab w:val="left" w:pos="7938"/>
        </w:tabs>
        <w:spacing w:line="240" w:lineRule="exact"/>
        <w:ind w:left="-1418" w:right="1417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администрации                                                                             </w:t>
      </w:r>
      <w:r w:rsidR="004A60B3">
        <w:rPr>
          <w:kern w:val="2"/>
          <w:szCs w:val="28"/>
          <w:lang w:eastAsia="ar-SA"/>
        </w:rPr>
        <w:t xml:space="preserve"> </w:t>
      </w:r>
      <w:r w:rsidRPr="00752EC5">
        <w:rPr>
          <w:kern w:val="2"/>
          <w:szCs w:val="28"/>
          <w:lang w:eastAsia="ar-SA"/>
        </w:rPr>
        <w:t xml:space="preserve">       С.А.Акопова</w:t>
      </w:r>
    </w:p>
    <w:p w:rsidR="00752EC5" w:rsidRPr="00752EC5" w:rsidRDefault="00752EC5" w:rsidP="004A60B3">
      <w:pPr>
        <w:tabs>
          <w:tab w:val="left" w:pos="7938"/>
        </w:tabs>
        <w:spacing w:line="240" w:lineRule="exact"/>
        <w:ind w:left="-1418" w:right="1417"/>
        <w:jc w:val="both"/>
        <w:rPr>
          <w:kern w:val="2"/>
          <w:szCs w:val="28"/>
          <w:lang w:eastAsia="ar-SA"/>
        </w:rPr>
      </w:pPr>
    </w:p>
    <w:p w:rsidR="0044558F" w:rsidRPr="003211F2" w:rsidRDefault="00752EC5" w:rsidP="00652F89">
      <w:pPr>
        <w:tabs>
          <w:tab w:val="left" w:pos="7938"/>
        </w:tabs>
        <w:spacing w:line="240" w:lineRule="exact"/>
        <w:ind w:left="-1418" w:right="1417"/>
        <w:jc w:val="both"/>
        <w:rPr>
          <w:szCs w:val="28"/>
        </w:rPr>
      </w:pPr>
      <w:r w:rsidRPr="00752EC5">
        <w:rPr>
          <w:kern w:val="2"/>
          <w:szCs w:val="28"/>
          <w:lang w:eastAsia="ar-SA"/>
        </w:rPr>
        <w:t xml:space="preserve">Проект подготовлен начальником отдела организации назначения и выплаты пособий и других социальных выплат управления труда и социальной  защиты населения администрации     </w:t>
      </w:r>
      <w:r w:rsidR="004A60B3">
        <w:rPr>
          <w:kern w:val="2"/>
          <w:szCs w:val="28"/>
          <w:lang w:eastAsia="ar-SA"/>
        </w:rPr>
        <w:t xml:space="preserve">   </w:t>
      </w:r>
      <w:r w:rsidRPr="00752EC5">
        <w:rPr>
          <w:kern w:val="2"/>
          <w:szCs w:val="28"/>
          <w:lang w:eastAsia="ar-SA"/>
        </w:rPr>
        <w:t xml:space="preserve">                                      Н.В.Петриковой</w:t>
      </w:r>
    </w:p>
    <w:p w:rsidR="006258BC" w:rsidRDefault="006258BC" w:rsidP="00EC69BF">
      <w:pPr>
        <w:tabs>
          <w:tab w:val="left" w:pos="9354"/>
        </w:tabs>
        <w:spacing w:line="240" w:lineRule="exact"/>
        <w:jc w:val="both"/>
        <w:rPr>
          <w:szCs w:val="28"/>
        </w:rPr>
        <w:sectPr w:rsidR="006258BC" w:rsidSect="004A60B3">
          <w:headerReference w:type="default" r:id="rId10"/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381"/>
        </w:sectPr>
      </w:pPr>
    </w:p>
    <w:p w:rsidR="00AF1365" w:rsidRPr="00AF1365" w:rsidRDefault="00AF1365" w:rsidP="00AF1365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  <w:r w:rsidRPr="00AF1365">
        <w:rPr>
          <w:szCs w:val="28"/>
          <w:lang w:eastAsia="ru-RU"/>
        </w:rPr>
        <w:lastRenderedPageBreak/>
        <w:t>УТВЕРЖДЕН</w:t>
      </w:r>
    </w:p>
    <w:p w:rsidR="00AF1365" w:rsidRPr="00AF1365" w:rsidRDefault="00AF1365" w:rsidP="00AF136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</w:p>
    <w:p w:rsidR="00AF1365" w:rsidRPr="00AF1365" w:rsidRDefault="00AF1365" w:rsidP="00AF136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AF1365">
        <w:rPr>
          <w:szCs w:val="28"/>
          <w:lang w:eastAsia="ru-RU"/>
        </w:rPr>
        <w:t>постановлением администрации</w:t>
      </w:r>
    </w:p>
    <w:p w:rsidR="00AF1365" w:rsidRPr="00AF1365" w:rsidRDefault="00AF1365" w:rsidP="00AF136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AF1365">
        <w:rPr>
          <w:szCs w:val="28"/>
          <w:lang w:eastAsia="ru-RU"/>
        </w:rPr>
        <w:t>Георгиевского городского</w:t>
      </w:r>
    </w:p>
    <w:p w:rsidR="00AF1365" w:rsidRPr="00AF1365" w:rsidRDefault="00AF1365" w:rsidP="00AF136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AF1365">
        <w:rPr>
          <w:szCs w:val="28"/>
          <w:lang w:eastAsia="ru-RU"/>
        </w:rPr>
        <w:t>округа Ставропольского края</w:t>
      </w:r>
    </w:p>
    <w:p w:rsidR="00AF1365" w:rsidRPr="00AF1365" w:rsidRDefault="0070594D" w:rsidP="00AF136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от 18 августа 2021 г. № 2665</w:t>
      </w: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4239FB" w:rsidRPr="003211F2" w:rsidRDefault="004239FB" w:rsidP="000D6689">
      <w:pPr>
        <w:keepNext/>
        <w:tabs>
          <w:tab w:val="left" w:pos="0"/>
        </w:tabs>
        <w:spacing w:line="240" w:lineRule="exact"/>
        <w:jc w:val="center"/>
        <w:outlineLvl w:val="1"/>
        <w:rPr>
          <w:bCs/>
          <w:iCs/>
          <w:szCs w:val="28"/>
          <w:lang w:eastAsia="ar-SA"/>
        </w:rPr>
      </w:pPr>
      <w:r w:rsidRPr="003211F2">
        <w:rPr>
          <w:bCs/>
          <w:iCs/>
          <w:szCs w:val="28"/>
          <w:lang w:eastAsia="ar-SA"/>
        </w:rPr>
        <w:t>АДМИНИСТРАТИВНЫЙ РЕГЛАМЕНТ</w:t>
      </w: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rPr>
          <w:rFonts w:eastAsia="Arial CYR"/>
          <w:bCs/>
          <w:szCs w:val="28"/>
          <w:lang w:eastAsia="ru-RU"/>
        </w:rPr>
      </w:pP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bookmarkStart w:id="1" w:name="sub_100"/>
      <w:r w:rsidRPr="003211F2">
        <w:rPr>
          <w:szCs w:val="28"/>
          <w:lang w:eastAsia="ru-RU"/>
        </w:rPr>
        <w:t>предоставления управлением труда и социальной защиты населения</w:t>
      </w: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r w:rsidRPr="003211F2">
        <w:rPr>
          <w:szCs w:val="28"/>
          <w:lang w:eastAsia="ru-RU"/>
        </w:rPr>
        <w:t>администрации Георгиевского городского округа Ставропольского края</w:t>
      </w:r>
    </w:p>
    <w:p w:rsidR="004239FB" w:rsidRPr="00EC6DB3" w:rsidRDefault="004239FB" w:rsidP="00EC6DB3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center"/>
        <w:rPr>
          <w:rFonts w:eastAsia="Arial"/>
          <w:szCs w:val="28"/>
        </w:rPr>
      </w:pPr>
      <w:r w:rsidRPr="003211F2">
        <w:rPr>
          <w:szCs w:val="28"/>
          <w:lang w:eastAsia="ru-RU"/>
        </w:rPr>
        <w:t xml:space="preserve">государственной услуги </w:t>
      </w:r>
      <w:r w:rsidR="00192948" w:rsidRPr="00192948">
        <w:rPr>
          <w:szCs w:val="28"/>
          <w:lang w:eastAsia="ru-RU"/>
        </w:rPr>
        <w:t xml:space="preserve">«Осуществление назначения и выплаты </w:t>
      </w:r>
      <w:r w:rsidR="00127E9A" w:rsidRPr="000D2D55">
        <w:rPr>
          <w:szCs w:val="28"/>
        </w:rPr>
        <w:t>ежемесячн</w:t>
      </w:r>
      <w:r w:rsidR="00127E9A" w:rsidRPr="000D2D55">
        <w:rPr>
          <w:szCs w:val="28"/>
        </w:rPr>
        <w:t>о</w:t>
      </w:r>
      <w:r w:rsidR="00127E9A" w:rsidRPr="000D2D55">
        <w:rPr>
          <w:szCs w:val="28"/>
        </w:rPr>
        <w:t>го пособия на ребенка военнослужащего, проходящего военную службу по призыву</w:t>
      </w:r>
      <w:r w:rsidR="00192948" w:rsidRPr="00192948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пособиях гражданам, имеющим детей»</w:t>
      </w:r>
    </w:p>
    <w:p w:rsidR="004239FB" w:rsidRPr="003211F2" w:rsidRDefault="004239FB" w:rsidP="00AF1365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</w:p>
    <w:p w:rsidR="004239FB" w:rsidRPr="003211F2" w:rsidRDefault="004239FB" w:rsidP="00AF136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4239FB" w:rsidRPr="003211F2" w:rsidRDefault="004239FB" w:rsidP="004239FB">
      <w:pPr>
        <w:pStyle w:val="aff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jc w:val="center"/>
        <w:outlineLvl w:val="0"/>
        <w:rPr>
          <w:bCs/>
          <w:szCs w:val="28"/>
        </w:rPr>
      </w:pPr>
      <w:r w:rsidRPr="003211F2">
        <w:rPr>
          <w:bCs/>
          <w:szCs w:val="28"/>
        </w:rPr>
        <w:t>Общие положения</w:t>
      </w:r>
    </w:p>
    <w:p w:rsidR="004239FB" w:rsidRPr="003211F2" w:rsidRDefault="004239FB" w:rsidP="004239FB">
      <w:pPr>
        <w:pStyle w:val="aff9"/>
        <w:autoSpaceDE w:val="0"/>
        <w:autoSpaceDN w:val="0"/>
        <w:adjustRightInd w:val="0"/>
        <w:ind w:left="0"/>
        <w:jc w:val="center"/>
        <w:outlineLvl w:val="0"/>
        <w:rPr>
          <w:bCs/>
          <w:szCs w:val="28"/>
        </w:rPr>
      </w:pPr>
    </w:p>
    <w:bookmarkEnd w:id="1"/>
    <w:p w:rsidR="004239FB" w:rsidRPr="003211F2" w:rsidRDefault="004239FB" w:rsidP="00AF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1.1. Предмет регулирования административного регламента</w:t>
      </w:r>
    </w:p>
    <w:p w:rsidR="00F93128" w:rsidRPr="003211F2" w:rsidRDefault="00F93128" w:rsidP="00EC6DB3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20"/>
        <w:jc w:val="both"/>
        <w:rPr>
          <w:szCs w:val="28"/>
          <w:lang w:eastAsia="ru-RU"/>
        </w:rPr>
      </w:pPr>
      <w:r w:rsidRPr="003211F2">
        <w:rPr>
          <w:bCs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192948" w:rsidRPr="00192948">
        <w:rPr>
          <w:szCs w:val="28"/>
          <w:lang w:eastAsia="ru-RU"/>
        </w:rPr>
        <w:t xml:space="preserve">«Осуществление назначения и выплаты </w:t>
      </w:r>
      <w:r w:rsidR="00127E9A" w:rsidRPr="000D2D55">
        <w:rPr>
          <w:szCs w:val="28"/>
        </w:rPr>
        <w:t>ежемесячного пособия на ребенка военнослужащего, проходящего военную службу по призыву</w:t>
      </w:r>
      <w:r w:rsidR="00127E9A" w:rsidRPr="00192948">
        <w:rPr>
          <w:szCs w:val="28"/>
          <w:lang w:eastAsia="ru-RU"/>
        </w:rPr>
        <w:t xml:space="preserve"> </w:t>
      </w:r>
      <w:r w:rsidR="00192948" w:rsidRPr="00192948">
        <w:rPr>
          <w:szCs w:val="28"/>
          <w:lang w:eastAsia="ru-RU"/>
        </w:rPr>
        <w:t>в соответствии с Федеральным з</w:t>
      </w:r>
      <w:r w:rsidR="00192948" w:rsidRPr="00192948">
        <w:rPr>
          <w:szCs w:val="28"/>
          <w:lang w:eastAsia="ru-RU"/>
        </w:rPr>
        <w:t>а</w:t>
      </w:r>
      <w:r w:rsidR="00192948" w:rsidRPr="00192948">
        <w:rPr>
          <w:szCs w:val="28"/>
          <w:lang w:eastAsia="ru-RU"/>
        </w:rPr>
        <w:t>коном от 19 мая 1995 г. № 81-ФЗ «О государственных пособиях гражданам, имеющим детей»</w:t>
      </w:r>
      <w:r w:rsidRPr="003211F2">
        <w:rPr>
          <w:bCs/>
          <w:szCs w:val="28"/>
        </w:rPr>
        <w:t xml:space="preserve"> (далее соответственно – Административный регламент, управление, государственная услуга, </w:t>
      </w:r>
      <w:r w:rsidR="00314365" w:rsidRPr="003211F2">
        <w:rPr>
          <w:bCs/>
          <w:szCs w:val="28"/>
        </w:rPr>
        <w:t>пособие</w:t>
      </w:r>
      <w:r w:rsidRPr="003211F2">
        <w:rPr>
          <w:bCs/>
          <w:szCs w:val="28"/>
        </w:rPr>
        <w:t>)</w:t>
      </w:r>
      <w:r w:rsidRPr="003211F2">
        <w:t xml:space="preserve"> определяет сроки и последов</w:t>
      </w:r>
      <w:r w:rsidRPr="003211F2">
        <w:t>а</w:t>
      </w:r>
      <w:r w:rsidRPr="003211F2">
        <w:t>тельность административных процедур и действий по предоставлению гос</w:t>
      </w:r>
      <w:r w:rsidRPr="003211F2">
        <w:t>у</w:t>
      </w:r>
      <w:r w:rsidRPr="003211F2">
        <w:t>дарственной услуги</w:t>
      </w:r>
      <w:r w:rsidRPr="003211F2">
        <w:rPr>
          <w:szCs w:val="28"/>
          <w:lang w:eastAsia="ru-RU"/>
        </w:rPr>
        <w:t xml:space="preserve"> заявителю.</w:t>
      </w:r>
    </w:p>
    <w:p w:rsidR="00F93128" w:rsidRPr="003211F2" w:rsidRDefault="00F9312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93128" w:rsidRPr="00D37030" w:rsidRDefault="00F93128" w:rsidP="00EC6DB3">
      <w:pPr>
        <w:pStyle w:val="aff9"/>
        <w:numPr>
          <w:ilvl w:val="1"/>
          <w:numId w:val="11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D37030">
        <w:rPr>
          <w:szCs w:val="28"/>
        </w:rPr>
        <w:t>Круг заявителей</w:t>
      </w:r>
    </w:p>
    <w:p w:rsidR="00127E9A" w:rsidRDefault="00192948" w:rsidP="00127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2948">
        <w:rPr>
          <w:szCs w:val="28"/>
        </w:rPr>
        <w:t>Заявителями при предоставлении государственной услуги являются</w:t>
      </w:r>
      <w:r w:rsidR="00127E9A">
        <w:rPr>
          <w:szCs w:val="28"/>
        </w:rPr>
        <w:t>:</w:t>
      </w:r>
    </w:p>
    <w:p w:rsidR="00127E9A" w:rsidRPr="000D2D55" w:rsidRDefault="00127E9A" w:rsidP="00127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D55">
        <w:rPr>
          <w:szCs w:val="28"/>
        </w:rPr>
        <w:t>мать ребенка военнослужащего, проходящего военную службу по пр</w:t>
      </w:r>
      <w:r w:rsidRPr="000D2D55">
        <w:rPr>
          <w:szCs w:val="28"/>
        </w:rPr>
        <w:t>и</w:t>
      </w:r>
      <w:r w:rsidRPr="000D2D55">
        <w:rPr>
          <w:szCs w:val="28"/>
        </w:rPr>
        <w:t>зыву;</w:t>
      </w:r>
    </w:p>
    <w:p w:rsidR="00127E9A" w:rsidRPr="000D2D55" w:rsidRDefault="00127E9A" w:rsidP="00127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D55">
        <w:rPr>
          <w:szCs w:val="28"/>
        </w:rPr>
        <w:t>опекун ребенка военнослужащего, проходящего военную службу по призыву, либо другой родственник такого ребенка, фактически осуществл</w:t>
      </w:r>
      <w:r w:rsidRPr="000D2D55">
        <w:rPr>
          <w:szCs w:val="28"/>
        </w:rPr>
        <w:t>я</w:t>
      </w:r>
      <w:r w:rsidRPr="000D2D55">
        <w:rPr>
          <w:szCs w:val="28"/>
        </w:rPr>
        <w:t>ющий уход за ним, в случае если мать умерла, объявлена умершей, лишена родительских прав, ограничена в родительских правах, признана безвестно отсутствующей, недееспособной (ограниченно дееспособной), по состоянию здоровья не может лично воспитывать и содержать ребенка, отбывает нак</w:t>
      </w:r>
      <w:r w:rsidRPr="000D2D55">
        <w:rPr>
          <w:szCs w:val="28"/>
        </w:rPr>
        <w:t>а</w:t>
      </w:r>
      <w:r w:rsidRPr="000D2D55">
        <w:rPr>
          <w:szCs w:val="28"/>
        </w:rPr>
        <w:t xml:space="preserve">зание в учреждениях, исполняющих наказание в виде лишения свободы, находится в местах содержания под стражей подозреваемых и обвиняемых в совершении преступлений, уклоняется от воспитания ребенка или от защиты его прав и интересов или отказалась взять своего ребенка из </w:t>
      </w:r>
      <w:r>
        <w:rPr>
          <w:szCs w:val="28"/>
        </w:rPr>
        <w:t xml:space="preserve">образовательных </w:t>
      </w:r>
      <w:r>
        <w:rPr>
          <w:szCs w:val="28"/>
        </w:rPr>
        <w:lastRenderedPageBreak/>
        <w:t>организаций, медицинских организаций</w:t>
      </w:r>
      <w:r w:rsidR="009C6D53">
        <w:rPr>
          <w:szCs w:val="28"/>
        </w:rPr>
        <w:t>, организаций социального обслуж</w:t>
      </w:r>
      <w:r w:rsidR="009C6D53">
        <w:rPr>
          <w:szCs w:val="28"/>
        </w:rPr>
        <w:t>и</w:t>
      </w:r>
      <w:r w:rsidR="009C6D53">
        <w:rPr>
          <w:szCs w:val="28"/>
        </w:rPr>
        <w:t>вания</w:t>
      </w:r>
      <w:r w:rsidRPr="000D2D55">
        <w:rPr>
          <w:szCs w:val="28"/>
        </w:rPr>
        <w:t xml:space="preserve"> и из других аналогичных</w:t>
      </w:r>
      <w:r w:rsidR="009C6D53">
        <w:rPr>
          <w:szCs w:val="28"/>
        </w:rPr>
        <w:t xml:space="preserve"> организаций</w:t>
      </w:r>
      <w:r w:rsidRPr="000D2D55">
        <w:rPr>
          <w:szCs w:val="28"/>
        </w:rPr>
        <w:t>.</w:t>
      </w:r>
    </w:p>
    <w:p w:rsidR="00F93128" w:rsidRPr="003211F2" w:rsidRDefault="006258BC" w:rsidP="006258BC">
      <w:pPr>
        <w:tabs>
          <w:tab w:val="left" w:pos="1245"/>
        </w:tabs>
        <w:ind w:firstLine="720"/>
        <w:jc w:val="both"/>
        <w:rPr>
          <w:szCs w:val="28"/>
          <w:lang w:eastAsia="ru-RU"/>
        </w:rPr>
      </w:pPr>
      <w:r>
        <w:tab/>
      </w:r>
    </w:p>
    <w:p w:rsidR="005D0A4C" w:rsidRPr="003211F2" w:rsidRDefault="005D0A4C" w:rsidP="00EC6DB3">
      <w:pPr>
        <w:pStyle w:val="af0"/>
        <w:ind w:firstLine="720"/>
        <w:rPr>
          <w:szCs w:val="28"/>
        </w:rPr>
      </w:pPr>
      <w:r w:rsidRPr="003211F2">
        <w:rPr>
          <w:szCs w:val="28"/>
        </w:rPr>
        <w:t>1.3. Требования к порядку информирования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1.3.1. </w:t>
      </w:r>
      <w:bookmarkStart w:id="2" w:name="sub_1312"/>
      <w:r w:rsidRPr="003211F2">
        <w:rPr>
          <w:szCs w:val="28"/>
        </w:rPr>
        <w:t>Информация о месте нахождения и графике работы управления и многофункциональных центров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в Ставропольском крае (далее – МФЦ), их справочных тел</w:t>
      </w:r>
      <w:r w:rsidRPr="003211F2">
        <w:rPr>
          <w:szCs w:val="28"/>
        </w:rPr>
        <w:t>е</w:t>
      </w:r>
      <w:r w:rsidRPr="003211F2">
        <w:rPr>
          <w:szCs w:val="28"/>
        </w:rPr>
        <w:t>фонах, адресах официальных сайтов, электронной почты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ar-SA"/>
        </w:rPr>
      </w:pPr>
      <w:r w:rsidRPr="003211F2">
        <w:rPr>
          <w:szCs w:val="28"/>
          <w:lang w:eastAsia="ar-SA"/>
        </w:rPr>
        <w:t>Местонахождение управления: 357831, Ставропольский край, г. Гео</w:t>
      </w:r>
      <w:r w:rsidRPr="003211F2">
        <w:rPr>
          <w:szCs w:val="28"/>
          <w:lang w:eastAsia="ar-SA"/>
        </w:rPr>
        <w:t>р</w:t>
      </w:r>
      <w:r w:rsidRPr="003211F2">
        <w:rPr>
          <w:szCs w:val="28"/>
          <w:lang w:eastAsia="ar-SA"/>
        </w:rPr>
        <w:t>гиевск, ул. Тургенева, д. 26/1.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График работы управления: 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начало рабочего дня - 8.00 час.;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конец рабочего дня – 17.00 час.;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перерыв - с 12.00 до 13.00 час.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Время приема заявителей: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понедельник - пятница – с 8.00 до 17.00 час., перерыв с 12.00 до 13.00 час.</w:t>
      </w:r>
    </w:p>
    <w:p w:rsidR="005D0A4C" w:rsidRPr="003211F2" w:rsidRDefault="005D0A4C" w:rsidP="00EC6DB3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Выходные дни: суббота, воскресенье.</w:t>
      </w:r>
    </w:p>
    <w:p w:rsidR="005D0A4C" w:rsidRPr="003211F2" w:rsidRDefault="005D0A4C" w:rsidP="00EC6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4"/>
      <w:bookmarkEnd w:id="2"/>
      <w:r w:rsidRPr="003211F2">
        <w:rPr>
          <w:rFonts w:ascii="Times New Roman" w:hAnsi="Times New Roman" w:cs="Times New Roman"/>
          <w:sz w:val="28"/>
          <w:szCs w:val="28"/>
        </w:rPr>
        <w:t>Справочные телефоны управления: 8 (87951)</w:t>
      </w:r>
      <w:r w:rsidR="00D37030">
        <w:rPr>
          <w:rFonts w:ascii="Times New Roman" w:hAnsi="Times New Roman" w:cs="Times New Roman"/>
          <w:sz w:val="28"/>
          <w:szCs w:val="28"/>
        </w:rPr>
        <w:t xml:space="preserve"> </w:t>
      </w:r>
      <w:r w:rsidRPr="003211F2">
        <w:rPr>
          <w:rFonts w:ascii="Times New Roman" w:hAnsi="Times New Roman" w:cs="Times New Roman"/>
          <w:sz w:val="28"/>
          <w:szCs w:val="28"/>
        </w:rPr>
        <w:t>3-55-34, 8 (87951) 3-55-36, 8 (87951) 3-17-90, факс 8 (87951) 3-55-02.</w:t>
      </w:r>
    </w:p>
    <w:p w:rsidR="006258BC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315"/>
      <w:bookmarkEnd w:id="3"/>
      <w:r w:rsidRPr="003211F2">
        <w:rPr>
          <w:szCs w:val="28"/>
          <w:lang w:eastAsia="ru-RU"/>
        </w:rPr>
        <w:t>Адрес официального сайта управления:</w:t>
      </w:r>
      <w:r w:rsidRPr="003211F2">
        <w:rPr>
          <w:szCs w:val="28"/>
        </w:rPr>
        <w:t xml:space="preserve"> на официальном сайте Георг</w:t>
      </w:r>
      <w:r w:rsidRPr="003211F2">
        <w:rPr>
          <w:szCs w:val="28"/>
        </w:rPr>
        <w:t>и</w:t>
      </w:r>
      <w:r w:rsidRPr="003211F2">
        <w:rPr>
          <w:szCs w:val="28"/>
        </w:rPr>
        <w:t xml:space="preserve">евского городского округа Ставропольского края </w:t>
      </w:r>
      <w:hyperlink r:id="rId11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</w:rPr>
        <w:t xml:space="preserve">; 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</w:rPr>
        <w:t xml:space="preserve">адрес электронной почты – </w:t>
      </w:r>
      <w:r w:rsidRPr="003211F2">
        <w:rPr>
          <w:szCs w:val="28"/>
          <w:lang w:val="en-US"/>
        </w:rPr>
        <w:t>Email</w:t>
      </w:r>
      <w:r w:rsidRPr="003211F2">
        <w:rPr>
          <w:szCs w:val="28"/>
        </w:rPr>
        <w:t xml:space="preserve">: </w:t>
      </w:r>
      <w:hyperlink r:id="rId12" w:history="1"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_</w:t>
        </w:r>
        <w:r w:rsidRPr="003211F2">
          <w:rPr>
            <w:szCs w:val="28"/>
            <w:lang w:val="en-US"/>
          </w:rPr>
          <w:t>adm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geo</w:t>
        </w:r>
        <w:r w:rsidRPr="003211F2">
          <w:rPr>
            <w:szCs w:val="28"/>
          </w:rPr>
          <w:t>@</w:t>
        </w:r>
      </w:hyperlink>
      <w:r w:rsidRPr="003211F2">
        <w:rPr>
          <w:szCs w:val="28"/>
          <w:lang w:val="en-US"/>
        </w:rPr>
        <w:t>mail</w:t>
      </w:r>
      <w:r w:rsidRPr="003211F2">
        <w:rPr>
          <w:szCs w:val="28"/>
        </w:rPr>
        <w:t>.</w:t>
      </w:r>
      <w:r w:rsidRPr="003211F2">
        <w:rPr>
          <w:szCs w:val="28"/>
          <w:lang w:val="en-US"/>
        </w:rPr>
        <w:t>ru</w:t>
      </w:r>
      <w:r w:rsidRPr="003211F2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1.3.1.2. Информация о местах нахождения, графиках работы и телеф</w:t>
      </w:r>
      <w:r w:rsidRPr="003211F2">
        <w:rPr>
          <w:szCs w:val="28"/>
        </w:rPr>
        <w:t>о</w:t>
      </w:r>
      <w:r w:rsidRPr="003211F2">
        <w:rPr>
          <w:szCs w:val="28"/>
        </w:rPr>
        <w:t>нах МФЦ размещена в информационно-телекоммуникационной сети «И</w:t>
      </w:r>
      <w:r w:rsidRPr="003211F2">
        <w:rPr>
          <w:szCs w:val="28"/>
        </w:rPr>
        <w:t>н</w:t>
      </w:r>
      <w:r w:rsidRPr="003211F2">
        <w:rPr>
          <w:szCs w:val="28"/>
        </w:rPr>
        <w:t>тернет» (далее – сеть «Интернет») на официальных сайтах министерства эк</w:t>
      </w:r>
      <w:r w:rsidRPr="003211F2">
        <w:rPr>
          <w:szCs w:val="28"/>
        </w:rPr>
        <w:t>о</w:t>
      </w:r>
      <w:r w:rsidRPr="003211F2">
        <w:rPr>
          <w:szCs w:val="28"/>
        </w:rPr>
        <w:t>номического развития Ставропольского края (www.stavinvest.ru), министе</w:t>
      </w:r>
      <w:r w:rsidRPr="003211F2">
        <w:rPr>
          <w:szCs w:val="28"/>
        </w:rPr>
        <w:t>р</w:t>
      </w:r>
      <w:r w:rsidRPr="003211F2">
        <w:rPr>
          <w:szCs w:val="28"/>
        </w:rPr>
        <w:t>ства труда и социальной защиты населения Ставропольского края (далее – министерство) (http://www.minsoc26.ru) и на Портале многофункциональных центров Ставропольского края (www.umfc26.ru).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32"/>
      <w:bookmarkEnd w:id="4"/>
      <w:r w:rsidRPr="003211F2">
        <w:rPr>
          <w:szCs w:val="28"/>
        </w:rPr>
        <w:t>1.3.1.3. Справочная информация размещается и поддерживается в акт</w:t>
      </w:r>
      <w:r w:rsidRPr="003211F2">
        <w:rPr>
          <w:szCs w:val="28"/>
        </w:rPr>
        <w:t>у</w:t>
      </w:r>
      <w:r w:rsidRPr="003211F2">
        <w:rPr>
          <w:szCs w:val="28"/>
        </w:rPr>
        <w:t>альном состоянии в сети «Интернет», в федеральной государственной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3211F2">
        <w:rPr>
          <w:szCs w:val="28"/>
        </w:rPr>
        <w:t>ь</w:t>
      </w:r>
      <w:r w:rsidRPr="003211F2">
        <w:rPr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 и органами местного самоуправления муниципальных обр</w:t>
      </w:r>
      <w:r w:rsidRPr="003211F2">
        <w:rPr>
          <w:szCs w:val="28"/>
        </w:rPr>
        <w:t>а</w:t>
      </w:r>
      <w:r w:rsidRPr="003211F2">
        <w:rPr>
          <w:szCs w:val="28"/>
        </w:rPr>
        <w:t>зований Ставропольского края» и в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стеме Ставропольского края «Региональный реестр государственных услуг (функций)» (далее – региональный реестр).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3211"/>
      <w:bookmarkEnd w:id="5"/>
      <w:r w:rsidRPr="003211F2">
        <w:rPr>
          <w:szCs w:val="28"/>
        </w:rPr>
        <w:t>1.3.2. Порядок получения информации заявителем по вопросам пред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ставления государственной услуги, услуг, необходимых и обязательных для </w:t>
      </w:r>
      <w:r w:rsidRPr="003211F2">
        <w:rPr>
          <w:szCs w:val="28"/>
        </w:rPr>
        <w:lastRenderedPageBreak/>
        <w:t>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3211F2">
        <w:rPr>
          <w:szCs w:val="28"/>
        </w:rPr>
        <w:t>н</w:t>
      </w:r>
      <w:r w:rsidRPr="003211F2">
        <w:rPr>
          <w:szCs w:val="28"/>
        </w:rPr>
        <w:t>ной системы «Единый портал государственных и муниципальных услуг (функций)»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Получение информации заявителем по вопросам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осуществляются посредством: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личного обращения заявителя в управление, МФЦ;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7" w:name="sub_13212"/>
      <w:bookmarkEnd w:id="6"/>
      <w:r w:rsidRPr="003211F2">
        <w:rPr>
          <w:szCs w:val="28"/>
        </w:rPr>
        <w:t>письменного обращения заявителя в управление путем направления почтовых отправлений по адресу</w:t>
      </w:r>
      <w:bookmarkStart w:id="8" w:name="sub_13213"/>
      <w:bookmarkEnd w:id="7"/>
      <w:r w:rsidRPr="003211F2">
        <w:rPr>
          <w:szCs w:val="28"/>
        </w:rPr>
        <w:t xml:space="preserve">: </w:t>
      </w:r>
      <w:r w:rsidRPr="003211F2">
        <w:rPr>
          <w:szCs w:val="28"/>
          <w:lang w:eastAsia="ar-SA"/>
        </w:rPr>
        <w:t>357831, Ставропольский край, г. Георг</w:t>
      </w:r>
      <w:r w:rsidRPr="003211F2">
        <w:rPr>
          <w:szCs w:val="28"/>
          <w:lang w:eastAsia="ar-SA"/>
        </w:rPr>
        <w:t>и</w:t>
      </w:r>
      <w:r w:rsidRPr="003211F2">
        <w:rPr>
          <w:szCs w:val="28"/>
          <w:lang w:eastAsia="ar-SA"/>
        </w:rPr>
        <w:t>евск, ул. Тургенева, д. 26/1;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3214"/>
      <w:bookmarkEnd w:id="8"/>
      <w:r w:rsidRPr="003211F2">
        <w:rPr>
          <w:szCs w:val="28"/>
          <w:lang w:eastAsia="ru-RU"/>
        </w:rPr>
        <w:t>обращения по телефонам управления:</w:t>
      </w:r>
      <w:r w:rsidRPr="003211F2">
        <w:rPr>
          <w:szCs w:val="28"/>
        </w:rPr>
        <w:t xml:space="preserve"> </w:t>
      </w:r>
      <w:r w:rsidRPr="003211F2">
        <w:rPr>
          <w:rFonts w:eastAsia="Arial"/>
          <w:szCs w:val="28"/>
        </w:rPr>
        <w:t>8 (87951)</w:t>
      </w:r>
      <w:r w:rsidR="00295F44">
        <w:rPr>
          <w:rFonts w:eastAsia="Arial"/>
          <w:szCs w:val="28"/>
        </w:rPr>
        <w:t xml:space="preserve"> </w:t>
      </w:r>
      <w:r w:rsidRPr="003211F2">
        <w:rPr>
          <w:rFonts w:eastAsia="Arial"/>
          <w:szCs w:val="28"/>
        </w:rPr>
        <w:t xml:space="preserve">3-55-34, 8 (87951) 3-55-36, 8 (87951) 3-17-90, факс 8 (87951) 3-55-02, </w:t>
      </w:r>
      <w:r w:rsidRPr="003211F2">
        <w:rPr>
          <w:szCs w:val="28"/>
        </w:rPr>
        <w:t>по телефонам МФЦ, размеще</w:t>
      </w:r>
      <w:r w:rsidRPr="003211F2">
        <w:rPr>
          <w:szCs w:val="28"/>
        </w:rPr>
        <w:t>н</w:t>
      </w:r>
      <w:r w:rsidRPr="003211F2">
        <w:rPr>
          <w:szCs w:val="28"/>
        </w:rPr>
        <w:t>ным в сети «Интернет» на официальных сайтах министерства экономическ</w:t>
      </w:r>
      <w:r w:rsidRPr="003211F2">
        <w:rPr>
          <w:szCs w:val="28"/>
        </w:rPr>
        <w:t>о</w:t>
      </w:r>
      <w:r w:rsidRPr="003211F2">
        <w:rPr>
          <w:szCs w:val="28"/>
        </w:rPr>
        <w:t>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215"/>
      <w:bookmarkEnd w:id="9"/>
      <w:r w:rsidRPr="003211F2">
        <w:rPr>
          <w:szCs w:val="28"/>
        </w:rPr>
        <w:t>обращения в форме электронного документа с:</w:t>
      </w:r>
    </w:p>
    <w:p w:rsidR="005D0A4C" w:rsidRPr="003211F2" w:rsidRDefault="005D0A4C" w:rsidP="00EC6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217"/>
      <w:bookmarkEnd w:id="10"/>
      <w:r w:rsidRPr="003211F2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hyperlink r:id="rId13" w:history="1"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utszn</w:t>
        </w:r>
        <w:r w:rsidRPr="003211F2">
          <w:rPr>
            <w:rFonts w:ascii="Times New Roman" w:hAnsi="Times New Roman" w:cs="Times New Roman"/>
            <w:sz w:val="28"/>
            <w:szCs w:val="28"/>
          </w:rPr>
          <w:t>_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3211F2">
          <w:rPr>
            <w:rFonts w:ascii="Times New Roman" w:hAnsi="Times New Roman" w:cs="Times New Roman"/>
            <w:sz w:val="28"/>
            <w:szCs w:val="28"/>
          </w:rPr>
          <w:t>.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geo</w:t>
        </w:r>
        <w:r w:rsidRPr="003211F2">
          <w:rPr>
            <w:rFonts w:ascii="Times New Roman" w:hAnsi="Times New Roman" w:cs="Times New Roman"/>
            <w:sz w:val="28"/>
            <w:szCs w:val="28"/>
          </w:rPr>
          <w:t>@</w:t>
        </w:r>
      </w:hyperlink>
      <w:r w:rsidRPr="003211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11F2">
        <w:rPr>
          <w:rFonts w:ascii="Times New Roman" w:hAnsi="Times New Roman" w:cs="Times New Roman"/>
          <w:sz w:val="28"/>
          <w:szCs w:val="28"/>
        </w:rPr>
        <w:t>.</w:t>
      </w:r>
      <w:r w:rsidRPr="003211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211F2">
        <w:rPr>
          <w:rFonts w:ascii="Times New Roman" w:hAnsi="Times New Roman" w:cs="Times New Roman"/>
          <w:sz w:val="28"/>
          <w:szCs w:val="28"/>
        </w:rPr>
        <w:t>;</w:t>
      </w:r>
    </w:p>
    <w:bookmarkEnd w:id="11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использованием федеральной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3211F2">
        <w:rPr>
          <w:szCs w:val="28"/>
        </w:rPr>
        <w:t>и</w:t>
      </w:r>
      <w:r w:rsidRPr="003211F2">
        <w:rPr>
          <w:szCs w:val="28"/>
        </w:rPr>
        <w:t>онной системы Ставропольского края «Портал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(функций), предоставляемых (исполняемых) органами испо</w:t>
      </w:r>
      <w:r w:rsidRPr="003211F2">
        <w:rPr>
          <w:szCs w:val="28"/>
        </w:rPr>
        <w:t>л</w:t>
      </w:r>
      <w:r w:rsidRPr="003211F2">
        <w:rPr>
          <w:szCs w:val="28"/>
        </w:rPr>
        <w:t>нительной власти Ставропольского края и органами местного самоуправл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ния муниципальных образований Ставропольского края» </w:t>
      </w:r>
      <w:bookmarkStart w:id="12" w:name="sub_13312"/>
      <w:r w:rsidRPr="003211F2">
        <w:rPr>
          <w:szCs w:val="28"/>
        </w:rPr>
        <w:t>(далее – регионал</w:t>
      </w:r>
      <w:r w:rsidRPr="003211F2">
        <w:rPr>
          <w:szCs w:val="28"/>
        </w:rPr>
        <w:t>ь</w:t>
      </w:r>
      <w:r w:rsidRPr="003211F2">
        <w:rPr>
          <w:szCs w:val="28"/>
        </w:rPr>
        <w:t xml:space="preserve">ный портал) </w:t>
      </w:r>
      <w:r w:rsidRPr="00295F44">
        <w:rPr>
          <w:szCs w:val="28"/>
        </w:rPr>
        <w:t>(</w:t>
      </w:r>
      <w:hyperlink r:id="rId14" w:history="1">
        <w:r w:rsidRPr="00295F44">
          <w:rPr>
            <w:rStyle w:val="a5"/>
            <w:color w:val="auto"/>
            <w:szCs w:val="28"/>
            <w:u w:val="none"/>
          </w:rPr>
          <w:t>www.26.gosuslugi.ru</w:t>
        </w:r>
      </w:hyperlink>
      <w:r w:rsidRPr="003211F2">
        <w:rPr>
          <w:szCs w:val="28"/>
        </w:rPr>
        <w:t>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информационных стендах управления в доступных для ознакомл</w:t>
      </w:r>
      <w:r w:rsidRPr="003211F2">
        <w:rPr>
          <w:szCs w:val="28"/>
        </w:rPr>
        <w:t>е</w:t>
      </w:r>
      <w:r w:rsidRPr="003211F2">
        <w:rPr>
          <w:szCs w:val="28"/>
        </w:rPr>
        <w:t>ния местах и на официальном сайте управления размещаются и поддержив</w:t>
      </w:r>
      <w:r w:rsidRPr="003211F2">
        <w:rPr>
          <w:szCs w:val="28"/>
        </w:rPr>
        <w:t>а</w:t>
      </w:r>
      <w:r w:rsidRPr="003211F2">
        <w:rPr>
          <w:szCs w:val="28"/>
        </w:rPr>
        <w:t>ются в актуальном состоянии: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3211F2">
        <w:rPr>
          <w:szCs w:val="28"/>
        </w:rPr>
        <w:t>и</w:t>
      </w:r>
      <w:r w:rsidRPr="003211F2">
        <w:rPr>
          <w:szCs w:val="28"/>
        </w:rPr>
        <w:t>ложении 1 к Административному регламенту;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</w:rPr>
        <w:t>текст Административного регламента (полная версия текста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 размещается также в сети «Интернет» на официал</w:t>
      </w:r>
      <w:r w:rsidRPr="003211F2">
        <w:rPr>
          <w:szCs w:val="28"/>
        </w:rPr>
        <w:t>ь</w:t>
      </w:r>
      <w:r w:rsidRPr="003211F2">
        <w:rPr>
          <w:szCs w:val="28"/>
        </w:rPr>
        <w:lastRenderedPageBreak/>
        <w:t xml:space="preserve">ном сайте Георгиевского городского округа Ставропольского края </w:t>
      </w:r>
      <w:hyperlink r:id="rId15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3313"/>
      <w:bookmarkEnd w:id="12"/>
      <w:r w:rsidRPr="003211F2">
        <w:rPr>
          <w:szCs w:val="28"/>
        </w:rPr>
        <w:t>график работы управления, почтовый адрес, номера телефонов, адреса официального сайта и электронной почты, по которым заявитель может п</w:t>
      </w:r>
      <w:r w:rsidRPr="003211F2">
        <w:rPr>
          <w:szCs w:val="28"/>
        </w:rPr>
        <w:t>о</w:t>
      </w:r>
      <w:r w:rsidRPr="003211F2">
        <w:rPr>
          <w:szCs w:val="28"/>
        </w:rPr>
        <w:t>лучить необходимую информацию и документы;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3314"/>
      <w:bookmarkEnd w:id="13"/>
      <w:r w:rsidRPr="003211F2">
        <w:rPr>
          <w:szCs w:val="28"/>
        </w:rPr>
        <w:t>сведения о должностных лицах, ответственных за предоставление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332"/>
      <w:bookmarkEnd w:id="14"/>
      <w:r w:rsidRPr="003211F2">
        <w:rPr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3321"/>
      <w:bookmarkEnd w:id="15"/>
      <w:r w:rsidRPr="003211F2">
        <w:rPr>
          <w:szCs w:val="28"/>
        </w:rPr>
        <w:t>полное наименование, почтовый адрес и график работы управления;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3322"/>
      <w:bookmarkEnd w:id="16"/>
      <w:r w:rsidRPr="003211F2">
        <w:rPr>
          <w:szCs w:val="28"/>
        </w:rPr>
        <w:t>справочные телефоны, по которым можно получить информацию о п</w:t>
      </w:r>
      <w:r w:rsidRPr="003211F2">
        <w:rPr>
          <w:szCs w:val="28"/>
        </w:rPr>
        <w:t>о</w:t>
      </w:r>
      <w:r w:rsidRPr="003211F2">
        <w:rPr>
          <w:szCs w:val="28"/>
        </w:rPr>
        <w:t>рядке предоставления государственной услуги;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3323"/>
      <w:bookmarkEnd w:id="17"/>
      <w:r w:rsidRPr="003211F2">
        <w:rPr>
          <w:szCs w:val="28"/>
        </w:rPr>
        <w:t>адрес электронной почты;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3324"/>
      <w:bookmarkEnd w:id="18"/>
      <w:r w:rsidRPr="003211F2">
        <w:rPr>
          <w:szCs w:val="28"/>
        </w:rPr>
        <w:t>порядок получения информации заявителем по вопросам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сведений о результатах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услуги.</w:t>
      </w:r>
    </w:p>
    <w:bookmarkEnd w:id="19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 (функций)» и государственной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ционной системе Ставропольского края «Региональный реестр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услуг (функций)», размещенная на едином портале, региональном по</w:t>
      </w:r>
      <w:r w:rsidRPr="003211F2">
        <w:rPr>
          <w:szCs w:val="28"/>
        </w:rPr>
        <w:t>р</w:t>
      </w:r>
      <w:r w:rsidRPr="003211F2">
        <w:rPr>
          <w:szCs w:val="28"/>
        </w:rPr>
        <w:t>тале и официальном сайте управления, предоставляется заявителю беспла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но. 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Доступ к информации о сроках и порядке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3211F2">
        <w:rPr>
          <w:szCs w:val="28"/>
        </w:rPr>
        <w:t>с</w:t>
      </w:r>
      <w:r w:rsidRPr="003211F2">
        <w:rPr>
          <w:szCs w:val="28"/>
        </w:rPr>
        <w:t>печения, установка которого на технические средства заявителя требует з</w:t>
      </w:r>
      <w:r w:rsidRPr="003211F2">
        <w:rPr>
          <w:szCs w:val="28"/>
        </w:rPr>
        <w:t>а</w:t>
      </w:r>
      <w:r w:rsidRPr="003211F2">
        <w:rPr>
          <w:szCs w:val="28"/>
        </w:rPr>
        <w:t>ключения лицензионного или иного соглашения с правообладателем пр</w:t>
      </w:r>
      <w:r w:rsidRPr="003211F2">
        <w:rPr>
          <w:szCs w:val="28"/>
        </w:rPr>
        <w:t>о</w:t>
      </w:r>
      <w:r w:rsidRPr="003211F2">
        <w:rPr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93128" w:rsidRPr="003211F2" w:rsidRDefault="00F93128" w:rsidP="00F93128">
      <w:pPr>
        <w:widowControl w:val="0"/>
        <w:tabs>
          <w:tab w:val="left" w:pos="540"/>
          <w:tab w:val="left" w:pos="720"/>
          <w:tab w:val="left" w:pos="900"/>
        </w:tabs>
        <w:autoSpaceDE w:val="0"/>
        <w:jc w:val="both"/>
        <w:rPr>
          <w:szCs w:val="28"/>
          <w:lang w:eastAsia="ru-RU"/>
        </w:rPr>
      </w:pPr>
    </w:p>
    <w:p w:rsidR="005D0A4C" w:rsidRPr="003211F2" w:rsidRDefault="005D0A4C" w:rsidP="00EC6DB3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bookmarkStart w:id="20" w:name="sub_200"/>
      <w:r w:rsidRPr="003211F2">
        <w:rPr>
          <w:bCs/>
          <w:szCs w:val="28"/>
        </w:rPr>
        <w:t>2. Стандарт предоставления государственной услуги</w:t>
      </w:r>
    </w:p>
    <w:bookmarkEnd w:id="20"/>
    <w:p w:rsidR="005D0A4C" w:rsidRPr="003211F2" w:rsidRDefault="005D0A4C" w:rsidP="005D0A4C">
      <w:pPr>
        <w:autoSpaceDE w:val="0"/>
        <w:autoSpaceDN w:val="0"/>
        <w:adjustRightInd w:val="0"/>
        <w:jc w:val="center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2.1. Наименование государственной услуги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21001"/>
      <w:r w:rsidRPr="003211F2">
        <w:rPr>
          <w:szCs w:val="28"/>
        </w:rPr>
        <w:t xml:space="preserve">Наименование государственной услуги - осуществление назначения и выплаты </w:t>
      </w:r>
      <w:r w:rsidR="009C6D53" w:rsidRPr="000D2D55">
        <w:rPr>
          <w:szCs w:val="28"/>
        </w:rPr>
        <w:t>ежемесячного пособия на ребенка военнослужащего, проходящего военную службу по призыву</w:t>
      </w:r>
      <w:r w:rsidR="009C6D53">
        <w:rPr>
          <w:szCs w:val="28"/>
          <w:lang w:eastAsia="ru-RU"/>
        </w:rPr>
        <w:t xml:space="preserve"> </w:t>
      </w:r>
      <w:r w:rsidR="00192948" w:rsidRPr="00192948"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>в соответствии с Федеральным законом от 19 мая 1995 г. № 81-ФЗ «О государственных пособиях гражданам, имеющим 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тей»</w:t>
      </w:r>
      <w:r w:rsidRPr="003211F2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2.2. Наименование органа, предоставляющего государственную услугу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221"/>
      <w:r w:rsidRPr="003211F2">
        <w:rPr>
          <w:szCs w:val="28"/>
        </w:rPr>
        <w:lastRenderedPageBreak/>
        <w:t xml:space="preserve">Государственная услуга предоставляется управлением </w:t>
      </w:r>
      <w:r w:rsidR="006258BC">
        <w:rPr>
          <w:szCs w:val="28"/>
        </w:rPr>
        <w:t xml:space="preserve">по </w:t>
      </w:r>
      <w:r w:rsidRPr="003211F2">
        <w:t>месту ж</w:t>
      </w:r>
      <w:r w:rsidRPr="003211F2">
        <w:t>и</w:t>
      </w:r>
      <w:r w:rsidRPr="003211F2">
        <w:t>тельства (пребывания) или фактического проживания заявителей</w:t>
      </w:r>
      <w:r w:rsidRPr="003211F2">
        <w:rPr>
          <w:szCs w:val="28"/>
        </w:rPr>
        <w:t>.</w:t>
      </w:r>
    </w:p>
    <w:bookmarkEnd w:id="22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Запрещено требовать от заявителя осуществления действий, в том чи</w:t>
      </w:r>
      <w:r w:rsidRPr="003211F2">
        <w:rPr>
          <w:szCs w:val="28"/>
        </w:rPr>
        <w:t>с</w:t>
      </w:r>
      <w:r w:rsidRPr="003211F2">
        <w:rPr>
          <w:szCs w:val="28"/>
        </w:rPr>
        <w:t>ле согласований, необходимых для получения государственной услуги и св</w:t>
      </w:r>
      <w:r w:rsidRPr="003211F2">
        <w:rPr>
          <w:szCs w:val="28"/>
        </w:rPr>
        <w:t>я</w:t>
      </w:r>
      <w:r w:rsidRPr="003211F2">
        <w:rPr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услуг, утверждаемый правовым актом Правительства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2.3. Описание результата предоставления государственной услуги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предоставления государственной услуги является:</w:t>
      </w:r>
    </w:p>
    <w:p w:rsidR="005D0A4C" w:rsidRPr="003211F2" w:rsidRDefault="005D0A4C" w:rsidP="00EC6DB3">
      <w:pPr>
        <w:ind w:firstLine="720"/>
        <w:jc w:val="both"/>
      </w:pPr>
      <w:r w:rsidRPr="003211F2">
        <w:t>принятие решения о назначении</w:t>
      </w:r>
      <w:r w:rsidR="00295F44">
        <w:t xml:space="preserve"> и выплате</w:t>
      </w:r>
      <w:r w:rsidRPr="003211F2">
        <w:t xml:space="preserve"> пособи</w:t>
      </w:r>
      <w:r w:rsidR="00314365" w:rsidRPr="003211F2">
        <w:t>я</w:t>
      </w:r>
      <w:r w:rsidRPr="003211F2">
        <w:t xml:space="preserve"> в случае наличия права на пособи</w:t>
      </w:r>
      <w:r w:rsidR="00314365" w:rsidRPr="003211F2">
        <w:t>е</w:t>
      </w:r>
      <w:r w:rsidRPr="003211F2">
        <w:t>;</w:t>
      </w:r>
    </w:p>
    <w:p w:rsidR="005D0A4C" w:rsidRPr="003211F2" w:rsidRDefault="005D0A4C" w:rsidP="00EC6DB3">
      <w:pPr>
        <w:ind w:firstLine="720"/>
        <w:jc w:val="both"/>
      </w:pPr>
      <w:r w:rsidRPr="003211F2">
        <w:t>принятие решения об отказе в назначении пособи</w:t>
      </w:r>
      <w:r w:rsidR="00314365" w:rsidRPr="003211F2">
        <w:t>я</w:t>
      </w:r>
      <w:r w:rsidRPr="003211F2">
        <w:t xml:space="preserve"> в случае отсутствия права на пособи</w:t>
      </w:r>
      <w:r w:rsidR="00314365" w:rsidRPr="003211F2">
        <w:t>е</w:t>
      </w:r>
      <w:r w:rsidRPr="003211F2">
        <w:t>.</w:t>
      </w:r>
    </w:p>
    <w:p w:rsidR="00314365" w:rsidRPr="003211F2" w:rsidRDefault="00314365" w:rsidP="00EC6D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  <w:lang w:eastAsia="ru-RU"/>
        </w:rPr>
      </w:pPr>
      <w:r w:rsidRPr="003211F2">
        <w:rPr>
          <w:rFonts w:eastAsiaTheme="minorEastAsia"/>
          <w:szCs w:val="28"/>
          <w:lang w:eastAsia="ru-RU"/>
        </w:rPr>
        <w:t>Результат предоставления государственной услуги по выбору заявит</w:t>
      </w:r>
      <w:r w:rsidRPr="003211F2">
        <w:rPr>
          <w:rFonts w:eastAsiaTheme="minorEastAsia"/>
          <w:szCs w:val="28"/>
          <w:lang w:eastAsia="ru-RU"/>
        </w:rPr>
        <w:t>е</w:t>
      </w:r>
      <w:r w:rsidRPr="003211F2">
        <w:rPr>
          <w:rFonts w:eastAsiaTheme="minorEastAsia"/>
          <w:szCs w:val="28"/>
          <w:lang w:eastAsia="ru-RU"/>
        </w:rPr>
        <w:t xml:space="preserve">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уполномоченного органа с использованием усиленной </w:t>
      </w:r>
      <w:hyperlink r:id="rId16" w:history="1">
        <w:r w:rsidRPr="003211F2">
          <w:rPr>
            <w:rFonts w:eastAsiaTheme="minorEastAsia"/>
            <w:szCs w:val="28"/>
            <w:lang w:eastAsia="ru-RU"/>
          </w:rPr>
          <w:t>квалифицированной электронной подписи</w:t>
        </w:r>
      </w:hyperlink>
      <w:r w:rsidRPr="003211F2">
        <w:rPr>
          <w:rFonts w:eastAsiaTheme="minorEastAsia"/>
          <w:szCs w:val="28"/>
          <w:lang w:eastAsia="ru-RU"/>
        </w:rPr>
        <w:t>, в соответствии с действующим законодательством Российской Федерации.</w:t>
      </w: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5F44" w:rsidRPr="00295F44" w:rsidRDefault="00314365" w:rsidP="00EC6DB3">
      <w:pPr>
        <w:ind w:firstLine="720"/>
        <w:jc w:val="both"/>
        <w:rPr>
          <w:szCs w:val="28"/>
          <w:lang w:eastAsia="en-US"/>
        </w:rPr>
      </w:pPr>
      <w:r w:rsidRPr="003211F2">
        <w:rPr>
          <w:szCs w:val="28"/>
        </w:rPr>
        <w:t xml:space="preserve">2.4. </w:t>
      </w:r>
      <w:r w:rsidR="00295F44" w:rsidRPr="00295F44">
        <w:rPr>
          <w:szCs w:val="28"/>
          <w:lang w:eastAsia="en-US"/>
        </w:rPr>
        <w:t>Срок предоставления государственной услуги, в том числе с уч</w:t>
      </w:r>
      <w:r w:rsidR="00295F44" w:rsidRPr="00295F44">
        <w:rPr>
          <w:szCs w:val="28"/>
          <w:lang w:eastAsia="en-US"/>
        </w:rPr>
        <w:t>е</w:t>
      </w:r>
      <w:r w:rsidR="00295F44" w:rsidRPr="00295F44">
        <w:rPr>
          <w:szCs w:val="28"/>
          <w:lang w:eastAsia="en-US"/>
        </w:rPr>
        <w:t>том необходимости обращения в иные организации, участвующие в пред</w:t>
      </w:r>
      <w:r w:rsidR="00295F44" w:rsidRPr="00295F44">
        <w:rPr>
          <w:szCs w:val="28"/>
          <w:lang w:eastAsia="en-US"/>
        </w:rPr>
        <w:t>о</w:t>
      </w:r>
      <w:r w:rsidR="00295F44" w:rsidRPr="00295F44">
        <w:rPr>
          <w:szCs w:val="28"/>
          <w:lang w:eastAsia="en-US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295F44" w:rsidRPr="00295F44">
        <w:rPr>
          <w:szCs w:val="28"/>
          <w:lang w:eastAsia="en-US"/>
        </w:rPr>
        <w:t>у</w:t>
      </w:r>
      <w:r w:rsidR="00295F44" w:rsidRPr="00295F44">
        <w:rPr>
          <w:szCs w:val="28"/>
          <w:lang w:eastAsia="en-US"/>
        </w:rPr>
        <w:t>смотрена нормативными правовыми актами Российской Федерации, норм</w:t>
      </w:r>
      <w:r w:rsidR="00295F44" w:rsidRPr="00295F44">
        <w:rPr>
          <w:szCs w:val="28"/>
          <w:lang w:eastAsia="en-US"/>
        </w:rPr>
        <w:t>а</w:t>
      </w:r>
      <w:r w:rsidR="00295F44" w:rsidRPr="00295F44">
        <w:rPr>
          <w:szCs w:val="28"/>
          <w:lang w:eastAsia="en-US"/>
        </w:rPr>
        <w:t>тивными правовыми актами Ставропольского края, сроки выдачи (направл</w:t>
      </w:r>
      <w:r w:rsidR="00295F44" w:rsidRPr="00295F44">
        <w:rPr>
          <w:szCs w:val="28"/>
          <w:lang w:eastAsia="en-US"/>
        </w:rPr>
        <w:t>е</w:t>
      </w:r>
      <w:r w:rsidR="00295F44" w:rsidRPr="00295F44">
        <w:rPr>
          <w:szCs w:val="28"/>
          <w:lang w:eastAsia="en-US"/>
        </w:rPr>
        <w:t>ния) документов, являющихся результатом предоставления государственной услуги</w:t>
      </w:r>
    </w:p>
    <w:p w:rsidR="00314365" w:rsidRPr="003211F2" w:rsidRDefault="00314365" w:rsidP="00EC6DB3">
      <w:pPr>
        <w:ind w:firstLine="720"/>
        <w:jc w:val="both"/>
      </w:pPr>
      <w:r w:rsidRPr="003211F2">
        <w:t>Заявление о назначении пособия (далее - заявление), подлежит ра</w:t>
      </w:r>
      <w:r w:rsidRPr="003211F2">
        <w:t>с</w:t>
      </w:r>
      <w:r w:rsidRPr="003211F2">
        <w:t>смотрению управлением в 10-дневный срок с даты приема (регистрации) з</w:t>
      </w:r>
      <w:r w:rsidRPr="003211F2">
        <w:t>а</w:t>
      </w:r>
      <w:r w:rsidRPr="003211F2">
        <w:t>явления со всеми необходимыми документами.</w:t>
      </w:r>
    </w:p>
    <w:p w:rsidR="00314365" w:rsidRPr="003211F2" w:rsidRDefault="00314365" w:rsidP="00EC6DB3">
      <w:pPr>
        <w:tabs>
          <w:tab w:val="left" w:pos="709"/>
        </w:tabs>
        <w:ind w:firstLine="720"/>
        <w:jc w:val="both"/>
      </w:pPr>
      <w:r w:rsidRPr="003211F2">
        <w:t>Выплата государственного пособия заявителям осуществляется упра</w:t>
      </w:r>
      <w:r w:rsidRPr="003211F2">
        <w:t>в</w:t>
      </w:r>
      <w:r w:rsidRPr="003211F2">
        <w:t>лением через организации федеральной почтовой связи либо кредитные о</w:t>
      </w:r>
      <w:r w:rsidRPr="003211F2">
        <w:t>р</w:t>
      </w:r>
      <w:r w:rsidRPr="003211F2">
        <w:t>ганизации, указанные заявителями в заявлении, не позднее 26 числа месяца, следующего за месяцем приема (регистрации) заявления со всеми необход</w:t>
      </w:r>
      <w:r w:rsidRPr="003211F2">
        <w:t>и</w:t>
      </w:r>
      <w:r w:rsidRPr="003211F2">
        <w:t>мыми документами.</w:t>
      </w:r>
    </w:p>
    <w:p w:rsidR="00295F44" w:rsidRPr="00295F44" w:rsidRDefault="00295F44" w:rsidP="00EC6DB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  <w:lang w:eastAsia="ru-RU"/>
        </w:rPr>
      </w:pPr>
      <w:r w:rsidRPr="00295F44">
        <w:rPr>
          <w:color w:val="000000"/>
          <w:szCs w:val="28"/>
          <w:lang w:eastAsia="ru-RU"/>
        </w:rPr>
        <w:t>Возможность приостановления предоставления государственной усл</w:t>
      </w:r>
      <w:r w:rsidRPr="00295F44">
        <w:rPr>
          <w:color w:val="000000"/>
          <w:szCs w:val="28"/>
          <w:lang w:eastAsia="ru-RU"/>
        </w:rPr>
        <w:t>у</w:t>
      </w:r>
      <w:r w:rsidRPr="00295F44">
        <w:rPr>
          <w:color w:val="000000"/>
          <w:szCs w:val="28"/>
          <w:lang w:eastAsia="ru-RU"/>
        </w:rPr>
        <w:t>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295F44" w:rsidRPr="00295F44" w:rsidRDefault="00295F44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3" w:name="sub_243"/>
      <w:r w:rsidRPr="00295F44">
        <w:rPr>
          <w:szCs w:val="28"/>
          <w:lang w:eastAsia="ru-RU"/>
        </w:rPr>
        <w:lastRenderedPageBreak/>
        <w:t xml:space="preserve">Уведомление о принятом решении направляется заявителю не позднее чем через </w:t>
      </w:r>
      <w:r>
        <w:rPr>
          <w:szCs w:val="28"/>
          <w:lang w:eastAsia="ru-RU"/>
        </w:rPr>
        <w:t>10</w:t>
      </w:r>
      <w:r w:rsidRPr="00295F44">
        <w:rPr>
          <w:szCs w:val="28"/>
          <w:lang w:eastAsia="ru-RU"/>
        </w:rPr>
        <w:t xml:space="preserve"> рабочих дней после его обращения в управление либо МФЦ за назначением пособия со всеми необходимыми документами.</w:t>
      </w:r>
    </w:p>
    <w:bookmarkEnd w:id="23"/>
    <w:p w:rsidR="00314365" w:rsidRPr="003211F2" w:rsidRDefault="00314365" w:rsidP="00EC6DB3">
      <w:pPr>
        <w:tabs>
          <w:tab w:val="left" w:pos="709"/>
        </w:tabs>
        <w:ind w:firstLine="720"/>
        <w:jc w:val="both"/>
      </w:pP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2.5. Нормативные правовые акты Российской Федерации и нормати</w:t>
      </w:r>
      <w:r w:rsidRPr="003211F2">
        <w:rPr>
          <w:szCs w:val="28"/>
        </w:rPr>
        <w:t>в</w:t>
      </w:r>
      <w:r w:rsidRPr="003211F2">
        <w:rPr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Перечень нормативных правовых актов Российской Федерации и но</w:t>
      </w:r>
      <w:r w:rsidRPr="003211F2">
        <w:rPr>
          <w:szCs w:val="28"/>
        </w:rPr>
        <w:t>р</w:t>
      </w:r>
      <w:r w:rsidRPr="003211F2">
        <w:rPr>
          <w:szCs w:val="28"/>
        </w:rPr>
        <w:t>мативных правовых актов Ставропольского края, регулирующих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ление государственной услуги (с указанием их реквизитов и источников официального опубликования), размещен на официальном сайте управления, предоставляющего государственную услугу, в сети «Интернет», на едином портале, на региональном портале и в региональном реестре.</w:t>
      </w:r>
    </w:p>
    <w:p w:rsidR="00314365" w:rsidRPr="003211F2" w:rsidRDefault="00314365" w:rsidP="00EC6DB3">
      <w:pPr>
        <w:ind w:firstLine="720"/>
        <w:jc w:val="both"/>
      </w:pPr>
    </w:p>
    <w:p w:rsidR="00884063" w:rsidRPr="00884063" w:rsidRDefault="00884063" w:rsidP="00EC6DB3">
      <w:pPr>
        <w:autoSpaceDE w:val="0"/>
        <w:autoSpaceDN w:val="0"/>
        <w:adjustRightInd w:val="0"/>
        <w:ind w:firstLine="720"/>
        <w:jc w:val="both"/>
        <w:outlineLvl w:val="1"/>
        <w:rPr>
          <w:szCs w:val="28"/>
          <w:lang w:eastAsia="ru-RU"/>
        </w:rPr>
      </w:pPr>
      <w:r w:rsidRPr="00884063">
        <w:rPr>
          <w:rFonts w:eastAsia="Lucida Sans Unicode"/>
          <w:kern w:val="1"/>
          <w:szCs w:val="28"/>
          <w:lang w:eastAsia="ar-SA"/>
        </w:rPr>
        <w:t>2.6. И</w:t>
      </w:r>
      <w:r w:rsidRPr="00884063">
        <w:rPr>
          <w:szCs w:val="28"/>
          <w:lang w:eastAsia="ru-RU"/>
        </w:rPr>
        <w:t>счерпывающий перечень документов в соответствии с нормати</w:t>
      </w:r>
      <w:r w:rsidRPr="00884063">
        <w:rPr>
          <w:szCs w:val="28"/>
          <w:lang w:eastAsia="ru-RU"/>
        </w:rPr>
        <w:t>в</w:t>
      </w:r>
      <w:r w:rsidRPr="00884063">
        <w:rPr>
          <w:szCs w:val="28"/>
          <w:lang w:eastAsia="ru-RU"/>
        </w:rPr>
        <w:t>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</w:t>
      </w:r>
      <w:r w:rsidRPr="00884063">
        <w:rPr>
          <w:szCs w:val="28"/>
          <w:lang w:eastAsia="ru-RU"/>
        </w:rPr>
        <w:t>а</w:t>
      </w:r>
      <w:r w:rsidRPr="00884063">
        <w:rPr>
          <w:szCs w:val="28"/>
          <w:lang w:eastAsia="ru-RU"/>
        </w:rPr>
        <w:t>явителем, в том числе в электронной форме, порядок их представления</w:t>
      </w:r>
    </w:p>
    <w:p w:rsidR="00AD46CE" w:rsidRDefault="00AD46CE" w:rsidP="00AD46CE">
      <w:pPr>
        <w:autoSpaceDE w:val="0"/>
        <w:autoSpaceDN w:val="0"/>
        <w:adjustRightInd w:val="0"/>
        <w:ind w:firstLine="720"/>
        <w:jc w:val="both"/>
      </w:pPr>
      <w:r>
        <w:t xml:space="preserve">2.6.1. Для назначения </w:t>
      </w:r>
      <w:r w:rsidR="009C6D53" w:rsidRPr="000D2D55">
        <w:rPr>
          <w:szCs w:val="28"/>
        </w:rPr>
        <w:t>ежемесячного пособия на ребенка военнослуж</w:t>
      </w:r>
      <w:r w:rsidR="009C6D53" w:rsidRPr="000D2D55">
        <w:rPr>
          <w:szCs w:val="28"/>
        </w:rPr>
        <w:t>а</w:t>
      </w:r>
      <w:r w:rsidR="009C6D53" w:rsidRPr="000D2D55">
        <w:rPr>
          <w:szCs w:val="28"/>
        </w:rPr>
        <w:t>щего, проходящего военную службу по призыву</w:t>
      </w:r>
      <w:r w:rsidR="009C6D53" w:rsidRPr="003211F2">
        <w:rPr>
          <w:szCs w:val="28"/>
          <w:lang w:eastAsia="ru-RU"/>
        </w:rPr>
        <w:t xml:space="preserve"> </w:t>
      </w:r>
      <w:r>
        <w:t>заявитель представляет в управление либо МФЦ следующие документы:</w:t>
      </w:r>
    </w:p>
    <w:p w:rsidR="009C6D53" w:rsidRPr="000D2D55" w:rsidRDefault="009C6D53" w:rsidP="009C6D5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D2D55">
        <w:rPr>
          <w:szCs w:val="28"/>
        </w:rPr>
        <w:t>паспорт или иной документ, удостоверяющий личность и (или) док</w:t>
      </w:r>
      <w:r w:rsidRPr="000D2D55">
        <w:rPr>
          <w:szCs w:val="28"/>
        </w:rPr>
        <w:t>у</w:t>
      </w:r>
      <w:r w:rsidRPr="000D2D55">
        <w:rPr>
          <w:szCs w:val="28"/>
        </w:rPr>
        <w:t>мент, подтверждающий регистрацию по месту жительства (месту пребыв</w:t>
      </w:r>
      <w:r w:rsidRPr="000D2D55">
        <w:rPr>
          <w:szCs w:val="28"/>
        </w:rPr>
        <w:t>а</w:t>
      </w:r>
      <w:r w:rsidRPr="000D2D55">
        <w:rPr>
          <w:szCs w:val="28"/>
        </w:rPr>
        <w:t>ния) и предоставляются следующие документы:</w:t>
      </w:r>
    </w:p>
    <w:p w:rsidR="009C6D53" w:rsidRPr="000D2D55" w:rsidRDefault="009C6D53" w:rsidP="009C6D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D55">
        <w:rPr>
          <w:szCs w:val="28"/>
        </w:rPr>
        <w:t>заявление о назначении ежемесячного пособия на ребенка военносл</w:t>
      </w:r>
      <w:r w:rsidRPr="000D2D55">
        <w:rPr>
          <w:szCs w:val="28"/>
        </w:rPr>
        <w:t>у</w:t>
      </w:r>
      <w:r w:rsidRPr="000D2D55">
        <w:rPr>
          <w:szCs w:val="28"/>
        </w:rPr>
        <w:t>жащего, проходящего военную службу по призыву по форме, указанной в приложении 2 к Административному регламенту;</w:t>
      </w:r>
    </w:p>
    <w:p w:rsidR="009C6D53" w:rsidRDefault="009C6D53" w:rsidP="009C6D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копия свидетельства </w:t>
      </w:r>
      <w:r w:rsidRPr="000D2D55">
        <w:rPr>
          <w:szCs w:val="28"/>
        </w:rPr>
        <w:t>о</w:t>
      </w:r>
      <w:r>
        <w:rPr>
          <w:szCs w:val="28"/>
        </w:rPr>
        <w:t xml:space="preserve"> </w:t>
      </w:r>
      <w:r w:rsidR="00172CE3">
        <w:rPr>
          <w:szCs w:val="28"/>
        </w:rPr>
        <w:t>рождении ребенка выданного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</w:t>
      </w:r>
      <w:r w:rsidR="00172CE3">
        <w:rPr>
          <w:szCs w:val="28"/>
        </w:rPr>
        <w:t>р</w:t>
      </w:r>
      <w:r w:rsidR="00172CE3">
        <w:rPr>
          <w:szCs w:val="28"/>
        </w:rPr>
        <w:t>ства, а в случаях, когда регистрация рождения ребенка произведена комп</w:t>
      </w:r>
      <w:r w:rsidR="00172CE3">
        <w:rPr>
          <w:szCs w:val="28"/>
        </w:rPr>
        <w:t>е</w:t>
      </w:r>
      <w:r w:rsidR="00172CE3">
        <w:rPr>
          <w:szCs w:val="28"/>
        </w:rPr>
        <w:t>тентным органом иностранного государства:</w:t>
      </w:r>
    </w:p>
    <w:p w:rsidR="009C6D53" w:rsidRPr="000D2D55" w:rsidRDefault="009C6D53" w:rsidP="009C6D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D55">
        <w:rPr>
          <w:szCs w:val="28"/>
        </w:rPr>
        <w:t>документ и его копия,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</w:t>
      </w:r>
      <w:r w:rsidRPr="000D2D55">
        <w:rPr>
          <w:szCs w:val="28"/>
        </w:rPr>
        <w:t>о</w:t>
      </w:r>
      <w:r w:rsidRPr="000D2D55">
        <w:rPr>
          <w:szCs w:val="28"/>
        </w:rPr>
        <w:t xml:space="preserve">нодательством Российской Федерации порядке переводом на русский язык - при рождении ребенка на территории иностранного государства - участника </w:t>
      </w:r>
      <w:hyperlink r:id="rId17" w:history="1">
        <w:r w:rsidRPr="000D2D55">
          <w:rPr>
            <w:szCs w:val="28"/>
          </w:rPr>
          <w:t>Конвенции</w:t>
        </w:r>
      </w:hyperlink>
      <w:r w:rsidR="00172CE3">
        <w:rPr>
          <w:szCs w:val="28"/>
        </w:rPr>
        <w:t xml:space="preserve"> </w:t>
      </w:r>
      <w:r w:rsidRPr="000D2D55">
        <w:rPr>
          <w:szCs w:val="28"/>
        </w:rPr>
        <w:t>1961 года;</w:t>
      </w:r>
    </w:p>
    <w:p w:rsidR="009C6D53" w:rsidRPr="000D2D55" w:rsidRDefault="009C6D53" w:rsidP="009C6D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D55">
        <w:rPr>
          <w:szCs w:val="28"/>
        </w:rPr>
        <w:t>документ и его копия, подтверждающий факт рождения и регистрации ребенка, выданный компетентным органом иностранного государства, пер</w:t>
      </w:r>
      <w:r w:rsidRPr="000D2D55">
        <w:rPr>
          <w:szCs w:val="28"/>
        </w:rPr>
        <w:t>е</w:t>
      </w:r>
      <w:r w:rsidRPr="000D2D55">
        <w:rPr>
          <w:szCs w:val="28"/>
        </w:rPr>
        <w:t>веденный на русский язык и легализованный консульским учреждением Ро</w:t>
      </w:r>
      <w:r w:rsidRPr="000D2D55">
        <w:rPr>
          <w:szCs w:val="28"/>
        </w:rPr>
        <w:t>с</w:t>
      </w:r>
      <w:r w:rsidRPr="000D2D55">
        <w:rPr>
          <w:szCs w:val="28"/>
        </w:rPr>
        <w:t xml:space="preserve">сийской Федерации за пределами территории Российской Федерации, - при </w:t>
      </w:r>
      <w:r w:rsidRPr="000D2D55">
        <w:rPr>
          <w:szCs w:val="28"/>
        </w:rPr>
        <w:lastRenderedPageBreak/>
        <w:t xml:space="preserve">рождении ребенка на территории иностранного государства, не являющегося участником </w:t>
      </w:r>
      <w:hyperlink r:id="rId18" w:history="1">
        <w:r w:rsidRPr="000D2D55">
          <w:rPr>
            <w:szCs w:val="28"/>
          </w:rPr>
          <w:t>Конвенции</w:t>
        </w:r>
      </w:hyperlink>
      <w:r w:rsidR="00172CE3">
        <w:t xml:space="preserve"> 1961 года</w:t>
      </w:r>
      <w:r w:rsidRPr="000D2D55">
        <w:rPr>
          <w:szCs w:val="28"/>
        </w:rPr>
        <w:t>;</w:t>
      </w:r>
    </w:p>
    <w:p w:rsidR="009C6D53" w:rsidRPr="000D2D55" w:rsidRDefault="009C6D53" w:rsidP="009C6D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D55">
        <w:rPr>
          <w:szCs w:val="28"/>
        </w:rPr>
        <w:t>документ и его копия, подтверждающий факт рождения и регистрации ребенка, выданный компетентным органом иностранного государства, пер</w:t>
      </w:r>
      <w:r w:rsidRPr="000D2D55">
        <w:rPr>
          <w:szCs w:val="28"/>
        </w:rPr>
        <w:t>е</w:t>
      </w:r>
      <w:r w:rsidRPr="000D2D55">
        <w:rPr>
          <w:szCs w:val="28"/>
        </w:rPr>
        <w:t xml:space="preserve">веденный на русский язык и скрепленный гербовой печатью, - при рождении ребенка на территории иностранного государства, являющегося участником </w:t>
      </w:r>
      <w:hyperlink r:id="rId19" w:history="1">
        <w:r w:rsidRPr="000D2D55">
          <w:rPr>
            <w:szCs w:val="28"/>
          </w:rPr>
          <w:t>Конвенции</w:t>
        </w:r>
      </w:hyperlink>
      <w:r w:rsidRPr="000D2D55">
        <w:rPr>
          <w:szCs w:val="28"/>
        </w:rPr>
        <w:t xml:space="preserve"> </w:t>
      </w:r>
      <w:r w:rsidR="002E4B82">
        <w:rPr>
          <w:szCs w:val="28"/>
        </w:rPr>
        <w:t>1993 года</w:t>
      </w:r>
      <w:r w:rsidRPr="000D2D55">
        <w:rPr>
          <w:szCs w:val="28"/>
        </w:rPr>
        <w:t>;</w:t>
      </w:r>
    </w:p>
    <w:p w:rsidR="009C6D53" w:rsidRPr="000D2D55" w:rsidRDefault="009C6D53" w:rsidP="009C6D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D55">
        <w:rPr>
          <w:szCs w:val="28"/>
        </w:rPr>
        <w:t>справка из воинской части о прохождении отцом ребенка военной службы по призыву (с указанием срока службы); после окончания военной службы по призыву - из военного комиссариата по месту призыва.</w:t>
      </w:r>
    </w:p>
    <w:p w:rsidR="009C6D53" w:rsidRPr="000D2D55" w:rsidRDefault="009C6D53" w:rsidP="009C6D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D55">
        <w:rPr>
          <w:szCs w:val="28"/>
        </w:rPr>
        <w:t>При наличии соответствующих оснований - копия свидетельства о смерти матери, выписка из решения об установлении над ребенком (детьми) опеки, копия вступившего в силу решения суда, копия заключения медици</w:t>
      </w:r>
      <w:r w:rsidRPr="000D2D55">
        <w:rPr>
          <w:szCs w:val="28"/>
        </w:rPr>
        <w:t>н</w:t>
      </w:r>
      <w:r w:rsidRPr="000D2D55">
        <w:rPr>
          <w:szCs w:val="28"/>
        </w:rPr>
        <w:t>ской организации.</w:t>
      </w:r>
    </w:p>
    <w:p w:rsidR="00106813" w:rsidRPr="003211F2" w:rsidRDefault="00106813" w:rsidP="00AD46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2.6.2. Способ получения документов, подаваемых заявителем, в том числе в электронной форме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2621"/>
      <w:r w:rsidRPr="003211F2">
        <w:rPr>
          <w:szCs w:val="28"/>
        </w:rPr>
        <w:t>Форма заявления может быть получена: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5" w:name="sub_26212"/>
      <w:bookmarkEnd w:id="24"/>
      <w:r w:rsidRPr="003211F2">
        <w:rPr>
          <w:szCs w:val="28"/>
          <w:lang w:eastAsia="ru-RU"/>
        </w:rPr>
        <w:t>непосредственно в управлении по адресу: 357831, Ставропольский край, г. Георгиевск,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МФЦ;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6" w:name="sub_26214"/>
      <w:bookmarkEnd w:id="25"/>
      <w:r w:rsidRPr="003211F2">
        <w:rPr>
          <w:szCs w:val="28"/>
          <w:lang w:eastAsia="ru-RU"/>
        </w:rPr>
        <w:t xml:space="preserve">в сети «Интернет» на официальном сайте управления: </w:t>
      </w:r>
      <w:r w:rsidRPr="003211F2">
        <w:rPr>
          <w:szCs w:val="28"/>
        </w:rPr>
        <w:t xml:space="preserve">на официальном сайте Георгиевского городского округа Ставропольского края </w:t>
      </w:r>
      <w:hyperlink r:id="rId20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, на едином портале (www.gosuslugi.ru) и региональном портале (www.26gosuslugi.ru).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2622"/>
      <w:bookmarkEnd w:id="26"/>
      <w:r w:rsidRPr="003211F2">
        <w:rPr>
          <w:szCs w:val="28"/>
        </w:rPr>
        <w:t>Заявитель имеет право представить документы: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8" w:name="sub_26222"/>
      <w:bookmarkEnd w:id="27"/>
      <w:r w:rsidRPr="003211F2">
        <w:rPr>
          <w:szCs w:val="28"/>
          <w:lang w:eastAsia="ru-RU"/>
        </w:rPr>
        <w:t>лично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 в МФЦ;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9" w:name="sub_26224"/>
      <w:bookmarkEnd w:id="28"/>
      <w:r w:rsidRPr="003211F2">
        <w:rPr>
          <w:szCs w:val="28"/>
          <w:lang w:eastAsia="ru-RU"/>
        </w:rPr>
        <w:t>путем направления почтовых отправлений (заказным почтовым 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правлением)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bookmarkEnd w:id="29"/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Заявление, направленное в электронной форме, подписывается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подписью в соответствии с требованиями Федерального закона «Об электронной подписи» и требованиями Федерального закона «Об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ции предоставления государственных и муниципальных услуг».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Если на едином портале заявителю не обеспечивается возможность з</w:t>
      </w:r>
      <w:r w:rsidRPr="003211F2">
        <w:rPr>
          <w:szCs w:val="28"/>
        </w:rPr>
        <w:t>а</w:t>
      </w:r>
      <w:r w:rsidRPr="003211F2">
        <w:rPr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3211F2">
        <w:rPr>
          <w:szCs w:val="28"/>
        </w:rPr>
        <w:t>и</w:t>
      </w:r>
      <w:r w:rsidRPr="003211F2">
        <w:rPr>
          <w:szCs w:val="28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на региональном портале.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Форматно-логическая проверка сформированного заявления осущест</w:t>
      </w:r>
      <w:r w:rsidRPr="003211F2">
        <w:rPr>
          <w:szCs w:val="28"/>
        </w:rPr>
        <w:t>в</w:t>
      </w:r>
      <w:r w:rsidRPr="003211F2">
        <w:rPr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3211F2">
        <w:rPr>
          <w:szCs w:val="28"/>
        </w:rPr>
        <w:t>д</w:t>
      </w:r>
      <w:r w:rsidRPr="003211F2">
        <w:rPr>
          <w:szCs w:val="28"/>
        </w:rPr>
        <w:t>ственно в электронной форме заявления.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формировании заявления обеспечивается: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печати на бумажном носителе копии электронной формы заявления;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заполнение полей электронной формы заявления до начала ввода св</w:t>
      </w:r>
      <w:r w:rsidRPr="003211F2">
        <w:rPr>
          <w:szCs w:val="28"/>
        </w:rPr>
        <w:t>е</w:t>
      </w:r>
      <w:r w:rsidRPr="003211F2">
        <w:rPr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211F2">
        <w:rPr>
          <w:szCs w:val="28"/>
        </w:rPr>
        <w:t>е</w:t>
      </w:r>
      <w:r w:rsidRPr="003211F2">
        <w:rPr>
          <w:szCs w:val="28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сформированным заявлениям – в течение не менее 3 месяцев.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Сформированное, подписанное заявление, необходимое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услуги, направляется в управление посредством ед</w:t>
      </w:r>
      <w:r w:rsidRPr="003211F2">
        <w:rPr>
          <w:szCs w:val="28"/>
        </w:rPr>
        <w:t>и</w:t>
      </w:r>
      <w:r w:rsidRPr="003211F2">
        <w:rPr>
          <w:szCs w:val="28"/>
        </w:rPr>
        <w:t>ного портала или регионального портала.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Управление обеспечивает прием и регистрацию заявления без необх</w:t>
      </w:r>
      <w:r w:rsidRPr="003211F2">
        <w:rPr>
          <w:szCs w:val="28"/>
        </w:rPr>
        <w:t>о</w:t>
      </w:r>
      <w:r w:rsidRPr="003211F2">
        <w:rPr>
          <w:szCs w:val="28"/>
        </w:rPr>
        <w:t>димости повторного представления заявителем заявления на бумажном нос</w:t>
      </w:r>
      <w:r w:rsidRPr="003211F2">
        <w:rPr>
          <w:szCs w:val="28"/>
        </w:rPr>
        <w:t>и</w:t>
      </w:r>
      <w:r w:rsidRPr="003211F2">
        <w:rPr>
          <w:szCs w:val="28"/>
        </w:rPr>
        <w:t xml:space="preserve"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</w:t>
      </w:r>
      <w:r w:rsidRPr="003211F2">
        <w:rPr>
          <w:szCs w:val="28"/>
        </w:rPr>
        <w:lastRenderedPageBreak/>
        <w:t>актами высших исполнительных органов государственной власти субъектов Российской Федерации.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государственной услуги начинается с момента приема и регистрации управлением заявления</w:t>
      </w:r>
      <w:r w:rsidR="00193C8D">
        <w:rPr>
          <w:szCs w:val="28"/>
        </w:rPr>
        <w:t xml:space="preserve"> и документов</w:t>
      </w:r>
      <w:r w:rsidRPr="003211F2">
        <w:rPr>
          <w:szCs w:val="28"/>
        </w:rPr>
        <w:t>, поступивш</w:t>
      </w:r>
      <w:r w:rsidR="00193C8D">
        <w:rPr>
          <w:szCs w:val="28"/>
        </w:rPr>
        <w:t>их</w:t>
      </w:r>
      <w:r w:rsidRPr="003211F2">
        <w:rPr>
          <w:szCs w:val="28"/>
        </w:rPr>
        <w:t xml:space="preserve">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форме, необходимых для предоставления государственной услуги.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</w:rPr>
        <w:t>и</w:t>
      </w:r>
      <w:r w:rsidRPr="003211F2">
        <w:rPr>
          <w:szCs w:val="28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заявления, необходимого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поступившего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3211F2">
        <w:rPr>
          <w:szCs w:val="28"/>
        </w:rPr>
        <w:t>д</w:t>
      </w:r>
      <w:r w:rsidRPr="003211F2">
        <w:rPr>
          <w:szCs w:val="28"/>
        </w:rPr>
        <w:t>ресу электронной почты, указанному в заявлении, или в письменной форме по почтовому адресу, указанному в заявлении.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подачи заявления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портала, регионального портала уведомление о принятом р</w:t>
      </w:r>
      <w:r w:rsidRPr="003211F2">
        <w:rPr>
          <w:szCs w:val="28"/>
        </w:rPr>
        <w:t>е</w:t>
      </w:r>
      <w:r w:rsidRPr="003211F2">
        <w:rPr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2.7. Исчерпывающий перечень документов, необходимых в соотве</w:t>
      </w:r>
      <w:r w:rsidRPr="003211F2">
        <w:rPr>
          <w:szCs w:val="28"/>
        </w:rPr>
        <w:t>т</w:t>
      </w:r>
      <w:r w:rsidRPr="003211F2">
        <w:rPr>
          <w:szCs w:val="28"/>
        </w:rPr>
        <w:t>ствии с нормативными правовыми актами Российской Федерации и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Ставропольского края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(ведомственного) информационного взаимодействия, истребует в течение 2 рабочих дней со дня поступления з</w:t>
      </w:r>
      <w:r w:rsidRPr="003211F2">
        <w:rPr>
          <w:szCs w:val="28"/>
        </w:rPr>
        <w:t>а</w:t>
      </w:r>
      <w:r w:rsidRPr="003211F2">
        <w:rPr>
          <w:szCs w:val="28"/>
        </w:rPr>
        <w:t>явления, 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AC5A6D" w:rsidRDefault="00AC5A6D" w:rsidP="00EC6DB3">
      <w:pPr>
        <w:autoSpaceDE w:val="0"/>
        <w:autoSpaceDN w:val="0"/>
        <w:adjustRightInd w:val="0"/>
        <w:ind w:firstLine="720"/>
        <w:jc w:val="both"/>
      </w:pPr>
      <w:r w:rsidRPr="003211F2">
        <w:t>сведения территориального органа записи актов гражданского состо</w:t>
      </w:r>
      <w:r w:rsidRPr="003211F2">
        <w:t>я</w:t>
      </w:r>
      <w:r w:rsidRPr="003211F2">
        <w:t>ния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</w:p>
    <w:p w:rsidR="00AD46CE" w:rsidRPr="003211F2" w:rsidRDefault="00AD46CE" w:rsidP="00EC6DB3">
      <w:pPr>
        <w:autoSpaceDE w:val="0"/>
        <w:autoSpaceDN w:val="0"/>
        <w:adjustRightInd w:val="0"/>
        <w:ind w:firstLine="720"/>
        <w:jc w:val="both"/>
      </w:pPr>
      <w:r w:rsidRPr="00AD46CE">
        <w:t>справку из воинской части о прохождении мужем военной службы по призыву (с указанием срока службы); после окончания военной службы по призыву – из военног</w:t>
      </w:r>
      <w:r w:rsidR="002E4B82">
        <w:t>о комиссариата по месту призыва;</w:t>
      </w:r>
    </w:p>
    <w:p w:rsidR="006E58FF" w:rsidRPr="006E58FF" w:rsidRDefault="002E4B82" w:rsidP="00EC6DB3">
      <w:pPr>
        <w:ind w:firstLine="720"/>
        <w:jc w:val="both"/>
      </w:pPr>
      <w:r w:rsidRPr="006E58FF">
        <w:t>сведения о наличии либо отсутствии регистрации по месту жительства и месту пребывания гражданина Российской Федерации в пределах Росси</w:t>
      </w:r>
      <w:r w:rsidRPr="006E58FF">
        <w:t>й</w:t>
      </w:r>
      <w:r w:rsidRPr="006E58FF">
        <w:t>ской Федерации; сведения о регистрации по месту жительства (пребывания) гражданина Российской Федерации; сведения о регистрации по месту ж</w:t>
      </w:r>
      <w:r w:rsidRPr="006E58FF">
        <w:t>и</w:t>
      </w:r>
      <w:r w:rsidRPr="006E58FF">
        <w:lastRenderedPageBreak/>
        <w:t>тельства иностранного гражданина или лица без гражданства; сведения о п</w:t>
      </w:r>
      <w:r w:rsidRPr="006E58FF">
        <w:t>о</w:t>
      </w:r>
      <w:r w:rsidRPr="006E58FF">
        <w:t>становке на учет по месту пребывания иностранного гражданина или лица без гражданства.</w:t>
      </w:r>
    </w:p>
    <w:p w:rsidR="00547517" w:rsidRPr="003211F2" w:rsidRDefault="00547517" w:rsidP="00EC6DB3">
      <w:pPr>
        <w:ind w:firstLine="720"/>
        <w:jc w:val="both"/>
      </w:pPr>
      <w:r w:rsidRPr="003211F2">
        <w:t xml:space="preserve">Заявитель вправе представить документы, </w:t>
      </w:r>
      <w:r w:rsidR="00C76698" w:rsidRPr="003211F2">
        <w:t xml:space="preserve">перечисленные </w:t>
      </w:r>
      <w:r w:rsidR="00C571E1">
        <w:t xml:space="preserve">в </w:t>
      </w:r>
      <w:r w:rsidRPr="003211F2">
        <w:t>пункте 2.</w:t>
      </w:r>
      <w:r w:rsidR="00C76698" w:rsidRPr="003211F2">
        <w:t>7</w:t>
      </w:r>
      <w:r w:rsidRPr="003211F2">
        <w:t xml:space="preserve"> настоящего Административного регламента, в уп</w:t>
      </w:r>
      <w:r w:rsidR="00C76698" w:rsidRPr="003211F2">
        <w:t>равление</w:t>
      </w:r>
      <w:r w:rsidRPr="003211F2">
        <w:t xml:space="preserve"> по собственной инициативе.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Запрещается требовать от заявителя: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 или осуществления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представление или осуществление которых не предусмотрено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Российской Федерации и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Ставропольского края, регулирующими отношения, возника</w:t>
      </w:r>
      <w:r w:rsidRPr="003211F2">
        <w:rPr>
          <w:szCs w:val="28"/>
        </w:rPr>
        <w:t>ю</w:t>
      </w:r>
      <w:r w:rsidRPr="003211F2">
        <w:rPr>
          <w:szCs w:val="28"/>
        </w:rPr>
        <w:t>щие в связи с предоставлением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которые находятся в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ряжении органов исполнительной власти Ставропольского края,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ляющих государственные услуги, иных организаций, участвующих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в соответствии с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 предоставления государственных и муниципальных услуг»;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отсутствие и (или) недост</w:t>
      </w:r>
      <w:r w:rsidRPr="003211F2">
        <w:rPr>
          <w:szCs w:val="28"/>
        </w:rPr>
        <w:t>о</w:t>
      </w:r>
      <w:r w:rsidRPr="003211F2">
        <w:rPr>
          <w:szCs w:val="28"/>
        </w:rPr>
        <w:t>верность которых не указывались при первоначальном отказе в приеме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3211F2">
        <w:rPr>
          <w:szCs w:val="28"/>
        </w:rPr>
        <w:t>а</w:t>
      </w:r>
      <w:r w:rsidRPr="003211F2">
        <w:rPr>
          <w:szCs w:val="28"/>
        </w:rPr>
        <w:t>ев: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о предоставлении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наличие ошибок в заявлении о предоставлении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ги, поданного заявителем после первоначального отказа в приеме заявления, необходимого для предоставления государственной услуги;</w:t>
      </w:r>
    </w:p>
    <w:p w:rsidR="00106813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выявление документально подтвержденного факта (признаков) ош</w:t>
      </w:r>
      <w:r w:rsidRPr="003211F2">
        <w:rPr>
          <w:szCs w:val="28"/>
        </w:rPr>
        <w:t>и</w:t>
      </w:r>
      <w:r w:rsidRPr="003211F2">
        <w:rPr>
          <w:szCs w:val="28"/>
        </w:rPr>
        <w:t>бочного или противоправного действия (бездействия) должностного лица управления, работника МФЦ, работника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заявления, необходимого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ги, либо в предоставлении государственной услуги, о чем в письменном виде за подписью руководителя управления, руководителя МФЦ при первон</w:t>
      </w:r>
      <w:r w:rsidRPr="003211F2">
        <w:rPr>
          <w:szCs w:val="28"/>
        </w:rPr>
        <w:t>а</w:t>
      </w:r>
      <w:r w:rsidRPr="003211F2">
        <w:rPr>
          <w:szCs w:val="28"/>
        </w:rPr>
        <w:t>чальном отказе в приеме заявления, необходимого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либо руководителя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</w:t>
      </w:r>
      <w:r w:rsidR="009F7FFE">
        <w:rPr>
          <w:szCs w:val="28"/>
        </w:rPr>
        <w:t>ения за доставленные неудобства;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представления на бумажном носителе документов и информации, эле</w:t>
      </w:r>
      <w:r>
        <w:rPr>
          <w:szCs w:val="28"/>
        </w:rPr>
        <w:t>к</w:t>
      </w:r>
      <w:r>
        <w:rPr>
          <w:szCs w:val="28"/>
        </w:rPr>
        <w:t>тронные образы которых ранее были заве</w:t>
      </w:r>
      <w:r w:rsidR="00124246">
        <w:rPr>
          <w:szCs w:val="28"/>
        </w:rPr>
        <w:t>рены в соответствии с пунктом 7.</w:t>
      </w:r>
      <w:r>
        <w:rPr>
          <w:szCs w:val="28"/>
        </w:rPr>
        <w:t>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>
        <w:rPr>
          <w:szCs w:val="28"/>
        </w:rPr>
        <w:t>и</w:t>
      </w:r>
      <w:r>
        <w:rPr>
          <w:szCs w:val="28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06813" w:rsidRPr="003211F2" w:rsidRDefault="00106813" w:rsidP="00EC6DB3">
      <w:pPr>
        <w:ind w:firstLine="720"/>
        <w:jc w:val="both"/>
      </w:pPr>
    </w:p>
    <w:bookmarkEnd w:id="21"/>
    <w:p w:rsid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 Исчерпывающий перечень оснований для отказа в приеме доку-ментов, необходимых для предоставления государственной услуги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отсутствие документа, подтверждающего личность и полномочия з</w:t>
      </w:r>
      <w:r>
        <w:rPr>
          <w:szCs w:val="28"/>
        </w:rPr>
        <w:t>а</w:t>
      </w:r>
      <w:r w:rsidRPr="00FE6DC1">
        <w:rPr>
          <w:szCs w:val="28"/>
        </w:rPr>
        <w:t>явителя;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E6DC1">
        <w:rPr>
          <w:szCs w:val="28"/>
        </w:rPr>
        <w:t>а</w:t>
      </w:r>
      <w:r w:rsidRPr="00FE6DC1">
        <w:rPr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исполнены цветными чернилами (пастой), кроме синих или черных, либо карандашом;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E6DC1">
        <w:rPr>
          <w:szCs w:val="28"/>
        </w:rPr>
        <w:t>е</w:t>
      </w:r>
      <w:r w:rsidRPr="00FE6DC1">
        <w:rPr>
          <w:szCs w:val="28"/>
        </w:rPr>
        <w:t>чать организации, выдавшей документ, дату выдачи документа, номер и с</w:t>
      </w:r>
      <w:r w:rsidRPr="00FE6DC1">
        <w:rPr>
          <w:szCs w:val="28"/>
        </w:rPr>
        <w:t>е</w:t>
      </w:r>
      <w:r w:rsidRPr="00FE6DC1">
        <w:rPr>
          <w:szCs w:val="28"/>
        </w:rPr>
        <w:t>рию (если есть) документа, срок действия документа;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в документах фамилия, имя, отчество гражданина указаны не полн</w:t>
      </w:r>
      <w:r w:rsidRPr="00FE6DC1">
        <w:rPr>
          <w:szCs w:val="28"/>
        </w:rPr>
        <w:t>о</w:t>
      </w:r>
      <w:r w:rsidRPr="00FE6DC1">
        <w:rPr>
          <w:szCs w:val="28"/>
        </w:rPr>
        <w:t>стью (фамилия, инициалы);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копии документов не заверены в установленном порядке (при напра</w:t>
      </w:r>
      <w:r w:rsidRPr="00FE6DC1">
        <w:rPr>
          <w:szCs w:val="28"/>
        </w:rPr>
        <w:t>в</w:t>
      </w:r>
      <w:r w:rsidRPr="00FE6DC1">
        <w:rPr>
          <w:szCs w:val="28"/>
        </w:rPr>
        <w:t>лении документов посредством почтовой связи).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2.8.2. Дополнительные основания для отказа в приеме документов, н</w:t>
      </w:r>
      <w:r w:rsidRPr="00FE6DC1">
        <w:rPr>
          <w:szCs w:val="28"/>
        </w:rPr>
        <w:t>е</w:t>
      </w:r>
      <w:r w:rsidRPr="00FE6DC1">
        <w:rPr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заявление и иные документы в электронной форме подписаны с и</w:t>
      </w:r>
      <w:r w:rsidRPr="00FE6DC1">
        <w:rPr>
          <w:szCs w:val="28"/>
        </w:rPr>
        <w:t>с</w:t>
      </w:r>
      <w:r w:rsidRPr="00FE6DC1">
        <w:rPr>
          <w:szCs w:val="28"/>
        </w:rPr>
        <w:t>пользованием простой электронной подписи или усиленной квалифицир</w:t>
      </w:r>
      <w:r w:rsidRPr="00FE6DC1">
        <w:rPr>
          <w:szCs w:val="28"/>
        </w:rPr>
        <w:t>о</w:t>
      </w:r>
      <w:r w:rsidRPr="00FE6DC1">
        <w:rPr>
          <w:szCs w:val="28"/>
        </w:rPr>
        <w:t>ванной электронной подписи, не принадлежащей заявителю;</w:t>
      </w:r>
    </w:p>
    <w:p w:rsidR="00AC5A6D" w:rsidRPr="003211F2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подписаны простой электронной подписью или выявл</w:t>
      </w:r>
      <w:r w:rsidRPr="00FE6DC1">
        <w:rPr>
          <w:szCs w:val="28"/>
        </w:rPr>
        <w:t>е</w:t>
      </w:r>
      <w:r w:rsidRPr="00FE6DC1">
        <w:rPr>
          <w:szCs w:val="28"/>
        </w:rPr>
        <w:t>но несоблюдение условий признания действительности усиленной квалиф</w:t>
      </w:r>
      <w:r w:rsidRPr="00FE6DC1">
        <w:rPr>
          <w:szCs w:val="28"/>
        </w:rPr>
        <w:t>и</w:t>
      </w:r>
      <w:r w:rsidRPr="00FE6DC1">
        <w:rPr>
          <w:szCs w:val="28"/>
        </w:rPr>
        <w:t>цированной электронной подписи, указанных в подпункте 2.17.2 Админ</w:t>
      </w:r>
      <w:r w:rsidRPr="00FE6DC1">
        <w:rPr>
          <w:szCs w:val="28"/>
        </w:rPr>
        <w:t>и</w:t>
      </w:r>
      <w:r w:rsidRPr="00FE6DC1">
        <w:rPr>
          <w:szCs w:val="28"/>
        </w:rPr>
        <w:t>стративного регламента.</w:t>
      </w:r>
    </w:p>
    <w:p w:rsidR="00B145A1" w:rsidRDefault="00B145A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2.9. Исчерпывающий перечень оснований для приостановления или о</w:t>
      </w:r>
      <w:r w:rsidRPr="003211F2">
        <w:rPr>
          <w:szCs w:val="28"/>
        </w:rPr>
        <w:t>т</w:t>
      </w:r>
      <w:r w:rsidRPr="003211F2">
        <w:rPr>
          <w:szCs w:val="28"/>
        </w:rPr>
        <w:t>каза в предоставлении государственной услуги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2.9.1. Основаниями для отказа в предоставлении государственной услуги являются:</w:t>
      </w:r>
    </w:p>
    <w:p w:rsidR="0080172F" w:rsidRPr="0080172F" w:rsidRDefault="0080172F" w:rsidP="008017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0172F">
        <w:rPr>
          <w:szCs w:val="28"/>
          <w:lang w:eastAsia="ru-RU"/>
        </w:rPr>
        <w:t>нахождение ребенка на полном государственном обеспечении;</w:t>
      </w:r>
    </w:p>
    <w:p w:rsidR="0080172F" w:rsidRPr="0080172F" w:rsidRDefault="0080172F" w:rsidP="008017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0172F">
        <w:rPr>
          <w:szCs w:val="28"/>
          <w:lang w:eastAsia="ru-RU"/>
        </w:rPr>
        <w:t xml:space="preserve">лишение родительских прав либо ограничение в родительских правах; </w:t>
      </w:r>
    </w:p>
    <w:p w:rsidR="0080172F" w:rsidRPr="0080172F" w:rsidRDefault="0080172F" w:rsidP="0080172F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0172F">
        <w:rPr>
          <w:szCs w:val="28"/>
          <w:lang w:eastAsia="ru-RU"/>
        </w:rPr>
        <w:t>выезд заявителя на постоянное место жительства за пределы Росси</w:t>
      </w:r>
      <w:r w:rsidRPr="0080172F">
        <w:rPr>
          <w:szCs w:val="28"/>
          <w:lang w:eastAsia="ru-RU"/>
        </w:rPr>
        <w:t>й</w:t>
      </w:r>
      <w:r w:rsidRPr="0080172F">
        <w:rPr>
          <w:szCs w:val="28"/>
          <w:lang w:eastAsia="ru-RU"/>
        </w:rPr>
        <w:t>ской Федерации;</w:t>
      </w:r>
    </w:p>
    <w:p w:rsidR="0080172F" w:rsidRPr="0080172F" w:rsidRDefault="0080172F" w:rsidP="0080172F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0172F">
        <w:rPr>
          <w:szCs w:val="28"/>
          <w:lang w:eastAsia="ru-RU"/>
        </w:rPr>
        <w:t>обращение заявителя за назначением ежемесячного пособия на ребенка военнослужащего по истечении шести месяцев со дня окончания военносл</w:t>
      </w:r>
      <w:r w:rsidRPr="0080172F">
        <w:rPr>
          <w:szCs w:val="28"/>
          <w:lang w:eastAsia="ru-RU"/>
        </w:rPr>
        <w:t>у</w:t>
      </w:r>
      <w:r w:rsidRPr="0080172F">
        <w:rPr>
          <w:szCs w:val="28"/>
          <w:lang w:eastAsia="ru-RU"/>
        </w:rPr>
        <w:t>жащим военной службы по призыву;</w:t>
      </w:r>
    </w:p>
    <w:p w:rsidR="0080172F" w:rsidRPr="0080172F" w:rsidRDefault="0080172F" w:rsidP="0080172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0172F">
        <w:rPr>
          <w:szCs w:val="28"/>
          <w:lang w:eastAsia="ru-RU"/>
        </w:rPr>
        <w:t>обращение за назначением ежемесячного пособия на ребенка военн</w:t>
      </w:r>
      <w:r w:rsidRPr="0080172F">
        <w:rPr>
          <w:szCs w:val="28"/>
          <w:lang w:eastAsia="ru-RU"/>
        </w:rPr>
        <w:t>о</w:t>
      </w:r>
      <w:r w:rsidRPr="0080172F">
        <w:rPr>
          <w:szCs w:val="28"/>
          <w:lang w:eastAsia="ru-RU"/>
        </w:rPr>
        <w:t xml:space="preserve">служащего </w:t>
      </w:r>
      <w:r w:rsidRPr="0080172F">
        <w:rPr>
          <w:rFonts w:eastAsiaTheme="minorHAnsi"/>
          <w:szCs w:val="28"/>
          <w:lang w:eastAsia="en-US"/>
        </w:rPr>
        <w:t>матери, опекуна либо другого родственника ребенка курсанта в</w:t>
      </w:r>
      <w:r w:rsidRPr="0080172F">
        <w:rPr>
          <w:rFonts w:eastAsiaTheme="minorHAnsi"/>
          <w:szCs w:val="28"/>
          <w:lang w:eastAsia="en-US"/>
        </w:rPr>
        <w:t>о</w:t>
      </w:r>
      <w:r w:rsidRPr="0080172F">
        <w:rPr>
          <w:rFonts w:eastAsiaTheme="minorHAnsi"/>
          <w:szCs w:val="28"/>
          <w:lang w:eastAsia="en-US"/>
        </w:rPr>
        <w:t>енной профессиональной образовательной организации и военной образов</w:t>
      </w:r>
      <w:r w:rsidRPr="0080172F">
        <w:rPr>
          <w:rFonts w:eastAsiaTheme="minorHAnsi"/>
          <w:szCs w:val="28"/>
          <w:lang w:eastAsia="en-US"/>
        </w:rPr>
        <w:t>а</w:t>
      </w:r>
      <w:r w:rsidRPr="0080172F">
        <w:rPr>
          <w:rFonts w:eastAsiaTheme="minorHAnsi"/>
          <w:szCs w:val="28"/>
          <w:lang w:eastAsia="en-US"/>
        </w:rPr>
        <w:t>тельной организации высшего образования;</w:t>
      </w:r>
    </w:p>
    <w:p w:rsidR="0080172F" w:rsidRPr="0080172F" w:rsidRDefault="0080172F" w:rsidP="0080172F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0172F">
        <w:rPr>
          <w:szCs w:val="28"/>
          <w:lang w:eastAsia="ru-RU"/>
        </w:rPr>
        <w:t>несоответствие заявителя категории, предусмотренной статьей 1 Фед</w:t>
      </w:r>
      <w:r w:rsidRPr="0080172F">
        <w:rPr>
          <w:szCs w:val="28"/>
          <w:lang w:eastAsia="ru-RU"/>
        </w:rPr>
        <w:t>е</w:t>
      </w:r>
      <w:r w:rsidRPr="0080172F">
        <w:rPr>
          <w:szCs w:val="28"/>
          <w:lang w:eastAsia="ru-RU"/>
        </w:rPr>
        <w:t>рального закона «О государственных пособиях гражданам, имеющим детей»;</w:t>
      </w:r>
    </w:p>
    <w:p w:rsidR="0080172F" w:rsidRPr="0080172F" w:rsidRDefault="0080172F" w:rsidP="0080172F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0172F">
        <w:rPr>
          <w:szCs w:val="28"/>
          <w:lang w:eastAsia="ru-RU"/>
        </w:rPr>
        <w:t>неподтверждение документами права на получение пособия.</w:t>
      </w:r>
    </w:p>
    <w:p w:rsidR="00AC5A6D" w:rsidRPr="003211F2" w:rsidRDefault="00AC5A6D" w:rsidP="00EE03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2.9.2. Основания для приостановления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отсутствуют.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2.10. Перечень услуг, необходимых и обязательных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услугам, необходимым и обязательным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относится открытие счета в российской кредитной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пошлина или иная плата за предоставление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не взимается.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внесения изменений в выданный по результатам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 документ, направленных на исправление ош</w:t>
      </w:r>
      <w:r w:rsidRPr="003211F2">
        <w:rPr>
          <w:szCs w:val="28"/>
        </w:rPr>
        <w:t>и</w:t>
      </w:r>
      <w:r w:rsidRPr="003211F2">
        <w:rPr>
          <w:szCs w:val="28"/>
        </w:rPr>
        <w:t>бок, допущенных по вине управления и (или) должностного лица, МФЦ и (или) работника МФЦ, плата с заявителя не взимается.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975BA" w:rsidRPr="003211F2" w:rsidRDefault="00C975BA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3211F2">
        <w:rPr>
          <w:szCs w:val="28"/>
        </w:rPr>
        <w:t>ь</w:t>
      </w:r>
      <w:r w:rsidRPr="003211F2">
        <w:rPr>
          <w:szCs w:val="28"/>
        </w:rPr>
        <w:t>ных для предоставления государственной услуги, и при получении результ</w:t>
      </w:r>
      <w:r w:rsidRPr="003211F2">
        <w:rPr>
          <w:szCs w:val="28"/>
        </w:rPr>
        <w:t>а</w:t>
      </w:r>
      <w:r w:rsidRPr="003211F2">
        <w:rPr>
          <w:szCs w:val="28"/>
        </w:rPr>
        <w:t>та предоставления таких услуг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составляет 15 минут.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2.14. Срок и порядок регистрации заявления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управления посредством внесения в журнал регистрации заявлений о назначении </w:t>
      </w:r>
      <w:r w:rsidR="009F7FFE">
        <w:rPr>
          <w:szCs w:val="28"/>
        </w:rPr>
        <w:t>гос</w:t>
      </w:r>
      <w:r w:rsidR="009F7FFE">
        <w:rPr>
          <w:szCs w:val="28"/>
        </w:rPr>
        <w:t>у</w:t>
      </w:r>
      <w:r w:rsidR="009F7FFE">
        <w:rPr>
          <w:szCs w:val="28"/>
        </w:rPr>
        <w:t xml:space="preserve">дарственных </w:t>
      </w:r>
      <w:r w:rsidRPr="003211F2">
        <w:rPr>
          <w:szCs w:val="28"/>
        </w:rPr>
        <w:t>пособи</w:t>
      </w:r>
      <w:r w:rsidR="009F7FFE">
        <w:rPr>
          <w:szCs w:val="28"/>
        </w:rPr>
        <w:t>й на ребенка</w:t>
      </w:r>
      <w:r w:rsidRPr="003211F2">
        <w:rPr>
          <w:szCs w:val="28"/>
        </w:rPr>
        <w:t xml:space="preserve"> (далее – журнал регистрации заявлений) по форме, указанной в приложении </w:t>
      </w:r>
      <w:r w:rsidR="003D07C0" w:rsidRPr="003211F2">
        <w:rPr>
          <w:szCs w:val="28"/>
        </w:rPr>
        <w:t>3</w:t>
      </w:r>
      <w:r w:rsidRPr="003211F2">
        <w:rPr>
          <w:szCs w:val="28"/>
        </w:rPr>
        <w:t xml:space="preserve"> к Административному регламенту, либо должностным лицом МФЦ в учетных формах, предусмотренных МФЦ.</w:t>
      </w:r>
    </w:p>
    <w:p w:rsidR="00C76698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управления, ответственным за прием и регистрацию документов (при наличии), и регистрируется в журнале регистрации заявлений в сроки, ук</w:t>
      </w:r>
      <w:r w:rsidRPr="003211F2">
        <w:rPr>
          <w:szCs w:val="28"/>
        </w:rPr>
        <w:t>а</w:t>
      </w:r>
      <w:r w:rsidRPr="003211F2">
        <w:rPr>
          <w:szCs w:val="28"/>
        </w:rPr>
        <w:t>занные в настоящем пункте.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21512"/>
      <w:r w:rsidRPr="003211F2">
        <w:rPr>
          <w:szCs w:val="28"/>
        </w:rPr>
        <w:t>2.15. Требования к помещениям, в которых предоставляется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ственная услуга, к залу ожидания, местам для заполнения запросов о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3211F2">
        <w:rPr>
          <w:szCs w:val="28"/>
        </w:rPr>
        <w:t>и</w:t>
      </w:r>
      <w:r w:rsidRPr="003211F2">
        <w:rPr>
          <w:szCs w:val="28"/>
        </w:rPr>
        <w:t>альной защите инвалидов</w:t>
      </w:r>
    </w:p>
    <w:p w:rsidR="00EB21B5" w:rsidRPr="003211F2" w:rsidRDefault="00EB21B5" w:rsidP="00EB21B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Здание, в котором осуществляется прием заявителей, должно нах</w:t>
      </w:r>
      <w:r w:rsidRPr="003211F2">
        <w:rPr>
          <w:szCs w:val="28"/>
        </w:rPr>
        <w:t>о</w:t>
      </w:r>
      <w:r w:rsidRPr="003211F2">
        <w:rPr>
          <w:szCs w:val="28"/>
        </w:rPr>
        <w:t>диться для заявителей в пределах пешеходной доступности от остановок о</w:t>
      </w:r>
      <w:r w:rsidRPr="003211F2">
        <w:rPr>
          <w:szCs w:val="28"/>
        </w:rPr>
        <w:t>б</w:t>
      </w:r>
      <w:r w:rsidRPr="003211F2">
        <w:rPr>
          <w:szCs w:val="28"/>
        </w:rPr>
        <w:t>щественного транспорта.</w:t>
      </w:r>
    </w:p>
    <w:p w:rsidR="00193C8D" w:rsidRDefault="00193C8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Возле здания организовывается стоянка (парковка) для личного авт</w:t>
      </w:r>
      <w:r>
        <w:rPr>
          <w:szCs w:val="28"/>
        </w:rPr>
        <w:t>о</w:t>
      </w:r>
      <w:r>
        <w:rPr>
          <w:szCs w:val="28"/>
        </w:rPr>
        <w:t>мобильного транспорта заявителей. За пользование стоянкой (парковкой) с заявителей плата не взимается.</w:t>
      </w:r>
    </w:p>
    <w:p w:rsidR="00193C8D" w:rsidRDefault="00193C8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Для парковки специальных автотранспортных средств маломобильных групп населения</w:t>
      </w:r>
      <w:r w:rsidR="002454C7">
        <w:rPr>
          <w:szCs w:val="28"/>
        </w:rPr>
        <w:t xml:space="preserve"> на каждой стоянке выделяется не менее 10 % мест (но не менее одного места), которые не должны занимать иные транспортные сре</w:t>
      </w:r>
      <w:r w:rsidR="002454C7">
        <w:rPr>
          <w:szCs w:val="28"/>
        </w:rPr>
        <w:t>д</w:t>
      </w:r>
      <w:r w:rsidR="002454C7">
        <w:rPr>
          <w:szCs w:val="28"/>
        </w:rPr>
        <w:t>ства.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Центральный вход в здание управления должен быть оборудован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табличкой (вывеской), содержащей информацию об управл</w:t>
      </w:r>
      <w:r w:rsidRPr="003211F2">
        <w:rPr>
          <w:szCs w:val="28"/>
        </w:rPr>
        <w:t>е</w:t>
      </w:r>
      <w:r w:rsidRPr="003211F2">
        <w:rPr>
          <w:szCs w:val="28"/>
        </w:rPr>
        <w:lastRenderedPageBreak/>
        <w:t>нии, осуществляющем предоставление государственной услуги: наименов</w:t>
      </w:r>
      <w:r w:rsidRPr="003211F2">
        <w:rPr>
          <w:szCs w:val="28"/>
        </w:rPr>
        <w:t>а</w:t>
      </w:r>
      <w:r w:rsidRPr="003211F2">
        <w:rPr>
          <w:szCs w:val="28"/>
        </w:rPr>
        <w:t>ние, местонахождение, режим работы.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и выход из помещений оборудуются соответствующими указат</w:t>
      </w:r>
      <w:r w:rsidRPr="003211F2">
        <w:rPr>
          <w:szCs w:val="28"/>
        </w:rPr>
        <w:t>е</w:t>
      </w:r>
      <w:r w:rsidRPr="003211F2">
        <w:rPr>
          <w:szCs w:val="28"/>
        </w:rPr>
        <w:t>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 w:rsidRPr="003211F2">
        <w:rPr>
          <w:szCs w:val="28"/>
        </w:rPr>
        <w:t>и</w:t>
      </w:r>
      <w:r w:rsidRPr="003211F2">
        <w:rPr>
          <w:szCs w:val="28"/>
        </w:rPr>
        <w:t>дов, включая инвалидов, использующих кресла-коляски.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заявителей осуществляется в специально выделенных для этих целей помещениях.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быть оборудованы табли</w:t>
      </w:r>
      <w:r w:rsidRPr="003211F2">
        <w:rPr>
          <w:szCs w:val="28"/>
        </w:rPr>
        <w:t>ч</w:t>
      </w:r>
      <w:r w:rsidRPr="003211F2">
        <w:rPr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3211F2">
        <w:rPr>
          <w:szCs w:val="28"/>
        </w:rPr>
        <w:t>е</w:t>
      </w:r>
      <w:r w:rsidRPr="003211F2">
        <w:rPr>
          <w:szCs w:val="28"/>
        </w:rPr>
        <w:t>жима работы.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соответствовать комфор</w:t>
      </w:r>
      <w:r w:rsidRPr="003211F2">
        <w:rPr>
          <w:szCs w:val="28"/>
        </w:rPr>
        <w:t>т</w:t>
      </w:r>
      <w:r w:rsidRPr="003211F2">
        <w:rPr>
          <w:szCs w:val="28"/>
        </w:rPr>
        <w:t>ным условиям для заявителей и оптимальным условиям работы должностн</w:t>
      </w:r>
      <w:r w:rsidRPr="003211F2">
        <w:rPr>
          <w:szCs w:val="28"/>
        </w:rPr>
        <w:t>о</w:t>
      </w:r>
      <w:r w:rsidRPr="003211F2">
        <w:rPr>
          <w:szCs w:val="28"/>
        </w:rPr>
        <w:t>го лица управления с заявителями.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Помещения должны соответствовать санитарн</w:t>
      </w:r>
      <w:r w:rsidR="002454C7">
        <w:rPr>
          <w:szCs w:val="28"/>
          <w:lang w:eastAsia="ru-RU"/>
        </w:rPr>
        <w:t>ым правилам</w:t>
      </w:r>
      <w:r w:rsidRPr="003211F2">
        <w:rPr>
          <w:szCs w:val="28"/>
          <w:lang w:eastAsia="ru-RU"/>
        </w:rPr>
        <w:t xml:space="preserve"> и нормат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вам и быть оборудованы противопожарной системой и средствами пожар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тушения, системой оповещения о возникновении чрезвычайной ситуации.</w:t>
      </w:r>
    </w:p>
    <w:bookmarkEnd w:id="30"/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Помещения, предназначенные для ознакомления заявителей с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мационными материалами, оборудуются информационными стендами.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3211F2">
        <w:rPr>
          <w:szCs w:val="28"/>
        </w:rPr>
        <w:t>п</w:t>
      </w:r>
      <w:r w:rsidRPr="003211F2">
        <w:rPr>
          <w:szCs w:val="28"/>
        </w:rPr>
        <w:t>тимальному зрительному и слуховому восприятию этой информации заяв</w:t>
      </w:r>
      <w:r w:rsidRPr="003211F2">
        <w:rPr>
          <w:szCs w:val="28"/>
        </w:rPr>
        <w:t>и</w:t>
      </w:r>
      <w:r w:rsidRPr="003211F2">
        <w:rPr>
          <w:szCs w:val="28"/>
        </w:rPr>
        <w:t>телями.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МФЦ должны соответствовать требованиям, установле</w:t>
      </w:r>
      <w:r w:rsidRPr="003211F2">
        <w:rPr>
          <w:szCs w:val="28"/>
        </w:rPr>
        <w:t>н</w:t>
      </w:r>
      <w:r w:rsidRPr="003211F2">
        <w:rPr>
          <w:szCs w:val="28"/>
        </w:rPr>
        <w:t>ным постановлением Правительства Российской Федерации от 22 декабря 2012 г. № 1376 «Об утверждении Правил организации деятельности мн</w:t>
      </w:r>
      <w:r w:rsidRPr="003211F2">
        <w:rPr>
          <w:szCs w:val="28"/>
        </w:rPr>
        <w:t>о</w:t>
      </w:r>
      <w:r w:rsidRPr="003211F2">
        <w:rPr>
          <w:szCs w:val="28"/>
        </w:rPr>
        <w:t>гофункциональных центров предоставления государственных и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услуг».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в помещение, предназначенное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3211F2">
        <w:rPr>
          <w:szCs w:val="28"/>
        </w:rPr>
        <w:t>о</w:t>
      </w:r>
      <w:r w:rsidRPr="003211F2">
        <w:rPr>
          <w:szCs w:val="28"/>
        </w:rPr>
        <w:lastRenderedPageBreak/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</w:t>
      </w:r>
      <w:r w:rsidRPr="003211F2">
        <w:rPr>
          <w:szCs w:val="28"/>
        </w:rPr>
        <w:t>о</w:t>
      </w:r>
      <w:r w:rsidRPr="003211F2">
        <w:rPr>
          <w:szCs w:val="28"/>
        </w:rPr>
        <w:t>дательные акты Российской Федерации по вопросам социальной защиты и</w:t>
      </w:r>
      <w:r w:rsidRPr="003211F2">
        <w:rPr>
          <w:szCs w:val="28"/>
        </w:rPr>
        <w:t>н</w:t>
      </w:r>
      <w:r w:rsidRPr="003211F2">
        <w:rPr>
          <w:szCs w:val="28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2160"/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211F2">
        <w:rPr>
          <w:szCs w:val="28"/>
        </w:rPr>
        <w:t>з</w:t>
      </w:r>
      <w:r w:rsidRPr="003211F2">
        <w:rPr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и муниципальных услуг, предусмотренного статьей 15.1 Фед</w:t>
      </w:r>
      <w:r w:rsidRPr="003211F2">
        <w:rPr>
          <w:szCs w:val="28"/>
        </w:rPr>
        <w:t>е</w:t>
      </w:r>
      <w:r w:rsidRPr="003211F2">
        <w:rPr>
          <w:szCs w:val="28"/>
        </w:rPr>
        <w:t>рального закона «Об организации предоставления государственных и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услуг» (далее – комплексный запрос)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показателям доступности и качества государственных услуг относя</w:t>
      </w:r>
      <w:r w:rsidRPr="003211F2">
        <w:rPr>
          <w:szCs w:val="28"/>
        </w:rPr>
        <w:t>т</w:t>
      </w:r>
      <w:r w:rsidRPr="003211F2">
        <w:rPr>
          <w:szCs w:val="28"/>
        </w:rPr>
        <w:t>ся: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2" w:name="sub_2162"/>
      <w:bookmarkEnd w:id="31"/>
      <w:r w:rsidRPr="003211F2">
        <w:rPr>
          <w:szCs w:val="28"/>
          <w:lang w:eastAsia="ru-RU"/>
        </w:rPr>
        <w:t>своевременность (Св):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3" w:name="sub_2163"/>
      <w:bookmarkEnd w:id="32"/>
      <w:r w:rsidRPr="003211F2">
        <w:rPr>
          <w:szCs w:val="28"/>
          <w:lang w:eastAsia="ru-RU"/>
        </w:rPr>
        <w:t>доступность (Дос):</w:t>
      </w:r>
    </w:p>
    <w:p w:rsidR="00616331" w:rsidRPr="003211F2" w:rsidRDefault="00616331" w:rsidP="00EC6DB3">
      <w:pPr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Дос = Д</w:t>
      </w:r>
      <w:r w:rsidRPr="003211F2">
        <w:rPr>
          <w:kern w:val="28"/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 xml:space="preserve">б/б с </w:t>
      </w:r>
      <w:r w:rsidRPr="003211F2">
        <w:rPr>
          <w:szCs w:val="28"/>
          <w:lang w:eastAsia="ru-RU"/>
        </w:rPr>
        <w:t>+ Д</w:t>
      </w:r>
      <w:r w:rsidRPr="003211F2">
        <w:rPr>
          <w:kern w:val="28"/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 xml:space="preserve">жит </w:t>
      </w:r>
      <w:r w:rsidRPr="003211F2">
        <w:rPr>
          <w:kern w:val="28"/>
          <w:szCs w:val="28"/>
          <w:lang w:eastAsia="ru-RU"/>
        </w:rPr>
        <w:t>+ Д</w:t>
      </w:r>
      <w:r w:rsidRPr="003211F2">
        <w:rPr>
          <w:kern w:val="28"/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, 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– наличие возможности записаться на прием по телефону: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тел </w:t>
      </w:r>
      <w:r w:rsidRPr="003211F2">
        <w:rPr>
          <w:szCs w:val="28"/>
          <w:lang w:eastAsia="ru-RU"/>
        </w:rPr>
        <w:t>= 5% – можно записаться на прием по телефону;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= 0% – нельзя записаться на прием по телефону.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– возможность прийти на прием в нерабочее время: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б/бс</w:t>
      </w:r>
      <w:r w:rsidRPr="003211F2">
        <w:rPr>
          <w:szCs w:val="28"/>
          <w:lang w:eastAsia="ru-RU"/>
        </w:rPr>
        <w:t xml:space="preserve"> – наличие безбарьерной среды: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б/бс</w:t>
      </w:r>
      <w:r w:rsidRPr="003211F2">
        <w:rPr>
          <w:szCs w:val="28"/>
          <w:lang w:eastAsia="ru-RU"/>
        </w:rPr>
        <w:t xml:space="preserve"> = 20% – от тротуара до места приема можно проехать на коляске: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Д</w:t>
      </w:r>
      <w:r w:rsidRPr="003211F2">
        <w:rPr>
          <w:szCs w:val="28"/>
          <w:vertAlign w:val="subscript"/>
          <w:lang w:eastAsia="ru-RU"/>
        </w:rPr>
        <w:t xml:space="preserve">б/бс </w:t>
      </w:r>
      <w:r w:rsidRPr="003211F2">
        <w:rPr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б/бс </w:t>
      </w:r>
      <w:r w:rsidRPr="003211F2">
        <w:rPr>
          <w:szCs w:val="28"/>
          <w:lang w:eastAsia="ru-RU"/>
        </w:rPr>
        <w:t>= 0% – от тротуара до места приема нельзя проехать на коляске.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= 20% – можно подать заявление в электронной форме;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= 0% – нельзя подать заявление в электронной форме.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= 20% – информация об основаниях, условиях и порядке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щается в СМИ (5%);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= 0% – для получения информации о предоставлении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– возможность подачи документов, необходимых для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государственной услуги, в МФЦ: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= 0% при отсутствии возможности подачи документов, необход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мых для предоставления государственной услуги в МФЦ.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свидетельствует об обеспечении максимальной 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ступности получения государственной услуги;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4" w:name="sub_217"/>
      <w:bookmarkEnd w:id="33"/>
      <w:r w:rsidRPr="003211F2">
        <w:rPr>
          <w:szCs w:val="28"/>
          <w:lang w:eastAsia="ru-RU"/>
        </w:rPr>
        <w:t>качество (Кач):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Кач = К</w:t>
      </w:r>
      <w:r w:rsidRPr="003211F2">
        <w:rPr>
          <w:szCs w:val="28"/>
          <w:vertAlign w:val="subscript"/>
          <w:lang w:eastAsia="ru-RU"/>
        </w:rPr>
        <w:t>докум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обмен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факт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>,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докум</w:t>
      </w:r>
      <w:r w:rsidRPr="003211F2">
        <w:rPr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том документов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более 100% говорит о том, что у гражданина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требованы лишние документы.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= 20%, если должностные лица, предоставляющие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= 0%, если должностные лица, предоставляющие государстве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ную услугу, некорректны, недоброжелательны, не дают подробные досту</w:t>
      </w:r>
      <w:r w:rsidRPr="003211F2">
        <w:rPr>
          <w:szCs w:val="28"/>
          <w:lang w:eastAsia="ru-RU"/>
        </w:rPr>
        <w:t>п</w:t>
      </w:r>
      <w:r w:rsidRPr="003211F2">
        <w:rPr>
          <w:szCs w:val="28"/>
          <w:lang w:eastAsia="ru-RU"/>
        </w:rPr>
        <w:t>ные разъяснения;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обмен</w:t>
      </w:r>
      <w:r w:rsidRPr="003211F2">
        <w:rPr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низации предоставления государственных и муниципальных услуг».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факт</w:t>
      </w:r>
      <w:r w:rsidRPr="003211F2">
        <w:rPr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личество выявленных нарушений) / количество заявителей x 100%;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3211F2">
        <w:rPr>
          <w:szCs w:val="28"/>
          <w:lang w:eastAsia="ru-RU"/>
        </w:rPr>
        <w:t>ю</w:t>
      </w:r>
      <w:r w:rsidRPr="003211F2">
        <w:rPr>
          <w:szCs w:val="28"/>
          <w:lang w:eastAsia="ru-RU"/>
        </w:rPr>
        <w:t>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40%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одного взаимодействия заявителя с должностными лицами, предоставл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ющими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20%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более одного взаимодействия заявителя с должностными лицами,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ставляющими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ренных настоящим Административным регламентом;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= минус 1% за каждые 5 минут взаимодействия заявителя с дол</w:t>
      </w:r>
      <w:r w:rsidRPr="003211F2">
        <w:rPr>
          <w:szCs w:val="28"/>
          <w:lang w:eastAsia="ru-RU"/>
        </w:rPr>
        <w:t>ж</w:t>
      </w:r>
      <w:r w:rsidRPr="003211F2">
        <w:rPr>
          <w:szCs w:val="28"/>
          <w:lang w:eastAsia="ru-RU"/>
        </w:rPr>
        <w:t>ностными лицами, предоставляющими государственную услугу, сверх ср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ков, предусмотренных настоящим Административным регламентом.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удовлетворенность (Уд):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Уд = 100% – К</w:t>
      </w:r>
      <w:r w:rsidRPr="003211F2">
        <w:rPr>
          <w:szCs w:val="28"/>
          <w:vertAlign w:val="subscript"/>
          <w:lang w:eastAsia="ru-RU"/>
        </w:rPr>
        <w:t>обж</w:t>
      </w:r>
      <w:r w:rsidRPr="003211F2">
        <w:rPr>
          <w:szCs w:val="28"/>
          <w:lang w:eastAsia="ru-RU"/>
        </w:rPr>
        <w:t xml:space="preserve"> / К</w:t>
      </w:r>
      <w:r w:rsidRPr="003211F2">
        <w:rPr>
          <w:szCs w:val="28"/>
          <w:vertAlign w:val="subscript"/>
          <w:lang w:eastAsia="ru-RU"/>
        </w:rPr>
        <w:t>заявл</w:t>
      </w:r>
      <w:r w:rsidRPr="003211F2">
        <w:rPr>
          <w:szCs w:val="28"/>
          <w:lang w:eastAsia="ru-RU"/>
        </w:rPr>
        <w:t xml:space="preserve"> x 100%,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обж</w:t>
      </w:r>
      <w:r w:rsidRPr="003211F2">
        <w:rPr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 xml:space="preserve">заяв  </w:t>
      </w:r>
      <w:r w:rsidRPr="003211F2">
        <w:rPr>
          <w:szCs w:val="28"/>
          <w:lang w:eastAsia="ru-RU"/>
        </w:rPr>
        <w:t>– количество заявителей.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616331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ванием информационно-коммуникационных технологий.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2171"/>
      <w:bookmarkEnd w:id="34"/>
      <w:r w:rsidRPr="003211F2">
        <w:rPr>
          <w:szCs w:val="28"/>
        </w:rPr>
        <w:t>2.17. Иные требования, в том числе учитывающие особенности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3211F2">
        <w:rPr>
          <w:szCs w:val="28"/>
        </w:rPr>
        <w:t>о</w:t>
      </w:r>
      <w:r w:rsidRPr="003211F2">
        <w:rPr>
          <w:szCs w:val="28"/>
        </w:rPr>
        <w:t>му принципу) и особенности предоставления государственной услуги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услуга по экстерриториальному принципу не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ставляется.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2173"/>
      <w:bookmarkEnd w:id="35"/>
      <w:r w:rsidRPr="003211F2">
        <w:rPr>
          <w:szCs w:val="28"/>
        </w:rPr>
        <w:t>2.17.1. При предоставлении государственной услуги в МФЦ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ными лицами МФЦ могут в соответствии с Административным регламентом осуществляться: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заявителей о порядке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в МФЦ, о ходе выполнения запроса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по иным вопросам, связанным с предоставлением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а также консультирование заявителей о порядке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 в МФЦ;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3211F2">
        <w:rPr>
          <w:szCs w:val="28"/>
        </w:rPr>
        <w:t>о</w:t>
      </w:r>
      <w:r w:rsidRPr="003211F2">
        <w:rPr>
          <w:szCs w:val="28"/>
        </w:rPr>
        <w:t>держание электронных документов, направленных в МФЦ по результатам предоставления управлением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3211F2">
        <w:rPr>
          <w:szCs w:val="28"/>
        </w:rPr>
        <w:t>а</w:t>
      </w:r>
      <w:r w:rsidRPr="003211F2">
        <w:rPr>
          <w:szCs w:val="28"/>
        </w:rPr>
        <w:t>лифицированной электронной подписи заявителя, использованной при обр</w:t>
      </w:r>
      <w:r w:rsidRPr="003211F2">
        <w:rPr>
          <w:szCs w:val="28"/>
        </w:rPr>
        <w:t>а</w:t>
      </w:r>
      <w:r w:rsidRPr="003211F2">
        <w:rPr>
          <w:szCs w:val="28"/>
        </w:rPr>
        <w:t>щении за получением государственной услуги, а также с установлением п</w:t>
      </w:r>
      <w:r w:rsidRPr="003211F2">
        <w:rPr>
          <w:szCs w:val="28"/>
        </w:rPr>
        <w:t>е</w:t>
      </w:r>
      <w:r w:rsidRPr="003211F2">
        <w:rPr>
          <w:szCs w:val="28"/>
        </w:rPr>
        <w:t>речня средств удостоверяющих центров, которые допускаются для использ</w:t>
      </w:r>
      <w:r w:rsidRPr="003211F2">
        <w:rPr>
          <w:szCs w:val="28"/>
        </w:rPr>
        <w:t>о</w:t>
      </w:r>
      <w:r w:rsidRPr="003211F2">
        <w:rPr>
          <w:szCs w:val="28"/>
        </w:rPr>
        <w:t>вания в целях обеспечения указанной проверки и определяются на основании утверждаемой управлением по согласованию с Федеральной службой бе</w:t>
      </w:r>
      <w:r w:rsidRPr="003211F2">
        <w:rPr>
          <w:szCs w:val="28"/>
        </w:rPr>
        <w:t>з</w:t>
      </w:r>
      <w:r w:rsidRPr="003211F2">
        <w:rPr>
          <w:szCs w:val="28"/>
        </w:rPr>
        <w:t>опасности Российской Федерации модели угроз безопасности информации в информационной системе, используемой в целях приема обращений за пол</w:t>
      </w:r>
      <w:r w:rsidRPr="003211F2">
        <w:rPr>
          <w:szCs w:val="28"/>
        </w:rPr>
        <w:t>у</w:t>
      </w:r>
      <w:r w:rsidRPr="003211F2">
        <w:rPr>
          <w:szCs w:val="28"/>
        </w:rPr>
        <w:t>чением государственной услуги и (или) предоставления такой услуги.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МФЦ при однократном обращении заявителя с з</w:t>
      </w:r>
      <w:r w:rsidRPr="003211F2">
        <w:rPr>
          <w:szCs w:val="28"/>
        </w:rPr>
        <w:t>а</w:t>
      </w:r>
      <w:r w:rsidRPr="003211F2">
        <w:rPr>
          <w:szCs w:val="28"/>
        </w:rPr>
        <w:t>просом о предоставлении нескольких государственных и (или)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 организует предоставление заявителю двух и более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управления, действует в интересах заявителя без доверенности и не позднее </w:t>
      </w:r>
      <w:r w:rsidRPr="003211F2">
        <w:rPr>
          <w:szCs w:val="28"/>
        </w:rPr>
        <w:lastRenderedPageBreak/>
        <w:t>одного рабочего дня, следующего за днем получения комплексного запроса, направляет в управление заявление, подписанное уполномоченным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МФЦ и скрепленное печатью МФЦ. При этом не требуются составление и подписание таких заявлений заявителем.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тель, а также согласие заявителя на осуществление МФЦ от его имени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необходимых для их предоставления.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3211F2">
        <w:rPr>
          <w:szCs w:val="28"/>
        </w:rPr>
        <w:t>м</w:t>
      </w:r>
      <w:r w:rsidRPr="003211F2">
        <w:rPr>
          <w:szCs w:val="28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3211F2">
        <w:rPr>
          <w:szCs w:val="28"/>
        </w:rPr>
        <w:t>у</w:t>
      </w:r>
      <w:r w:rsidRPr="003211F2">
        <w:rPr>
          <w:szCs w:val="28"/>
        </w:rPr>
        <w:t>ниципальных услугах, услугах, которые являются необходимыми и обяз</w:t>
      </w:r>
      <w:r w:rsidRPr="003211F2">
        <w:rPr>
          <w:szCs w:val="28"/>
        </w:rPr>
        <w:t>а</w:t>
      </w:r>
      <w:r w:rsidRPr="003211F2">
        <w:rPr>
          <w:szCs w:val="28"/>
        </w:rPr>
        <w:t>тельными для предоставления государственных и муниципальных услуг, п</w:t>
      </w:r>
      <w:r w:rsidRPr="003211F2">
        <w:rPr>
          <w:szCs w:val="28"/>
        </w:rPr>
        <w:t>о</w:t>
      </w:r>
      <w:r w:rsidRPr="003211F2">
        <w:rPr>
          <w:szCs w:val="28"/>
        </w:rPr>
        <w:t>лучение которых необходимо для получения государственных и (или)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услуг, указанных в комплексном запросе.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2.17.2. Предоставление государственной услуги в электронной форме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предоставлении государственной услуги заявителю обеспечивае</w:t>
      </w:r>
      <w:r w:rsidRPr="003211F2">
        <w:rPr>
          <w:szCs w:val="28"/>
        </w:rPr>
        <w:t>т</w:t>
      </w:r>
      <w:r w:rsidRPr="003211F2">
        <w:rPr>
          <w:szCs w:val="28"/>
        </w:rPr>
        <w:t>ся возможность с использованием сети «Интернет» через официальный сайт управления, единый портал, региональный портал: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представлять заявление, необходимое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государственных и (или) муниципальных услуг, в форме электронных документов».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посредством единого портала и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ного портала в целях получения информации о порядке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используется простая электронная подпись или усиленная квал</w:t>
      </w:r>
      <w:r w:rsidRPr="003211F2">
        <w:rPr>
          <w:szCs w:val="28"/>
        </w:rPr>
        <w:t>и</w:t>
      </w:r>
      <w:r w:rsidRPr="003211F2">
        <w:rPr>
          <w:szCs w:val="28"/>
        </w:rPr>
        <w:t>фицированная электронная подпись.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 в целях получения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3211F2">
        <w:rPr>
          <w:szCs w:val="28"/>
        </w:rPr>
        <w:t>е</w:t>
      </w:r>
      <w:r w:rsidRPr="003211F2">
        <w:rPr>
          <w:szCs w:val="28"/>
        </w:rPr>
        <w:t>ральным законом «Об электронной подписи».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 случае если при обращении в электронной форме за получением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 идентификация и аутентификация заявителя - физич</w:t>
      </w:r>
      <w:r w:rsidRPr="003211F2">
        <w:rPr>
          <w:szCs w:val="28"/>
        </w:rPr>
        <w:t>е</w:t>
      </w:r>
      <w:r w:rsidRPr="003211F2">
        <w:rPr>
          <w:szCs w:val="28"/>
        </w:rPr>
        <w:t>ского лица осуществляются с использованием единой системы идентифик</w:t>
      </w:r>
      <w:r w:rsidRPr="003211F2">
        <w:rPr>
          <w:szCs w:val="28"/>
        </w:rPr>
        <w:t>а</w:t>
      </w:r>
      <w:r w:rsidRPr="003211F2">
        <w:rPr>
          <w:szCs w:val="28"/>
        </w:rPr>
        <w:t>ции и аутентификации, то заявитель имеет право использовать простую эле</w:t>
      </w:r>
      <w:r w:rsidRPr="003211F2">
        <w:rPr>
          <w:szCs w:val="28"/>
        </w:rPr>
        <w:t>к</w:t>
      </w:r>
      <w:r w:rsidRPr="003211F2">
        <w:rPr>
          <w:szCs w:val="28"/>
        </w:rPr>
        <w:t>тронную подпись при обращении в электронной форме за получением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поступлении заявления в электронной форме управлением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имеющихся средств электронной подписи или средств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мационной системы аккредитованного удостоверяющего центра осуществл</w:t>
      </w:r>
      <w:r w:rsidRPr="003211F2">
        <w:rPr>
          <w:szCs w:val="28"/>
        </w:rPr>
        <w:t>я</w:t>
      </w:r>
      <w:r w:rsidRPr="003211F2">
        <w:rPr>
          <w:szCs w:val="28"/>
        </w:rPr>
        <w:t>ется проверка используемой усиленной квалифицированной электронной подписи, которой подписаны поступившие заявление и документы, на пре</w:t>
      </w:r>
      <w:r w:rsidRPr="003211F2">
        <w:rPr>
          <w:szCs w:val="28"/>
        </w:rPr>
        <w:t>д</w:t>
      </w:r>
      <w:r w:rsidRPr="003211F2">
        <w:rPr>
          <w:szCs w:val="28"/>
        </w:rPr>
        <w:t>мет ее соответствия следующим требованиям: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3211F2">
        <w:rPr>
          <w:szCs w:val="28"/>
        </w:rPr>
        <w:t>о</w:t>
      </w:r>
      <w:r w:rsidRPr="003211F2">
        <w:rPr>
          <w:szCs w:val="28"/>
        </w:rPr>
        <w:t>сти указанного сертификата, если момент подписания электронного док</w:t>
      </w:r>
      <w:r w:rsidRPr="003211F2">
        <w:rPr>
          <w:szCs w:val="28"/>
        </w:rPr>
        <w:t>у</w:t>
      </w:r>
      <w:r w:rsidRPr="003211F2">
        <w:rPr>
          <w:szCs w:val="28"/>
        </w:rPr>
        <w:t>мента не определен;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имеется положительный результат проверки принадлежности владел</w:t>
      </w:r>
      <w:r w:rsidRPr="003211F2">
        <w:rPr>
          <w:szCs w:val="28"/>
        </w:rPr>
        <w:t>ь</w:t>
      </w:r>
      <w:r w:rsidRPr="003211F2">
        <w:rPr>
          <w:szCs w:val="28"/>
        </w:rPr>
        <w:t>цу квалифицированного сертификата квалифицированной электронной по</w:t>
      </w:r>
      <w:r w:rsidRPr="003211F2">
        <w:rPr>
          <w:szCs w:val="28"/>
        </w:rPr>
        <w:t>д</w:t>
      </w:r>
      <w:r w:rsidRPr="003211F2">
        <w:rPr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лены).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принятии заявления, поступившего в управление, предоставляющее государственную услугу, в электронной форме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3211F2">
        <w:rPr>
          <w:szCs w:val="28"/>
        </w:rPr>
        <w:t>а</w:t>
      </w:r>
      <w:r w:rsidRPr="003211F2">
        <w:rPr>
          <w:szCs w:val="28"/>
        </w:rPr>
        <w:t>ется заявителю в течение срока действия результата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услуги.</w:t>
      </w:r>
    </w:p>
    <w:bookmarkEnd w:id="36"/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2.17.3. При организации записи на прием управлением или МФЦ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явителю обеспечивается возможность: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ознакомления с расписанием работы управления или МФЦ либо упо</w:t>
      </w:r>
      <w:r w:rsidRPr="003211F2">
        <w:rPr>
          <w:szCs w:val="28"/>
          <w:lang w:eastAsia="ru-RU"/>
        </w:rPr>
        <w:t>л</w:t>
      </w:r>
      <w:r w:rsidRPr="003211F2">
        <w:rPr>
          <w:szCs w:val="28"/>
          <w:lang w:eastAsia="ru-RU"/>
        </w:rPr>
        <w:t>номоченного должностного лица управления или МФЦ, а также с доступн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>ми для записи на прием датами и интервалами времени приема;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записи в любые свободные для приема дату и время в пределах уст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новленного в управлении или МФЦ графика приема заявителей.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>ми актами Российской Федерации, указания цели приема, а также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сведений, необходимых для расчета длительности временного инте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вала, который необходимо забронировать для приема.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ным порталом и региональным порталом.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Запись на прием в МФЦ может осуществляться следующими способ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ми: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при личном обращении заявителя в МФЦ, в том числе посредством информационных киосков (инфоматов), установленных в МФЦ;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посредством телефонной связи;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 информационно-телекоммуникационной сети «Интернет» на офиц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альном портале сети МФЦ Ставропольского края (umfc26.ru);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посредством регионального портала.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2.17.4. При предоставлении государственной услуги в электронной форме заявителю направляется: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уведомление о записи на прием в управление или МФЦ, содержащее сведения о дате, времени и месте приема;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тии положительного решения о предоставлении государственной услуги, л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бо мотивированный отказ в предоставлении государственной услуги.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EC6DB3" w:rsidRDefault="00093AC3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3. Состав, последовательность и сроки выполнения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административных пр</w:t>
      </w:r>
      <w:r w:rsidRPr="003211F2">
        <w:rPr>
          <w:bCs/>
          <w:szCs w:val="28"/>
        </w:rPr>
        <w:t>о</w:t>
      </w:r>
      <w:r w:rsidRPr="003211F2">
        <w:rPr>
          <w:bCs/>
          <w:szCs w:val="28"/>
        </w:rPr>
        <w:t>цедур (действий), требования к порядку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их выполнения, в том числе особе</w:t>
      </w:r>
      <w:r w:rsidRPr="003211F2">
        <w:rPr>
          <w:bCs/>
          <w:szCs w:val="28"/>
        </w:rPr>
        <w:t>н</w:t>
      </w:r>
      <w:r w:rsidRPr="003211F2">
        <w:rPr>
          <w:bCs/>
          <w:szCs w:val="28"/>
        </w:rPr>
        <w:t>ности выполнения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административных процедур (действий) в электронной форме,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 также особенности выполнения административных процедур</w:t>
      </w:r>
    </w:p>
    <w:p w:rsidR="00093AC3" w:rsidRPr="003211F2" w:rsidRDefault="00EC6DB3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  <w:r w:rsidR="00093AC3" w:rsidRPr="003211F2">
        <w:rPr>
          <w:bCs/>
          <w:szCs w:val="28"/>
        </w:rPr>
        <w:t>(действий) в МФЦ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3.1. Предоставление государственной услуги включает в себя следу</w:t>
      </w:r>
      <w:r w:rsidRPr="003211F2">
        <w:rPr>
          <w:szCs w:val="28"/>
        </w:rPr>
        <w:t>ю</w:t>
      </w:r>
      <w:r w:rsidRPr="003211F2">
        <w:rPr>
          <w:szCs w:val="28"/>
        </w:rPr>
        <w:t>щие административные процедуры: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и консультирование заявителя по вопросу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и направление межведомственных запросов;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проверка права и принятие решения о назначении</w:t>
      </w:r>
      <w:r w:rsidR="009F7FFE">
        <w:rPr>
          <w:szCs w:val="28"/>
        </w:rPr>
        <w:t xml:space="preserve"> и выплате</w:t>
      </w:r>
      <w:r w:rsidRPr="003211F2">
        <w:rPr>
          <w:szCs w:val="28"/>
        </w:rPr>
        <w:t xml:space="preserve"> (отказе в назначении) </w:t>
      </w:r>
      <w:r w:rsidR="00D44800">
        <w:rPr>
          <w:szCs w:val="28"/>
        </w:rPr>
        <w:t>пособия</w:t>
      </w:r>
      <w:r w:rsidRPr="003211F2">
        <w:rPr>
          <w:szCs w:val="28"/>
        </w:rPr>
        <w:t>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выплатных документов;</w:t>
      </w:r>
    </w:p>
    <w:p w:rsidR="00093AC3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 Описание административных процедур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обр</w:t>
      </w:r>
      <w:r w:rsidRPr="003211F2">
        <w:rPr>
          <w:szCs w:val="28"/>
        </w:rPr>
        <w:t>а</w:t>
      </w:r>
      <w:r w:rsidRPr="003211F2">
        <w:rPr>
          <w:szCs w:val="28"/>
        </w:rPr>
        <w:t>щение заявителя лично или посредством телефонной связи в управление л</w:t>
      </w:r>
      <w:r w:rsidRPr="003211F2">
        <w:rPr>
          <w:szCs w:val="28"/>
        </w:rPr>
        <w:t>и</w:t>
      </w:r>
      <w:r w:rsidRPr="003211F2">
        <w:rPr>
          <w:szCs w:val="28"/>
        </w:rPr>
        <w:t>бо в МФЦ.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информации о нормативных правовых актах, регул</w:t>
      </w:r>
      <w:r w:rsidRPr="003211F2">
        <w:rPr>
          <w:szCs w:val="28"/>
        </w:rPr>
        <w:t>и</w:t>
      </w:r>
      <w:r w:rsidRPr="003211F2">
        <w:rPr>
          <w:szCs w:val="28"/>
        </w:rPr>
        <w:t>рующих порядок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порядка, условий и срока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формы заявления для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 заполнения заявления, порядка сбора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документов и требований, предъявляемых к ним.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Административная процедура осуществляется в день обращения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теля. Общий максимальный срок выполнения административной процедуры 15 минут.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консультирование заявит</w:t>
      </w:r>
      <w:r w:rsidRPr="003211F2">
        <w:rPr>
          <w:szCs w:val="28"/>
        </w:rPr>
        <w:t>е</w:t>
      </w:r>
      <w:r w:rsidRPr="003211F2">
        <w:rPr>
          <w:szCs w:val="28"/>
        </w:rPr>
        <w:t>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выполнения административной проц</w:t>
      </w:r>
      <w:r w:rsidRPr="003211F2">
        <w:rPr>
          <w:szCs w:val="28"/>
        </w:rPr>
        <w:t>е</w:t>
      </w:r>
      <w:r w:rsidRPr="003211F2">
        <w:rPr>
          <w:szCs w:val="28"/>
        </w:rPr>
        <w:t>дуры является обращение заявителя.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регистрация должностным лицом управления либо МФЦ, ответстве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ным за консультирование заявителя, факта обращения заявителя в журнале </w:t>
      </w:r>
      <w:r w:rsidRPr="003211F2">
        <w:rPr>
          <w:szCs w:val="28"/>
        </w:rPr>
        <w:lastRenderedPageBreak/>
        <w:t>учета устных обращений по форме, устанавливаемой управлением либо в ГИС МФЦ.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3.2.2. Прием и регистрация заявления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в управление либо в МФЦ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, необходим</w:t>
      </w:r>
      <w:r w:rsidR="00D44800">
        <w:rPr>
          <w:szCs w:val="28"/>
        </w:rPr>
        <w:t>ых</w:t>
      </w:r>
      <w:r w:rsidRPr="003211F2">
        <w:rPr>
          <w:szCs w:val="28"/>
        </w:rPr>
        <w:t xml:space="preserve"> для предоставления государственной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прием, р</w:t>
      </w:r>
      <w:r w:rsidRPr="003211F2">
        <w:rPr>
          <w:szCs w:val="28"/>
        </w:rPr>
        <w:t>е</w:t>
      </w:r>
      <w:r w:rsidRPr="003211F2">
        <w:rPr>
          <w:szCs w:val="28"/>
        </w:rPr>
        <w:t>гистрацию заявления, оформление и выдачу расписки-уведомления о приеме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– 15 минут. 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Критериями принятия решения являются поступление заявления</w:t>
      </w:r>
      <w:r w:rsidR="00D44800">
        <w:rPr>
          <w:szCs w:val="28"/>
        </w:rPr>
        <w:t xml:space="preserve"> и д</w:t>
      </w:r>
      <w:r w:rsidR="00D44800">
        <w:rPr>
          <w:szCs w:val="28"/>
        </w:rPr>
        <w:t>о</w:t>
      </w:r>
      <w:r w:rsidR="00D44800">
        <w:rPr>
          <w:szCs w:val="28"/>
        </w:rPr>
        <w:t>кументов</w:t>
      </w:r>
      <w:r w:rsidRPr="003211F2">
        <w:rPr>
          <w:szCs w:val="28"/>
        </w:rPr>
        <w:t xml:space="preserve"> в управление или МФЦ.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либо МФЦ, ответственное за прием и регистрацию документов, вносит запись о приеме документов в журнал рег</w:t>
      </w:r>
      <w:r w:rsidRPr="003211F2">
        <w:rPr>
          <w:szCs w:val="28"/>
        </w:rPr>
        <w:t>и</w:t>
      </w:r>
      <w:r w:rsidRPr="003211F2">
        <w:rPr>
          <w:szCs w:val="28"/>
        </w:rPr>
        <w:t>страции заявлений и оформляет расписку-уведомление о приеме документов, являющуюся отрывной частью заявления, форм</w:t>
      </w:r>
      <w:r w:rsidR="002454C7">
        <w:rPr>
          <w:szCs w:val="28"/>
        </w:rPr>
        <w:t>ы</w:t>
      </w:r>
      <w:r w:rsidRPr="003211F2">
        <w:rPr>
          <w:szCs w:val="28"/>
        </w:rPr>
        <w:t xml:space="preserve"> котор</w:t>
      </w:r>
      <w:r w:rsidR="002454C7">
        <w:rPr>
          <w:szCs w:val="28"/>
        </w:rPr>
        <w:t>ых указаны</w:t>
      </w:r>
      <w:r w:rsidRPr="003211F2">
        <w:rPr>
          <w:szCs w:val="28"/>
        </w:rPr>
        <w:t xml:space="preserve"> в прил</w:t>
      </w:r>
      <w:r w:rsidRPr="003211F2">
        <w:rPr>
          <w:szCs w:val="28"/>
        </w:rPr>
        <w:t>о</w:t>
      </w:r>
      <w:r w:rsidRPr="003211F2">
        <w:rPr>
          <w:szCs w:val="28"/>
        </w:rPr>
        <w:t>жени</w:t>
      </w:r>
      <w:r w:rsidR="002454C7">
        <w:rPr>
          <w:szCs w:val="28"/>
        </w:rPr>
        <w:t>ях</w:t>
      </w:r>
      <w:r w:rsidRPr="003211F2">
        <w:rPr>
          <w:szCs w:val="28"/>
        </w:rPr>
        <w:t xml:space="preserve"> 2</w:t>
      </w:r>
      <w:r w:rsidR="002454C7">
        <w:rPr>
          <w:szCs w:val="28"/>
        </w:rPr>
        <w:t>,3</w:t>
      </w:r>
      <w:r w:rsidRPr="003211F2">
        <w:rPr>
          <w:szCs w:val="28"/>
        </w:rPr>
        <w:t xml:space="preserve"> к Административному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выдача заявителю расписки-уведомления о приеме заявления либо отказ</w:t>
      </w:r>
      <w:r w:rsidR="00D44800">
        <w:rPr>
          <w:szCs w:val="28"/>
        </w:rPr>
        <w:t>е</w:t>
      </w:r>
      <w:r w:rsidRPr="003211F2">
        <w:rPr>
          <w:szCs w:val="28"/>
        </w:rPr>
        <w:t xml:space="preserve"> в приеме заявления.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</w:t>
      </w:r>
      <w:r w:rsidR="002454C7">
        <w:rPr>
          <w:szCs w:val="28"/>
        </w:rPr>
        <w:t>ым</w:t>
      </w:r>
      <w:r w:rsidRPr="003211F2">
        <w:rPr>
          <w:szCs w:val="28"/>
        </w:rPr>
        <w:t xml:space="preserve"> лиц</w:t>
      </w:r>
      <w:r w:rsidR="002454C7">
        <w:rPr>
          <w:szCs w:val="28"/>
        </w:rPr>
        <w:t>ом</w:t>
      </w:r>
      <w:r w:rsidRPr="003211F2">
        <w:rPr>
          <w:szCs w:val="28"/>
        </w:rPr>
        <w:t xml:space="preserve"> управления – регистрация факта приема заявл</w:t>
      </w:r>
      <w:r w:rsidRPr="003211F2">
        <w:rPr>
          <w:szCs w:val="28"/>
        </w:rPr>
        <w:t>е</w:t>
      </w:r>
      <w:r w:rsidRPr="003211F2">
        <w:rPr>
          <w:szCs w:val="28"/>
        </w:rPr>
        <w:t>ния и документов (при наличии) в журнале регистрации заявлений и офор</w:t>
      </w:r>
      <w:r w:rsidRPr="003211F2">
        <w:rPr>
          <w:szCs w:val="28"/>
        </w:rPr>
        <w:t>м</w:t>
      </w:r>
      <w:r w:rsidRPr="003211F2">
        <w:rPr>
          <w:szCs w:val="28"/>
        </w:rPr>
        <w:t>ление на бумажном носителе расписки-уведомления о приеме заявления, к</w:t>
      </w:r>
      <w:r w:rsidRPr="003211F2">
        <w:rPr>
          <w:szCs w:val="28"/>
        </w:rPr>
        <w:t>о</w:t>
      </w:r>
      <w:r w:rsidRPr="003211F2">
        <w:rPr>
          <w:szCs w:val="28"/>
        </w:rPr>
        <w:t>торая передается лично заявителю в ходе приема заявления или направляется посредством почтовой связи, в электронном виде, в случае если заявление направлено по почте или в электронной форме;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</w:t>
      </w:r>
      <w:r w:rsidR="002454C7">
        <w:rPr>
          <w:szCs w:val="28"/>
        </w:rPr>
        <w:t>ым</w:t>
      </w:r>
      <w:r w:rsidRPr="003211F2">
        <w:rPr>
          <w:szCs w:val="28"/>
        </w:rPr>
        <w:t xml:space="preserve"> лиц</w:t>
      </w:r>
      <w:r w:rsidR="002454C7">
        <w:rPr>
          <w:szCs w:val="28"/>
        </w:rPr>
        <w:t>ом</w:t>
      </w:r>
      <w:r w:rsidRPr="003211F2">
        <w:rPr>
          <w:szCs w:val="28"/>
        </w:rPr>
        <w:t xml:space="preserve"> МФЦ – регистрация факта приема заявления и документов (при наличии) и оформление на бумажном носителе расписки в получении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либо МФЦ, ответственное за прием и регистрацию заявления, передает в порядке делопроизводства заявление и документы (при наличии) должностному лицу управления, ответственному за истребование документов в рамках межведомственного информационного взаимодействия.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3.2.3. Особенности выполнения административной процедуры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При поступлении заявления в электронной форме через официальный сайт управления, единый портал, региональный портал должностное лицо управления, ответственное за прием и регистрацию документов: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формирует комплект документов, поступивших в электронной форме;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поступившего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заявления на соответствие требованиям, указанным в пункте 2.8 Административного регламента;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наличии оснований для отказа в приеме заявления, необходимого для предоставления государственной услуги, предусмотренных пунктом 2.8 Административного регламента, или в случае если направленное заявление не заверено простой электронной подписью или усиленной квалифицирова</w:t>
      </w:r>
      <w:r w:rsidRPr="003211F2">
        <w:rPr>
          <w:szCs w:val="28"/>
        </w:rPr>
        <w:t>н</w:t>
      </w:r>
      <w:r w:rsidRPr="003211F2">
        <w:rPr>
          <w:szCs w:val="28"/>
        </w:rPr>
        <w:t>ной электронной подписью заявителя, направляет заявителю уведомление об отказе в приеме заявления;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если направленное заявление соответствует требованиям, предусмотренным Административным регламентом, регистрирует предста</w:t>
      </w:r>
      <w:r w:rsidRPr="003211F2">
        <w:rPr>
          <w:szCs w:val="28"/>
        </w:rPr>
        <w:t>в</w:t>
      </w:r>
      <w:r w:rsidRPr="003211F2">
        <w:rPr>
          <w:szCs w:val="28"/>
        </w:rPr>
        <w:t>ленное заявление и направляет заявителю уведомление об его приеме.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по итогам завершения выполнения а</w:t>
      </w:r>
      <w:r w:rsidRPr="003211F2">
        <w:rPr>
          <w:szCs w:val="28"/>
        </w:rPr>
        <w:t>д</w:t>
      </w:r>
      <w:r w:rsidRPr="003211F2">
        <w:rPr>
          <w:szCs w:val="28"/>
        </w:rPr>
        <w:t>министративных процедур, предусмотренных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направляет заявителю уведомление о завершении выполнения управл</w:t>
      </w:r>
      <w:r w:rsidRPr="003211F2">
        <w:rPr>
          <w:szCs w:val="28"/>
        </w:rPr>
        <w:t>е</w:t>
      </w:r>
      <w:r w:rsidRPr="003211F2">
        <w:rPr>
          <w:szCs w:val="28"/>
        </w:rPr>
        <w:t>нием действий в срок, не превышающий одного рабочего дня после заверш</w:t>
      </w:r>
      <w:r w:rsidRPr="003211F2">
        <w:rPr>
          <w:szCs w:val="28"/>
        </w:rPr>
        <w:t>е</w:t>
      </w:r>
      <w:r w:rsidRPr="003211F2">
        <w:rPr>
          <w:szCs w:val="28"/>
        </w:rPr>
        <w:t>ния соответствующего действия, на адрес электронной почты или с испол</w:t>
      </w:r>
      <w:r w:rsidRPr="003211F2">
        <w:rPr>
          <w:szCs w:val="28"/>
        </w:rPr>
        <w:t>ь</w:t>
      </w:r>
      <w:r w:rsidRPr="003211F2">
        <w:rPr>
          <w:szCs w:val="28"/>
        </w:rPr>
        <w:t>зованием средств официального сайта управления, единого портала, реги</w:t>
      </w:r>
      <w:r w:rsidRPr="003211F2">
        <w:rPr>
          <w:szCs w:val="28"/>
        </w:rPr>
        <w:t>о</w:t>
      </w:r>
      <w:r w:rsidRPr="003211F2">
        <w:rPr>
          <w:szCs w:val="28"/>
        </w:rPr>
        <w:t>нального портала в единый личный кабинет по выбору заявителя.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3.2.4. Формирование и направление межведомственных запросов</w:t>
      </w:r>
    </w:p>
    <w:p w:rsidR="00E4094E" w:rsidRDefault="00E4094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4094E">
        <w:rPr>
          <w:szCs w:val="28"/>
        </w:rPr>
        <w:t>Основанием для начала административной процедуры является п</w:t>
      </w:r>
      <w:r w:rsidRPr="00E4094E">
        <w:rPr>
          <w:szCs w:val="28"/>
        </w:rPr>
        <w:t>о</w:t>
      </w:r>
      <w:r w:rsidRPr="00E4094E">
        <w:rPr>
          <w:szCs w:val="28"/>
        </w:rPr>
        <w:t>ступление пакета документов от должностного лица управления либо МФЦ, ответственного за прием и регистрацию документов, и непредставление з</w:t>
      </w:r>
      <w:r w:rsidRPr="00E4094E">
        <w:rPr>
          <w:szCs w:val="28"/>
        </w:rPr>
        <w:t>а</w:t>
      </w:r>
      <w:r w:rsidRPr="00E4094E">
        <w:rPr>
          <w:szCs w:val="28"/>
        </w:rPr>
        <w:t>явителем документов, указанных в пункте 2.7 Административного регламе</w:t>
      </w:r>
      <w:r w:rsidRPr="00E4094E">
        <w:rPr>
          <w:szCs w:val="28"/>
        </w:rPr>
        <w:t>н</w:t>
      </w:r>
      <w:r w:rsidRPr="00E4094E">
        <w:rPr>
          <w:szCs w:val="28"/>
        </w:rPr>
        <w:t>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за сво</w:t>
      </w:r>
      <w:r w:rsidRPr="003211F2">
        <w:rPr>
          <w:szCs w:val="28"/>
        </w:rPr>
        <w:t>е</w:t>
      </w:r>
      <w:r w:rsidRPr="003211F2">
        <w:rPr>
          <w:szCs w:val="28"/>
        </w:rPr>
        <w:t>временным поступлением ответа на направленный запрос, получение ответа.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подготовки и направления запроса о пре</w:t>
      </w:r>
      <w:r w:rsidRPr="003211F2">
        <w:rPr>
          <w:szCs w:val="28"/>
        </w:rPr>
        <w:t>д</w:t>
      </w:r>
      <w:r w:rsidRPr="003211F2">
        <w:rPr>
          <w:szCs w:val="28"/>
        </w:rPr>
        <w:t>ставлении документов в порядке межведомственного (ведомственного)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</w:t>
      </w:r>
      <w:r w:rsidR="00B57B4F">
        <w:rPr>
          <w:szCs w:val="28"/>
        </w:rPr>
        <w:t>ствия не должен превышать 5</w:t>
      </w:r>
      <w:r w:rsidRPr="003211F2">
        <w:rPr>
          <w:szCs w:val="28"/>
        </w:rPr>
        <w:t xml:space="preserve"> рабочих дней со дня поступления заявления и документов, указанных в подпункте 2.6.1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единой системы межведомственного электронного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lastRenderedPageBreak/>
        <w:t>ствия и системы электронного почтового сервиса гарантированной доставки с применением средств криптографической защиты информации и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отсутствии технической возможности направления межведо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ственного запроса с использованием системы электронного почтового серв</w:t>
      </w:r>
      <w:r w:rsidRPr="003211F2">
        <w:rPr>
          <w:szCs w:val="28"/>
        </w:rPr>
        <w:t>и</w:t>
      </w:r>
      <w:r w:rsidRPr="003211F2">
        <w:rPr>
          <w:szCs w:val="28"/>
        </w:rPr>
        <w:t>са гарантированной доставки межведомственный запрос формируется на б</w:t>
      </w:r>
      <w:r w:rsidRPr="003211F2">
        <w:rPr>
          <w:szCs w:val="28"/>
        </w:rPr>
        <w:t>у</w:t>
      </w:r>
      <w:r w:rsidRPr="003211F2">
        <w:rPr>
          <w:szCs w:val="28"/>
        </w:rPr>
        <w:t>мажном носителе в соответствии с требованиями пунктов 1 – 6 и 8 части 1 статьи 72 Федерального закона «Об организации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услуг» и направляется в орган и (или)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цию, в распоряжении которых находятся указанные документы, по почте или курьером.</w:t>
      </w:r>
    </w:p>
    <w:p w:rsidR="003211F2" w:rsidRPr="003211F2" w:rsidRDefault="003211F2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межведомственный (ведомственный) информационный обмен осуществляется на бумажных носителях, то 10-дневный срок принятия р</w:t>
      </w:r>
      <w:r w:rsidRPr="003211F2">
        <w:rPr>
          <w:szCs w:val="28"/>
        </w:rPr>
        <w:t>е</w:t>
      </w:r>
      <w:r w:rsidRPr="003211F2">
        <w:rPr>
          <w:szCs w:val="28"/>
        </w:rPr>
        <w:t>шения о назначении и выплате (отказе в назначении) пособия исчисляется со дня поступления в управление либо МФЦ по межведомственному (ведо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ственному) запросу последнего необходимого документа.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 в порядке межведомственного информационного взаимодействия.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является </w:t>
      </w:r>
      <w:r w:rsidR="00621BD7" w:rsidRPr="003211F2">
        <w:rPr>
          <w:szCs w:val="28"/>
        </w:rPr>
        <w:t>непредставление заявителем документов, указанных в пункте 2.7 Административного р</w:t>
      </w:r>
      <w:r w:rsidR="003211F2" w:rsidRPr="003211F2">
        <w:rPr>
          <w:szCs w:val="28"/>
        </w:rPr>
        <w:t>е</w:t>
      </w:r>
      <w:r w:rsidR="00621BD7" w:rsidRPr="003211F2">
        <w:rPr>
          <w:szCs w:val="28"/>
        </w:rPr>
        <w:t>гламента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получение упра</w:t>
      </w:r>
      <w:r w:rsidRPr="003211F2">
        <w:rPr>
          <w:szCs w:val="28"/>
        </w:rPr>
        <w:t>в</w:t>
      </w:r>
      <w:r w:rsidRPr="003211F2">
        <w:rPr>
          <w:szCs w:val="28"/>
        </w:rPr>
        <w:t>лением ответа на межведомственный запрос.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приобщение к пакету документов для предоставления государственной услуги документа, полученного в порядке межведомственного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t>ствия, и передача пакета документов должностному лицу, с проставлением отметки в журнале учета.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информационного взаимодействия, при поступлении ответа на запрос приобщает его к пакету документов, кот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рый передает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3.2.5. Проверка права и принятие решения о назначении и выплате</w:t>
      </w:r>
      <w:r w:rsidR="009F7FFE">
        <w:rPr>
          <w:szCs w:val="28"/>
        </w:rPr>
        <w:t xml:space="preserve"> (о</w:t>
      </w:r>
      <w:r w:rsidR="009F7FFE">
        <w:rPr>
          <w:szCs w:val="28"/>
        </w:rPr>
        <w:t>т</w:t>
      </w:r>
      <w:r w:rsidR="009F7FFE">
        <w:rPr>
          <w:szCs w:val="28"/>
        </w:rPr>
        <w:t>казе в назначении)</w:t>
      </w:r>
      <w:r w:rsidRPr="003211F2">
        <w:rPr>
          <w:szCs w:val="28"/>
        </w:rPr>
        <w:t xml:space="preserve"> </w:t>
      </w:r>
      <w:r w:rsidR="00617650" w:rsidRPr="003211F2">
        <w:rPr>
          <w:szCs w:val="28"/>
        </w:rPr>
        <w:t>пособия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от должностного лица управления либо МФЦ, ответственного за прием и регистрацию документов, должностного лица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>ственного за истребование документов в порядке межведомственного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взаимодействия, пакета документов для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 xml:space="preserve">Содержание административной процедуры включает в себя проверку права на получение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принятие решения о назначении </w:t>
      </w:r>
      <w:r w:rsidR="00617650" w:rsidRPr="003211F2">
        <w:rPr>
          <w:szCs w:val="28"/>
        </w:rPr>
        <w:t xml:space="preserve">и выплате </w:t>
      </w:r>
      <w:r w:rsidRPr="003211F2">
        <w:rPr>
          <w:szCs w:val="28"/>
        </w:rPr>
        <w:t>(о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формирование личного дела и направления з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явителю уведомления о назначении (отказе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составляет </w:t>
      </w:r>
      <w:r w:rsidR="00617650" w:rsidRPr="003211F2">
        <w:rPr>
          <w:szCs w:val="28"/>
        </w:rPr>
        <w:t>3</w:t>
      </w:r>
      <w:r w:rsidRPr="003211F2">
        <w:rPr>
          <w:szCs w:val="28"/>
        </w:rPr>
        <w:t xml:space="preserve"> рабочих дн</w:t>
      </w:r>
      <w:r w:rsidR="00617650" w:rsidRPr="003211F2">
        <w:rPr>
          <w:szCs w:val="28"/>
        </w:rPr>
        <w:t>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Указанная административная процедура выполняется должностным лицом управления, ответственным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наличии права на </w:t>
      </w:r>
      <w:r w:rsidR="00617650" w:rsidRPr="003211F2">
        <w:rPr>
          <w:szCs w:val="28"/>
        </w:rPr>
        <w:t>пособие</w:t>
      </w:r>
      <w:r w:rsidRPr="003211F2">
        <w:rPr>
          <w:szCs w:val="28"/>
        </w:rPr>
        <w:t xml:space="preserve"> должностное лицо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готовит проект решения о назначении и в</w:t>
      </w:r>
      <w:r w:rsidRPr="003211F2">
        <w:rPr>
          <w:szCs w:val="28"/>
        </w:rPr>
        <w:t>ы</w:t>
      </w:r>
      <w:r w:rsidRPr="003211F2">
        <w:rPr>
          <w:szCs w:val="28"/>
        </w:rPr>
        <w:t xml:space="preserve">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</w:t>
      </w:r>
      <w:r w:rsidR="00617650" w:rsidRPr="003211F2">
        <w:rPr>
          <w:szCs w:val="28"/>
        </w:rPr>
        <w:t>ной в приложении 4</w:t>
      </w:r>
      <w:r w:rsidRPr="003211F2">
        <w:rPr>
          <w:szCs w:val="28"/>
        </w:rPr>
        <w:t xml:space="preserve"> к Административному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отсутствии права на </w:t>
      </w:r>
      <w:r w:rsidR="00617650" w:rsidRPr="003211F2">
        <w:rPr>
          <w:szCs w:val="28"/>
        </w:rPr>
        <w:t>пособие дол</w:t>
      </w:r>
      <w:r w:rsidRPr="003211F2">
        <w:rPr>
          <w:szCs w:val="28"/>
        </w:rPr>
        <w:t>жностное лицо управления, 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проект решения об отказе в назначении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5</w:t>
      </w:r>
      <w:r w:rsidRPr="003211F2">
        <w:rPr>
          <w:szCs w:val="28"/>
        </w:rPr>
        <w:t xml:space="preserve"> к Адм</w:t>
      </w:r>
      <w:r w:rsidRPr="003211F2">
        <w:rPr>
          <w:szCs w:val="28"/>
        </w:rPr>
        <w:t>и</w:t>
      </w:r>
      <w:r w:rsidRPr="003211F2">
        <w:rPr>
          <w:szCs w:val="28"/>
        </w:rPr>
        <w:t>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Руководитель управления или уполномоченное им должностное лицо управления утверждает проекты решения о назначении и выплате (отказе в назначении и выплате)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проставляет на нем гербовую печать упра</w:t>
      </w:r>
      <w:r w:rsidRPr="003211F2">
        <w:rPr>
          <w:szCs w:val="28"/>
        </w:rPr>
        <w:t>в</w:t>
      </w:r>
      <w:r w:rsidRPr="003211F2">
        <w:rPr>
          <w:szCs w:val="28"/>
        </w:rPr>
        <w:t xml:space="preserve">ления и передает его и личное дело заявителя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Должностное лицо управления, ответственное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уведомление о назначении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 </w:t>
      </w:r>
      <w:r w:rsidR="00617650" w:rsidRPr="003211F2">
        <w:rPr>
          <w:szCs w:val="28"/>
        </w:rPr>
        <w:t>6</w:t>
      </w:r>
      <w:r w:rsidRPr="003211F2">
        <w:rPr>
          <w:szCs w:val="28"/>
        </w:rPr>
        <w:t xml:space="preserve"> к Административному регламенту или уведомление об отказе в назн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7</w:t>
      </w:r>
      <w:r w:rsidRPr="003211F2">
        <w:rPr>
          <w:szCs w:val="28"/>
        </w:rPr>
        <w:t xml:space="preserve"> к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направление з</w:t>
      </w:r>
      <w:r w:rsidRPr="003211F2">
        <w:rPr>
          <w:szCs w:val="28"/>
        </w:rPr>
        <w:t>а</w:t>
      </w:r>
      <w:r w:rsidRPr="003211F2">
        <w:rPr>
          <w:szCs w:val="28"/>
        </w:rPr>
        <w:t>явителю уведомления о назначении</w:t>
      </w:r>
      <w:r w:rsidR="005F7138">
        <w:rPr>
          <w:szCs w:val="28"/>
        </w:rPr>
        <w:t xml:space="preserve"> и выплате</w:t>
      </w:r>
      <w:r w:rsidRPr="003211F2">
        <w:rPr>
          <w:szCs w:val="28"/>
        </w:rPr>
        <w:t xml:space="preserve"> (отказе в назначении) </w:t>
      </w:r>
      <w:r w:rsidR="00617650" w:rsidRPr="003211F2">
        <w:rPr>
          <w:szCs w:val="28"/>
        </w:rPr>
        <w:t xml:space="preserve">пособия </w:t>
      </w:r>
      <w:r w:rsidRPr="003211F2">
        <w:rPr>
          <w:szCs w:val="28"/>
        </w:rPr>
        <w:t>по адресу и способом, указанным им в заявлении.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электронного документа, подписанного уполномоченным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 лицом с использованием усиленной квалифицированной электронной подписи;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документа на бумажном носителе, подтверждающего содержание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тронного документа, направленного управлением в МФЦ;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утверждение проекта решения о назначении и выплат</w:t>
      </w:r>
      <w:r w:rsidR="00004651" w:rsidRPr="003211F2">
        <w:rPr>
          <w:szCs w:val="28"/>
        </w:rPr>
        <w:t>е</w:t>
      </w:r>
      <w:r w:rsidRPr="003211F2">
        <w:rPr>
          <w:szCs w:val="28"/>
        </w:rPr>
        <w:t xml:space="preserve"> (отказе в назн</w:t>
      </w:r>
      <w:r w:rsidRPr="003211F2">
        <w:rPr>
          <w:szCs w:val="28"/>
        </w:rPr>
        <w:t>а</w:t>
      </w:r>
      <w:r w:rsidR="005F7138">
        <w:rPr>
          <w:szCs w:val="28"/>
        </w:rPr>
        <w:t>чении</w:t>
      </w:r>
      <w:r w:rsidRPr="003211F2">
        <w:rPr>
          <w:szCs w:val="28"/>
        </w:rPr>
        <w:t xml:space="preserve">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регистрация уведомления о назначении (отказе в назнач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в журнале регистрации исходящих документов.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</w:t>
      </w:r>
      <w:r w:rsidR="00124246">
        <w:rPr>
          <w:szCs w:val="28"/>
        </w:rPr>
        <w:t>6</w:t>
      </w:r>
      <w:r w:rsidRPr="003211F2">
        <w:rPr>
          <w:szCs w:val="28"/>
        </w:rPr>
        <w:t>. Формирование выплатных документов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Основанием для начала административной процедуры является прин</w:t>
      </w:r>
      <w:r w:rsidRPr="003211F2">
        <w:rPr>
          <w:szCs w:val="28"/>
        </w:rPr>
        <w:t>я</w:t>
      </w:r>
      <w:r w:rsidRPr="003211F2">
        <w:rPr>
          <w:szCs w:val="28"/>
        </w:rPr>
        <w:t xml:space="preserve">тие решения о назначении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поступление денежных средств из м</w:t>
      </w:r>
      <w:r w:rsidRPr="003211F2">
        <w:rPr>
          <w:szCs w:val="28"/>
        </w:rPr>
        <w:t>и</w:t>
      </w:r>
      <w:r w:rsidRPr="003211F2">
        <w:rPr>
          <w:szCs w:val="28"/>
        </w:rPr>
        <w:t>нистерства на счет управления.</w:t>
      </w:r>
    </w:p>
    <w:p w:rsid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Содержание административной процедуры включает в себя формир</w:t>
      </w:r>
      <w:r w:rsidRPr="00FE6DC1">
        <w:rPr>
          <w:szCs w:val="28"/>
        </w:rPr>
        <w:t>о</w:t>
      </w:r>
      <w:r w:rsidRPr="00FE6DC1">
        <w:rPr>
          <w:szCs w:val="28"/>
        </w:rPr>
        <w:t xml:space="preserve">вание и утверждение списков получателей и ведомостей на выплату </w:t>
      </w:r>
      <w:r>
        <w:rPr>
          <w:szCs w:val="28"/>
        </w:rPr>
        <w:t>пособия</w:t>
      </w:r>
      <w:r w:rsidRPr="00FE6DC1">
        <w:rPr>
          <w:szCs w:val="28"/>
        </w:rPr>
        <w:t>, подготовку платежных документов и передачу их в российские кредитные организации или в отделения Управления федеральной почтовой связи Ста</w:t>
      </w:r>
      <w:r w:rsidRPr="00FE6DC1">
        <w:rPr>
          <w:szCs w:val="28"/>
        </w:rPr>
        <w:t>в</w:t>
      </w:r>
      <w:r w:rsidRPr="00FE6DC1">
        <w:rPr>
          <w:szCs w:val="28"/>
        </w:rPr>
        <w:t>ропольского края – обособленного подразделения акционерного общества «Почта России» (далее – отделения УФПС Ставропольского края).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выполнения процедуры не может прев</w:t>
      </w:r>
      <w:r w:rsidRPr="003211F2">
        <w:rPr>
          <w:szCs w:val="28"/>
        </w:rPr>
        <w:t>ы</w:t>
      </w:r>
      <w:r w:rsidRPr="003211F2">
        <w:rPr>
          <w:szCs w:val="28"/>
        </w:rPr>
        <w:t>шать 3 рабочих дней со дня поступления денежных средств из министерства на счет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им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для формирования выплатных докуме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тов является утвержденное решение о назначении и выплате </w:t>
      </w:r>
      <w:r w:rsidR="00FE6DC1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3211F2">
        <w:rPr>
          <w:szCs w:val="28"/>
        </w:rPr>
        <w:t>а</w:t>
      </w:r>
      <w:r w:rsidRPr="003211F2">
        <w:rPr>
          <w:szCs w:val="28"/>
        </w:rPr>
        <w:t>тежных поручений с подписью и гербовой печатью либо электронно-цифровой подписью руководителя управления или уполномоченным им должностным лицом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отдела бухгалтерского учета и отчетности управл</w:t>
      </w:r>
      <w:r w:rsidRPr="003211F2">
        <w:rPr>
          <w:szCs w:val="28"/>
        </w:rPr>
        <w:t>е</w:t>
      </w:r>
      <w:r w:rsidRPr="003211F2">
        <w:rPr>
          <w:szCs w:val="28"/>
        </w:rPr>
        <w:t>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</w:t>
      </w:r>
      <w:r w:rsidR="00FE6DC1">
        <w:rPr>
          <w:szCs w:val="28"/>
        </w:rPr>
        <w:t xml:space="preserve"> в</w:t>
      </w:r>
      <w:r w:rsidRPr="003211F2">
        <w:rPr>
          <w:szCs w:val="28"/>
        </w:rPr>
        <w:t xml:space="preserve"> </w:t>
      </w:r>
      <w:r w:rsidR="00FE6DC1" w:rsidRPr="00FE6DC1">
        <w:rPr>
          <w:szCs w:val="28"/>
        </w:rPr>
        <w:t>отделения УФПС Ставропольского края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- регистрация платежных документов в журнале учета.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</w:t>
      </w:r>
      <w:r w:rsidR="00124246">
        <w:rPr>
          <w:szCs w:val="28"/>
        </w:rPr>
        <w:t>7</w:t>
      </w:r>
      <w:r w:rsidRPr="003211F2">
        <w:rPr>
          <w:szCs w:val="28"/>
        </w:rPr>
        <w:t>. Порядок исправления допущенных опечаток и ошибок в выда</w:t>
      </w:r>
      <w:r w:rsidRPr="003211F2">
        <w:rPr>
          <w:szCs w:val="28"/>
        </w:rPr>
        <w:t>н</w:t>
      </w:r>
      <w:r w:rsidRPr="003211F2">
        <w:rPr>
          <w:szCs w:val="28"/>
        </w:rPr>
        <w:t>ных в результате предоставления государственной услуги документах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3211F2">
        <w:rPr>
          <w:szCs w:val="28"/>
        </w:rPr>
        <w:t>д</w:t>
      </w:r>
      <w:r w:rsidRPr="003211F2">
        <w:rPr>
          <w:szCs w:val="28"/>
        </w:rPr>
        <w:t>полагает выдачу заявителю документов.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bCs/>
          <w:szCs w:val="28"/>
        </w:rPr>
      </w:pPr>
      <w:bookmarkStart w:id="37" w:name="sub_400"/>
      <w:r w:rsidRPr="003211F2">
        <w:rPr>
          <w:bCs/>
          <w:szCs w:val="28"/>
        </w:rPr>
        <w:t>4. Формы контроля за исполнением административного регламента</w:t>
      </w:r>
    </w:p>
    <w:bookmarkEnd w:id="37"/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sub_42"/>
      <w:r w:rsidRPr="003211F2">
        <w:rPr>
          <w:szCs w:val="28"/>
        </w:rPr>
        <w:t>4.1. Текущий контроль за: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>, в компетенцию к</w:t>
      </w:r>
      <w:r w:rsidRPr="003211F2">
        <w:rPr>
          <w:szCs w:val="28"/>
        </w:rPr>
        <w:t>о</w:t>
      </w:r>
      <w:r w:rsidRPr="003211F2">
        <w:rPr>
          <w:szCs w:val="28"/>
        </w:rPr>
        <w:lastRenderedPageBreak/>
        <w:t xml:space="preserve">торого входит организация работы по осуществлению предоставления </w:t>
      </w:r>
      <w:r w:rsidR="00004651" w:rsidRPr="003211F2">
        <w:rPr>
          <w:szCs w:val="28"/>
          <w:lang w:eastAsia="ru-RU"/>
        </w:rPr>
        <w:t>еж</w:t>
      </w:r>
      <w:r w:rsidR="00004651" w:rsidRPr="003211F2">
        <w:rPr>
          <w:szCs w:val="28"/>
          <w:lang w:eastAsia="ru-RU"/>
        </w:rPr>
        <w:t>е</w:t>
      </w:r>
      <w:r w:rsidR="00004651" w:rsidRPr="003211F2">
        <w:rPr>
          <w:szCs w:val="28"/>
          <w:lang w:eastAsia="ru-RU"/>
        </w:rPr>
        <w:t>месячного пособия по уходу за ребенком в соответствии с Федеральным з</w:t>
      </w:r>
      <w:r w:rsidR="00004651" w:rsidRPr="003211F2">
        <w:rPr>
          <w:szCs w:val="28"/>
          <w:lang w:eastAsia="ru-RU"/>
        </w:rPr>
        <w:t>а</w:t>
      </w:r>
      <w:r w:rsidR="00004651" w:rsidRPr="003211F2">
        <w:rPr>
          <w:szCs w:val="28"/>
          <w:lang w:eastAsia="ru-RU"/>
        </w:rPr>
        <w:t>коном от 19 мая 1995 г. № 81-ФЗ «О государственных пособиях гражданам, имеющим детей»</w:t>
      </w:r>
      <w:r w:rsidRPr="003211F2">
        <w:rPr>
          <w:szCs w:val="28"/>
        </w:rPr>
        <w:t xml:space="preserve"> (далее – начальник отдела), либо лицом, его замещающим, путем проведения выборочных проверок соблюдения и исполнения дол</w:t>
      </w:r>
      <w:r w:rsidRPr="003211F2">
        <w:rPr>
          <w:szCs w:val="28"/>
        </w:rPr>
        <w:t>ж</w:t>
      </w:r>
      <w:r w:rsidRPr="003211F2">
        <w:rPr>
          <w:szCs w:val="28"/>
        </w:rPr>
        <w:t xml:space="preserve">ностными лицами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соблюдением последовательности административных действий, опр</w:t>
      </w:r>
      <w:r w:rsidRPr="003211F2">
        <w:rPr>
          <w:szCs w:val="28"/>
        </w:rPr>
        <w:t>е</w:t>
      </w:r>
      <w:r w:rsidRPr="003211F2">
        <w:rPr>
          <w:szCs w:val="28"/>
        </w:rPr>
        <w:t>деленных административными процедурами по предоставлению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сроками рассмотрения документов осуществляется начал</w:t>
      </w:r>
      <w:r w:rsidRPr="003211F2">
        <w:rPr>
          <w:szCs w:val="28"/>
        </w:rPr>
        <w:t>ь</w:t>
      </w:r>
      <w:r w:rsidRPr="003211F2">
        <w:rPr>
          <w:szCs w:val="28"/>
        </w:rPr>
        <w:t>ником отдела постоянно путем проведения проверок соблюдения и исполн</w:t>
      </w:r>
      <w:r w:rsidRPr="003211F2">
        <w:rPr>
          <w:szCs w:val="28"/>
        </w:rPr>
        <w:t>е</w:t>
      </w:r>
      <w:r w:rsidRPr="003211F2">
        <w:rPr>
          <w:szCs w:val="28"/>
        </w:rPr>
        <w:t>ния должностными лицами управления, предоставляющими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3211F2">
        <w:rPr>
          <w:szCs w:val="28"/>
        </w:rPr>
        <w:t>о</w:t>
      </w:r>
      <w:r w:rsidRPr="003211F2">
        <w:rPr>
          <w:szCs w:val="28"/>
        </w:rPr>
        <w:t>вых актов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Текущий контроль за соблюдением должностными лицами МФЦ п</w:t>
      </w:r>
      <w:r w:rsidRPr="003211F2">
        <w:rPr>
          <w:szCs w:val="28"/>
        </w:rPr>
        <w:t>о</w:t>
      </w:r>
      <w:r w:rsidRPr="003211F2">
        <w:rPr>
          <w:szCs w:val="28"/>
        </w:rPr>
        <w:t>следовательности действий, установленных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и иными нормативными правовыми актами, устанавливающими треб</w:t>
      </w:r>
      <w:r w:rsidRPr="003211F2">
        <w:rPr>
          <w:szCs w:val="28"/>
        </w:rPr>
        <w:t>о</w:t>
      </w:r>
      <w:r w:rsidRPr="003211F2">
        <w:rPr>
          <w:szCs w:val="28"/>
        </w:rPr>
        <w:t>вания к предоставлению государственной услуги, осуществляется руковод</w:t>
      </w:r>
      <w:r w:rsidRPr="003211F2">
        <w:rPr>
          <w:szCs w:val="28"/>
        </w:rPr>
        <w:t>и</w:t>
      </w:r>
      <w:r w:rsidRPr="003211F2">
        <w:rPr>
          <w:szCs w:val="28"/>
        </w:rPr>
        <w:t>телем клиентской службы МФЦ ежедневно.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211F2">
        <w:rPr>
          <w:szCs w:val="28"/>
        </w:rPr>
        <w:t>а</w:t>
      </w:r>
      <w:r w:rsidRPr="003211F2">
        <w:rPr>
          <w:szCs w:val="28"/>
        </w:rPr>
        <w:t>тельством Российской Федерации и законодательством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38"/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3211F2">
        <w:rPr>
          <w:szCs w:val="28"/>
        </w:rPr>
        <w:t>о</w:t>
      </w:r>
      <w:r w:rsidRPr="003211F2">
        <w:rPr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3211F2">
        <w:rPr>
          <w:szCs w:val="28"/>
        </w:rPr>
        <w:t>а</w:t>
      </w:r>
      <w:r w:rsidRPr="003211F2">
        <w:rPr>
          <w:szCs w:val="28"/>
        </w:rPr>
        <w:t>лобы на решения, действия (бездействия) должностных лиц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4.3. Для проведения проверки в управлении формируется комиссия. Р</w:t>
      </w:r>
      <w:r w:rsidRPr="003211F2">
        <w:rPr>
          <w:szCs w:val="28"/>
        </w:rPr>
        <w:t>е</w:t>
      </w:r>
      <w:r w:rsidRPr="003211F2">
        <w:rPr>
          <w:szCs w:val="28"/>
        </w:rPr>
        <w:t>зультаты деятельности комиссии оформляются в виде справки, в которой о</w:t>
      </w:r>
      <w:r w:rsidRPr="003211F2">
        <w:rPr>
          <w:szCs w:val="28"/>
        </w:rPr>
        <w:t>т</w:t>
      </w:r>
      <w:r w:rsidRPr="003211F2">
        <w:rPr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3211F2">
        <w:rPr>
          <w:szCs w:val="28"/>
        </w:rPr>
        <w:t>е</w:t>
      </w:r>
      <w:r w:rsidRPr="003211F2">
        <w:rPr>
          <w:szCs w:val="28"/>
        </w:rPr>
        <w:t>нами комиссии, участвовавшими в проверке.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4.4. Плановые проверки осуществляются на основании годового плана работы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Внеплановые проверки осуществляются на основании приказов,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3211F2">
        <w:rPr>
          <w:szCs w:val="28"/>
        </w:rPr>
        <w:t>т</w:t>
      </w:r>
      <w:r w:rsidRPr="003211F2">
        <w:rPr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Внеплановые проверки полноты и качества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проводятся на основании обращения граждан.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3211F2">
        <w:rPr>
          <w:szCs w:val="28"/>
        </w:rPr>
        <w:t>и</w:t>
      </w:r>
      <w:r w:rsidRPr="003211F2">
        <w:rPr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3211F2">
        <w:rPr>
          <w:szCs w:val="28"/>
        </w:rPr>
        <w:t>р</w:t>
      </w:r>
      <w:r w:rsidRPr="003211F2">
        <w:rPr>
          <w:szCs w:val="28"/>
        </w:rPr>
        <w:t>жатся сведения, составляющие государственную или иную охраняемую ф</w:t>
      </w:r>
      <w:r w:rsidRPr="003211F2">
        <w:rPr>
          <w:szCs w:val="28"/>
        </w:rPr>
        <w:t>е</w:t>
      </w:r>
      <w:r w:rsidRPr="003211F2">
        <w:rPr>
          <w:szCs w:val="28"/>
        </w:rPr>
        <w:t>деральным законом тайну.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4.6. Управление, предоставляющее государственную услугу, его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ностные лица, МФЦ, организации, указанные в части 11 статьи 16 Федерал</w:t>
      </w:r>
      <w:r w:rsidRPr="003211F2">
        <w:rPr>
          <w:szCs w:val="28"/>
        </w:rPr>
        <w:t>ь</w:t>
      </w:r>
      <w:r w:rsidRPr="003211F2">
        <w:rPr>
          <w:szCs w:val="28"/>
        </w:rPr>
        <w:t>ного закона «Об организации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услуг», и их работники несут ответственность за полноту и качество предоставления государственной услуги, за действия (бездействие) и реш</w:t>
      </w:r>
      <w:r w:rsidRPr="003211F2">
        <w:rPr>
          <w:szCs w:val="28"/>
        </w:rPr>
        <w:t>е</w:t>
      </w:r>
      <w:r w:rsidRPr="003211F2">
        <w:rPr>
          <w:szCs w:val="28"/>
        </w:rPr>
        <w:t>ния, принимаемые (осуществляемые) в ходе предоставления государственной услуги, за соблюдение и исполнение положений настоящего Администр</w:t>
      </w:r>
      <w:r w:rsidRPr="003211F2">
        <w:rPr>
          <w:szCs w:val="28"/>
        </w:rPr>
        <w:t>а</w:t>
      </w:r>
      <w:r w:rsidRPr="003211F2">
        <w:rPr>
          <w:szCs w:val="28"/>
        </w:rPr>
        <w:t>тивного регламента и правовых актов Российской Федерации и Ставропол</w:t>
      </w:r>
      <w:r w:rsidRPr="003211F2">
        <w:rPr>
          <w:szCs w:val="28"/>
        </w:rPr>
        <w:t>ь</w:t>
      </w:r>
      <w:r w:rsidRPr="003211F2">
        <w:rPr>
          <w:szCs w:val="28"/>
        </w:rPr>
        <w:t>ского края, устанавливающих требования к предоставлению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Ответственность управления, предоставляющего государственную услугу, его должностных лиц, МФЦ, организаций, указанных в части 11 ст</w:t>
      </w:r>
      <w:r w:rsidRPr="003211F2">
        <w:rPr>
          <w:szCs w:val="28"/>
        </w:rPr>
        <w:t>а</w:t>
      </w:r>
      <w:r w:rsidRPr="003211F2">
        <w:rPr>
          <w:szCs w:val="28"/>
        </w:rPr>
        <w:t>тьи 16 Федерального закона «Об организации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и муниципальных услуг», и их работников, ответственных за исполн</w:t>
      </w:r>
      <w:r w:rsidRPr="003211F2">
        <w:rPr>
          <w:szCs w:val="28"/>
        </w:rPr>
        <w:t>е</w:t>
      </w:r>
      <w:r w:rsidRPr="003211F2">
        <w:rPr>
          <w:szCs w:val="28"/>
        </w:rPr>
        <w:t>ние административных процедур, закрепляется в их должностных инстру</w:t>
      </w:r>
      <w:r w:rsidRPr="003211F2">
        <w:rPr>
          <w:szCs w:val="28"/>
        </w:rPr>
        <w:t>к</w:t>
      </w:r>
      <w:r w:rsidRPr="003211F2">
        <w:rPr>
          <w:szCs w:val="28"/>
        </w:rPr>
        <w:t>циях в соответствии с требованиями законодательства Российской Федер</w:t>
      </w:r>
      <w:r w:rsidRPr="003211F2">
        <w:rPr>
          <w:szCs w:val="28"/>
        </w:rPr>
        <w:t>а</w:t>
      </w:r>
      <w:r w:rsidRPr="003211F2">
        <w:rPr>
          <w:szCs w:val="28"/>
        </w:rPr>
        <w:t>ции и законодательства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выявления нарушения прав обратившихся заявителей, поря</w:t>
      </w:r>
      <w:r w:rsidRPr="003211F2">
        <w:rPr>
          <w:szCs w:val="28"/>
        </w:rPr>
        <w:t>д</w:t>
      </w:r>
      <w:r w:rsidRPr="003211F2">
        <w:rPr>
          <w:szCs w:val="28"/>
        </w:rPr>
        <w:t>ка и сроков рассмотрения запросов заявителей, утраты документов заявит</w:t>
      </w:r>
      <w:r w:rsidRPr="003211F2">
        <w:rPr>
          <w:szCs w:val="28"/>
        </w:rPr>
        <w:t>е</w:t>
      </w:r>
      <w:r w:rsidRPr="003211F2">
        <w:rPr>
          <w:szCs w:val="28"/>
        </w:rPr>
        <w:t>лей виновные лица несут ответственность в соответствии с законодател</w:t>
      </w:r>
      <w:r w:rsidRPr="003211F2">
        <w:rPr>
          <w:szCs w:val="28"/>
        </w:rPr>
        <w:t>ь</w:t>
      </w:r>
      <w:r w:rsidRPr="003211F2">
        <w:rPr>
          <w:szCs w:val="28"/>
        </w:rPr>
        <w:t>ством Российской Федерации.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формы контроля за деятельностью управления при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им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3211F2">
        <w:rPr>
          <w:szCs w:val="28"/>
        </w:rPr>
        <w:t>д</w:t>
      </w:r>
      <w:r w:rsidRPr="003211F2">
        <w:rPr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Жалоба может быть представлена на личном приеме, направлена по</w:t>
      </w:r>
      <w:r w:rsidRPr="003211F2">
        <w:rPr>
          <w:szCs w:val="28"/>
        </w:rPr>
        <w:t>ч</w:t>
      </w:r>
      <w:r w:rsidRPr="003211F2">
        <w:rPr>
          <w:szCs w:val="28"/>
        </w:rPr>
        <w:t>товым отправлением или в электронной форме с использованием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ционных ресурсов в информационно-коммуникационной сети «Интернет», единого портала или регионального портала.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5.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МФЦ, в случае если обжалуются действия (бездействие) МФЦ, его должностных лиц и (или) работников организации, указанной в части 1.1 статьи 16 Федерального закона «Об организации предоставления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может быть подана заявителем через МФЦ, который </w:t>
      </w: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обеспечивает ее передачу в управление.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</w:t>
      </w: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лиц государственных внебюджетных фондов Российской Федерации, государственных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AF136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0D6689" w:rsidRPr="003211F2" w:rsidRDefault="000D6689" w:rsidP="00AF136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0D6689" w:rsidRPr="003211F2" w:rsidRDefault="000D6689" w:rsidP="00AF136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  <w:sectPr w:rsidR="000D6689" w:rsidRPr="003211F2" w:rsidSect="00AF1365"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381"/>
        </w:sectPr>
      </w:pPr>
    </w:p>
    <w:p w:rsidR="005D46F1" w:rsidRPr="005D46F1" w:rsidRDefault="005D46F1" w:rsidP="005D46F1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Cs w:val="28"/>
        </w:rPr>
      </w:pPr>
      <w:r w:rsidRPr="005D46F1">
        <w:rPr>
          <w:szCs w:val="28"/>
        </w:rPr>
        <w:lastRenderedPageBreak/>
        <w:t>Приложение 1</w:t>
      </w:r>
    </w:p>
    <w:p w:rsidR="005D46F1" w:rsidRPr="005D46F1" w:rsidRDefault="005D46F1" w:rsidP="005D46F1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Cs w:val="28"/>
        </w:rPr>
      </w:pPr>
    </w:p>
    <w:p w:rsidR="005D46F1" w:rsidRPr="005D46F1" w:rsidRDefault="005D46F1" w:rsidP="005D46F1">
      <w:pPr>
        <w:tabs>
          <w:tab w:val="left" w:pos="6804"/>
        </w:tabs>
        <w:autoSpaceDE w:val="0"/>
        <w:autoSpaceDN w:val="0"/>
        <w:adjustRightInd w:val="0"/>
        <w:spacing w:line="240" w:lineRule="exact"/>
        <w:ind w:left="5103"/>
        <w:jc w:val="both"/>
        <w:rPr>
          <w:szCs w:val="28"/>
        </w:rPr>
      </w:pPr>
      <w:r w:rsidRPr="005D46F1">
        <w:rPr>
          <w:szCs w:val="28"/>
        </w:rPr>
        <w:t>к административному регламенту предоставления управлением тр</w:t>
      </w:r>
      <w:r w:rsidRPr="005D46F1">
        <w:rPr>
          <w:szCs w:val="28"/>
        </w:rPr>
        <w:t>у</w:t>
      </w:r>
      <w:r w:rsidRPr="005D46F1">
        <w:rPr>
          <w:szCs w:val="28"/>
        </w:rPr>
        <w:t>да и социальной защиты населения администрации Георгиевского г</w:t>
      </w:r>
      <w:r w:rsidRPr="005D46F1">
        <w:rPr>
          <w:szCs w:val="28"/>
        </w:rPr>
        <w:t>о</w:t>
      </w:r>
      <w:r w:rsidRPr="005D46F1">
        <w:rPr>
          <w:szCs w:val="28"/>
        </w:rPr>
        <w:t>родского округа Ставропольского края государственной услуги «</w:t>
      </w:r>
      <w:r w:rsidRPr="003211F2">
        <w:rPr>
          <w:szCs w:val="28"/>
          <w:lang w:eastAsia="ru-RU"/>
        </w:rPr>
        <w:t>Осуществление назначения и 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 xml:space="preserve">платы </w:t>
      </w:r>
      <w:r w:rsidRPr="000D2D55">
        <w:rPr>
          <w:szCs w:val="28"/>
        </w:rPr>
        <w:t>ежемесячного пособия на ребенка военнослужащего, прох</w:t>
      </w:r>
      <w:r w:rsidRPr="000D2D55">
        <w:rPr>
          <w:szCs w:val="28"/>
        </w:rPr>
        <w:t>о</w:t>
      </w:r>
      <w:r w:rsidRPr="000D2D55">
        <w:rPr>
          <w:szCs w:val="28"/>
        </w:rPr>
        <w:t>дящего военную службу по приз</w:t>
      </w:r>
      <w:r w:rsidRPr="000D2D55">
        <w:rPr>
          <w:szCs w:val="28"/>
        </w:rPr>
        <w:t>ы</w:t>
      </w:r>
      <w:r w:rsidRPr="000D2D55">
        <w:rPr>
          <w:szCs w:val="28"/>
        </w:rPr>
        <w:t>ву</w:t>
      </w:r>
      <w:r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пособиях гражданам, имеющим детей</w:t>
      </w:r>
      <w:r w:rsidRPr="005D46F1">
        <w:rPr>
          <w:szCs w:val="28"/>
        </w:rPr>
        <w:t>»</w:t>
      </w:r>
    </w:p>
    <w:p w:rsidR="005D46F1" w:rsidRPr="005D46F1" w:rsidRDefault="005D46F1" w:rsidP="005D46F1">
      <w:pPr>
        <w:jc w:val="center"/>
        <w:rPr>
          <w:szCs w:val="28"/>
        </w:rPr>
      </w:pPr>
    </w:p>
    <w:p w:rsidR="005D46F1" w:rsidRDefault="005D46F1" w:rsidP="005D46F1">
      <w:pPr>
        <w:jc w:val="center"/>
        <w:rPr>
          <w:szCs w:val="28"/>
        </w:rPr>
      </w:pPr>
    </w:p>
    <w:p w:rsidR="005D46F1" w:rsidRDefault="005D46F1" w:rsidP="005D46F1">
      <w:pPr>
        <w:jc w:val="center"/>
        <w:rPr>
          <w:szCs w:val="28"/>
        </w:rPr>
      </w:pPr>
    </w:p>
    <w:p w:rsidR="005D46F1" w:rsidRPr="005D46F1" w:rsidRDefault="005D46F1" w:rsidP="005D46F1">
      <w:pPr>
        <w:jc w:val="center"/>
        <w:rPr>
          <w:szCs w:val="28"/>
        </w:rPr>
      </w:pPr>
    </w:p>
    <w:p w:rsidR="005D46F1" w:rsidRPr="005D46F1" w:rsidRDefault="005D46F1" w:rsidP="005D46F1">
      <w:pPr>
        <w:spacing w:after="240" w:line="240" w:lineRule="exact"/>
        <w:jc w:val="center"/>
        <w:rPr>
          <w:szCs w:val="28"/>
        </w:rPr>
      </w:pPr>
      <w:r w:rsidRPr="005D46F1">
        <w:rPr>
          <w:szCs w:val="28"/>
        </w:rPr>
        <w:t>БЛОК-СХЕМА</w:t>
      </w:r>
    </w:p>
    <w:p w:rsidR="005D46F1" w:rsidRDefault="005D46F1" w:rsidP="005D46F1">
      <w:pPr>
        <w:spacing w:line="240" w:lineRule="exact"/>
        <w:jc w:val="center"/>
        <w:rPr>
          <w:szCs w:val="28"/>
        </w:rPr>
      </w:pPr>
      <w:r w:rsidRPr="005D46F1">
        <w:rPr>
          <w:szCs w:val="28"/>
        </w:rPr>
        <w:t xml:space="preserve"> назначения и выплаты ежемесячного пособия на ребенка военнослужащего, проходящего военную службу по призыву</w:t>
      </w:r>
    </w:p>
    <w:p w:rsidR="002454C7" w:rsidRDefault="002454C7" w:rsidP="005D46F1">
      <w:pPr>
        <w:spacing w:line="240" w:lineRule="exact"/>
        <w:jc w:val="center"/>
        <w:rPr>
          <w:szCs w:val="28"/>
        </w:rPr>
      </w:pPr>
    </w:p>
    <w:p w:rsidR="002454C7" w:rsidRPr="005D46F1" w:rsidRDefault="002454C7" w:rsidP="005D46F1">
      <w:pPr>
        <w:spacing w:line="240" w:lineRule="exact"/>
        <w:jc w:val="center"/>
        <w:rPr>
          <w:szCs w:val="28"/>
        </w:rPr>
      </w:pPr>
    </w:p>
    <w:p w:rsidR="005D46F1" w:rsidRPr="005D46F1" w:rsidRDefault="005F4BF8" w:rsidP="005D46F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128905</wp:posOffset>
                </wp:positionV>
                <wp:extent cx="3171825" cy="481965"/>
                <wp:effectExtent l="9525" t="13335" r="9525" b="9525"/>
                <wp:wrapNone/>
                <wp:docPr id="2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 xml:space="preserve">Информирование и </w:t>
                            </w:r>
                          </w:p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>консультирование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.75pt;margin-top:10.15pt;width:249.75pt;height:3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2tJQIAAEkEAAAOAAAAZHJzL2Uyb0RvYy54bWysVNuO0zAQfUfiHyy/0zSh16jpatWlCGmB&#10;FQsf4DhOYuHYZuw2LV+/YydbykU8IPJgeTzj4zNnZrK5OXWKHAU4aXRB08mUEqG5qaRuCvrl8/7V&#10;ihLnma6YMloU9Cwcvdm+fLHpbS4y0xpVCSAIol3e24K23ts8SRxvRcfcxFih0Vkb6JhHE5qkAtYj&#10;eqeSbDpdJL2ByoLhwjk8vRucdBvx61pw/7GunfBEFRS5+bhCXMuwJtsNyxtgtpV8pMH+gUXHpMZH&#10;L1B3zDNyAPkbVCc5GGdqP+GmS0xdSy5iDphNOv0lm8eWWRFzQXGcvcjk/h8s/3B8ACKrgmZLSjTr&#10;sEafUDWmGyXIIgsC9dblGPdoHyCk6Oy94V8d0WbXYpi4BTB9K1iFtNIQn/x0IRgOr5Kyf28qhGcH&#10;b6JWpxq6AIgqkFMsyflSEnHyhOPh63SZrrI5JRx9s1W6XszjEyx/vm3B+bfCdCRsCgpIPqKz473z&#10;gQ3Ln0Mie6NktZdKRQOacqeAHBm2xz5+I7q7DlOa9AVdz5HH3yGm8fsTRCc99rmSXUFXlyCWB9ne&#10;6Cp2oWdSDXukrPSoY5BuKIE/laexGqWpzqgomKGfcf5w0xr4TkmPvVxQ9+3AQFCi3mmsyjqdzULz&#10;R2M2X2ZowLWnvPYwzRGqoJ6SYbvzw8AcLMimxZfSKIM2t1jJWkaRQ5UHViNv7Neo/ThbYSCu7Rj1&#10;4w+wfQIAAP//AwBQSwMEFAAGAAgAAAAhAOUkKA/dAAAABwEAAA8AAABkcnMvZG93bnJldi54bWxM&#10;j8FOwzAQRO9I/IO1SNyoTapUNGRTIVCROLbphZsTL0naeB3FThv4esyJHkczmnmTb2bbizONvnOM&#10;8LhQIIhrZzpuEA7l9uEJhA+aje4dE8I3edgUtze5zoy78I7O+9CIWMI+0whtCEMmpa9bstov3EAc&#10;vS83Wh2iHBtpRn2J5baXiVIraXXHcaHVA722VJ/2k0WouuSgf3blu7Lr7TJ8zOVx+nxDvL+bX55B&#10;BJrDfxj+8CM6FJGpchMbL3qENI1BhEQtQUQ7VWm8ViGsVwnIIpfX/MUvAAAA//8DAFBLAQItABQA&#10;BgAIAAAAIQC2gziS/gAAAOEBAAATAAAAAAAAAAAAAAAAAAAAAABbQ29udGVudF9UeXBlc10ueG1s&#10;UEsBAi0AFAAGAAgAAAAhADj9If/WAAAAlAEAAAsAAAAAAAAAAAAAAAAALwEAAF9yZWxzLy5yZWxz&#10;UEsBAi0AFAAGAAgAAAAhAASlPa0lAgAASQQAAA4AAAAAAAAAAAAAAAAALgIAAGRycy9lMm9Eb2Mu&#10;eG1sUEsBAi0AFAAGAAgAAAAhAOUkKA/dAAAABwEAAA8AAAAAAAAAAAAAAAAAfwQAAGRycy9kb3du&#10;cmV2LnhtbFBLBQYAAAAABAAEAPMAAACJBQAAAAA=&#10;">
                <v:textbox>
                  <w:txbxContent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 xml:space="preserve">Информирование и </w:t>
                      </w:r>
                    </w:p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>консультирование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5D46F1" w:rsidRPr="005D46F1" w:rsidRDefault="005D46F1" w:rsidP="005D46F1">
      <w:pPr>
        <w:rPr>
          <w:szCs w:val="28"/>
        </w:rPr>
      </w:pPr>
    </w:p>
    <w:p w:rsidR="005D46F1" w:rsidRPr="005D46F1" w:rsidRDefault="005F4BF8" w:rsidP="005D46F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144145</wp:posOffset>
                </wp:positionV>
                <wp:extent cx="1946275" cy="895985"/>
                <wp:effectExtent l="9525" t="8890" r="6350" b="9525"/>
                <wp:wrapNone/>
                <wp:docPr id="2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>Формирование и направление межв</w:t>
                            </w:r>
                            <w:r w:rsidRPr="005D46F1">
                              <w:rPr>
                                <w:szCs w:val="28"/>
                              </w:rPr>
                              <w:t>е</w:t>
                            </w:r>
                            <w:r w:rsidRPr="005D46F1">
                              <w:rPr>
                                <w:szCs w:val="28"/>
                              </w:rPr>
                              <w:t>домственных  (ведо</w:t>
                            </w:r>
                            <w:r w:rsidRPr="005D46F1">
                              <w:rPr>
                                <w:szCs w:val="28"/>
                              </w:rPr>
                              <w:t>м</w:t>
                            </w:r>
                            <w:r w:rsidRPr="005D46F1">
                              <w:rPr>
                                <w:szCs w:val="28"/>
                              </w:rPr>
                              <w:t>ственных)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7" style="position:absolute;margin-left:304.25pt;margin-top:11.35pt;width:153.25pt;height: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ZoKwIAAFAEAAAOAAAAZHJzL2Uyb0RvYy54bWysVNuO0zAQfUfiHyy/0zRR00vUdLXqUoS0&#10;sCsWPsBxnMTCsc3YbVq+nrHT7XaBJ0QeLI9nfHzmzEzWN8dekYMAJ40uaTqZUiI0N7XUbUm/fd29&#10;W1LiPNM1U0aLkp6Eozebt2/Wgy1EZjqjagEEQbQrBlvSzntbJInjneiZmxgrNDobAz3zaEKb1MAG&#10;RO9Vkk2n82QwUFswXDiHp3ejk24iftMI7h+axglPVEmRm48rxLUKa7JZs6IFZjvJzzTYP7DomdT4&#10;6AXqjnlG9iD/gOolB+NM4yfc9IlpGslFzAGzSae/ZfPUMStiLiiOsxeZ3P+D5Z8Pj0BkXdJsTolm&#10;PdboC6rGdKsEmS2CQIN1BcY92UcIKTp7b/h3R7TZdhgmbgHM0AlWI600xCevLgTD4VVSDZ9MjfBs&#10;703U6thAHwBRBXKMJTldSiKOnnA8TFezebbIKeHoW67y1TKPT7Di+bYF5z8I05OwKSkg+YjODvfO&#10;BzaseA6J7I2S9U4qFQ1oq60CcmDYHrv4ndHddZjSZCjpKs/yiPzK564hpvH7G0QvPfa5kj1mcQli&#10;RZDtva5jF3om1bhHykqfdQzSjSXwx+oYKxVFDrJWpj6hsGDGtsYxxE1n4CclA7Z0Sd2PPQNBifqo&#10;sTirdDYLMxCNWb7I0IBrT3XtYZojVEk9JeN268e52VuQbYcvpVENbW6xoI2MWr+wOtPHto0lOI9Y&#10;mItrO0a9/Ag2vwAAAP//AwBQSwMEFAAGAAgAAAAhAD41KRbfAAAACgEAAA8AAABkcnMvZG93bnJl&#10;di54bWxMj0FPg0AQhe8m/ofNmHizu6UpUsrSGE1NPLb04m2AKaDsLmGXFv31jic9TubLe9/LdrPp&#10;xYVG3zmrYblQIMhWru5so+FU7B8SED6grbF3ljR8kYddfnuTYVq7qz3Q5RgawSHWp6ihDWFIpfRV&#10;Swb9wg1k+Xd2o8HA59jIesQrh5teRkrF0mBnuaHFgZ5bqj6Pk9FQdtEJvw/FqzKb/Sq8zcXH9P6i&#10;9f3d/LQFEWgOfzD86rM65OxUusnWXvQaYpWsGdUQRY8gGNgs1zyuZDJeJSDzTP6fkP8AAAD//wMA&#10;UEsBAi0AFAAGAAgAAAAhALaDOJL+AAAA4QEAABMAAAAAAAAAAAAAAAAAAAAAAFtDb250ZW50X1R5&#10;cGVzXS54bWxQSwECLQAUAAYACAAAACEAOP0h/9YAAACUAQAACwAAAAAAAAAAAAAAAAAvAQAAX3Jl&#10;bHMvLnJlbHNQSwECLQAUAAYACAAAACEA7N3GaCsCAABQBAAADgAAAAAAAAAAAAAAAAAuAgAAZHJz&#10;L2Uyb0RvYy54bWxQSwECLQAUAAYACAAAACEAPjUpFt8AAAAKAQAADwAAAAAAAAAAAAAAAACFBAAA&#10;ZHJzL2Rvd25yZXYueG1sUEsFBgAAAAAEAAQA8wAAAJEFAAAAAA==&#10;">
                <v:textbox>
                  <w:txbxContent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>Формирование и направление межв</w:t>
                      </w:r>
                      <w:r w:rsidRPr="005D46F1">
                        <w:rPr>
                          <w:szCs w:val="28"/>
                        </w:rPr>
                        <w:t>е</w:t>
                      </w:r>
                      <w:r w:rsidRPr="005D46F1">
                        <w:rPr>
                          <w:szCs w:val="28"/>
                        </w:rPr>
                        <w:t>домственных  (ведо</w:t>
                      </w:r>
                      <w:r w:rsidRPr="005D46F1">
                        <w:rPr>
                          <w:szCs w:val="28"/>
                        </w:rPr>
                        <w:t>м</w:t>
                      </w:r>
                      <w:r w:rsidRPr="005D46F1">
                        <w:rPr>
                          <w:szCs w:val="28"/>
                        </w:rPr>
                        <w:t>ственных)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5D46F1" w:rsidRPr="005D46F1" w:rsidRDefault="005F4BF8" w:rsidP="005D46F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-2540</wp:posOffset>
                </wp:positionV>
                <wp:extent cx="0" cy="209550"/>
                <wp:effectExtent l="58420" t="9525" r="55880" b="19050"/>
                <wp:wrapNone/>
                <wp:docPr id="2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-.2pt" to="112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onLgIAAFUEAAAOAAAAZHJzL2Uyb0RvYy54bWysVMGO2jAQvVfqP1i+QxI2UIgIqyqB9kC3&#10;SLv9AGM7xKpjW7YhoKr/3rHDst3tparKwYztmec3b2ayvD93Ep24dUKrEmfjFCOuqGZCHUr87Wkz&#10;mmPkPFGMSK14iS/c4fvV+3fL3hR8olstGbcIQJQrelPi1ntTJImjLe+IG2vDFVw22nbEw9YeEmZJ&#10;D+idTCZpOkt6bZmxmnLn4LQeLvEq4jcNp/5r0zjukSwxcPNxtXHdhzVZLUlxsMS0gl5pkH9g0RGh&#10;4NEbVE08QUcr/oDqBLXa6caPqe4S3TSC8pgDZJOlb7J5bInhMRcQx5mbTO7/wdKH084iwUo8mWKk&#10;SAc12grF0ewuaNMbV4BLpXY2ZEfP6tFsNf3ukNJVS9SBR45PFwNxWYhIXoWEjTPwwr7/ohn4kKPX&#10;UahzYzvUSGE+h8AADmKgc6zM5VYZfvaIDocUTifpYjqNRUtIERBCnLHOf+K6Q8EosQT2EY+cts4H&#10;Ri8uwV3pjZAy1l0q1Jd4MYXUw43TUrBwGTf2sK+kRScSOif+Ynpv3Kw+KhbBWk7Y+mp7IiTYyEdd&#10;vBWglOQ4vNZxhpHkMCzBGuhJFV6EXIHw1Rqa58ciXazn63k+yiez9ShP63r0cVPlo9km+zCt7+qq&#10;qrOfgXyWF61gjKvA/7mRs/zvGuU6UkML3lr5JlTyGj0qCmSf/yPpWPZQ6aFn9ppddjZkFzoAejc6&#10;X+csDMfv++j18jVY/QIAAP//AwBQSwMEFAAGAAgAAAAhAPYBC9jeAAAACAEAAA8AAABkcnMvZG93&#10;bnJldi54bWxMj8FOwzAQRO9I/IO1SNxapyG0ELKpEAKJEypthcTNjZckNF4H220CX48RBziOZjTz&#10;pliOphNHcr61jDCbJiCIK6tbrhG2m4fJFQgfFGvVWSaET/KwLE9PCpVrO/AzHdehFrGEfa4QmhD6&#10;XEpfNWSUn9qeOHpv1hkVonS11E4Nsdx0Mk2SuTSq5bjQqJ7uGqr264NBuN4Ml3bl9i/ZrP14/bp/&#10;D/3jU0A8Pxtvb0AEGsNfGH7wIzqUkWlnD6y96BDSNFvEKMIkAxH9X71DuEjnIMtC/j9QfgMAAP//&#10;AwBQSwECLQAUAAYACAAAACEAtoM4kv4AAADhAQAAEwAAAAAAAAAAAAAAAAAAAAAAW0NvbnRlbnRf&#10;VHlwZXNdLnhtbFBLAQItABQABgAIAAAAIQA4/SH/1gAAAJQBAAALAAAAAAAAAAAAAAAAAC8BAABf&#10;cmVscy8ucmVsc1BLAQItABQABgAIAAAAIQD5JoonLgIAAFUEAAAOAAAAAAAAAAAAAAAAAC4CAABk&#10;cnMvZTJvRG9jLnhtbFBLAQItABQABgAIAAAAIQD2AQvY3gAAAAg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5D46F1" w:rsidRPr="005D46F1" w:rsidRDefault="005F4BF8" w:rsidP="005D46F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2540</wp:posOffset>
                </wp:positionV>
                <wp:extent cx="3171825" cy="349250"/>
                <wp:effectExtent l="9525" t="9525" r="9525" b="12700"/>
                <wp:wrapNone/>
                <wp:docPr id="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>Прием,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8" style="position:absolute;margin-left:2.75pt;margin-top:.2pt;width:249.7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HeKQIAAFAEAAAOAAAAZHJzL2Uyb0RvYy54bWysVNuO0zAQfUfiHyy/0zRpy7ZR09WqSxHS&#10;AisWPsBxnMTCsc3YbVK+fsdOW8pFPCDyYHni8cmZc2ayvh06RQ4CnDS6oOlkSonQ3FRSNwX98nn3&#10;akmJ80xXTBktCnoUjt5uXr5Y9zYXmWmNqgQQBNEu721BW+9tniSOt6JjbmKs0HhYG+iYxxCapALW&#10;I3qnkmw6fZ30BioLhgvn8O39eEg3Eb+uBfcf69oJT1RBkZuPK8S1DGuyWbO8AWZbyU802D+w6JjU&#10;+NEL1D3zjOxB/gbVSQ7GmdpPuOkSU9eSi1gDVpNOf6nmqWVWxFpQHGcvMrn/B8s/HB6ByKqg2ZwS&#10;zTr06BOqxnSjBJktg0C9dTnmPdlHCCU6+2D4V0e02baYJu4ATN8KViGtNOQnP10IgcOrpOzfmwrh&#10;2d6bqNVQQxcAUQUyREuOF0vE4AnHl7P0Jl1mC0o4ns3mq2wRPUtYfr5twfm3wnQkbAoKSD6is8OD&#10;84ENy88pkb1RstpJpWIATblVQA4M22MXn1gAFnmdpjTpC7paII+/Q0zj8yeITnrscyW7gi4vSSwP&#10;sr3RVexCz6Qa90hZ6ZOOQbrRAj+Uw+jU2ZTSVEcUFszY1jiGuGkNfKekx5YuqPu2ZyAoUe80mrNK&#10;5/MwAzGYL24yDOD6pLw+YZojVEE9JeN268e52VuQTYtfSqMa2tyhobWMWgezR1Yn+ti20YLTiIW5&#10;uI5j1o8fweYZAAD//wMAUEsDBBQABgAIAAAAIQC+jp7K2gAAAAUBAAAPAAAAZHJzL2Rvd25yZXYu&#10;eG1sTI/BTsMwEETvSPyDtUjcqENpEIQ4FQIViWObXrht4iUJxOsodtrA17M90ePsjGbe5uvZ9epA&#10;Y+g8G7hdJKCIa287bgzsy83NA6gQkS32nsnADwVYF5cXOWbWH3lLh11slJRwyNBAG+OQaR3qlhyG&#10;hR+Ixfv0o8Mocmy0HfEo5a7XyyS51w47loUWB3ppqf7eTc5A1S33+Lst3xL3uLmL73P5NX28GnN9&#10;NT8/gYo0x/8wnPAFHQphqvzENqjeQJpK0MAKlJhpkspj1em6Al3k+py++AMAAP//AwBQSwECLQAU&#10;AAYACAAAACEAtoM4kv4AAADhAQAAEwAAAAAAAAAAAAAAAAAAAAAAW0NvbnRlbnRfVHlwZXNdLnht&#10;bFBLAQItABQABgAIAAAAIQA4/SH/1gAAAJQBAAALAAAAAAAAAAAAAAAAAC8BAABfcmVscy8ucmVs&#10;c1BLAQItABQABgAIAAAAIQBQUUHeKQIAAFAEAAAOAAAAAAAAAAAAAAAAAC4CAABkcnMvZTJvRG9j&#10;LnhtbFBLAQItABQABgAIAAAAIQC+jp7K2gAAAAUBAAAPAAAAAAAAAAAAAAAAAIMEAABkcnMvZG93&#10;bnJldi54bWxQSwUGAAAAAAQABADzAAAAigUAAAAA&#10;">
                <v:textbox>
                  <w:txbxContent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>Прием,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D46F1" w:rsidRPr="005D46F1" w:rsidRDefault="005F4BF8" w:rsidP="005D46F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63500</wp:posOffset>
                </wp:positionV>
                <wp:extent cx="657225" cy="83820"/>
                <wp:effectExtent l="9525" t="8255" r="28575" b="60325"/>
                <wp:wrapNone/>
                <wp:docPr id="2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83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5pt,5pt" to="304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DFLQIAAE8EAAAOAAAAZHJzL2Uyb0RvYy54bWysVNuO2yAQfa/Uf0C8J77EySZWnFVlJ33Z&#10;tpF2+wEEcIyKAQGJE1X99w7k0u72parqBzx4hjNnzgxePp56iY7cOqFVhbNxihFXVDOh9hX++rIZ&#10;zTFynihGpFa8wmfu8OPq/bvlYEqe605Lxi0CEOXKwVS4896USeJox3vixtpwBc5W25542Np9wiwZ&#10;AL2XSZ6ms2TQlhmrKXcOvjYXJ15F/Lbl1H9pW8c9khUGbj6uNq67sCarJSn3lphO0CsN8g8seiIU&#10;JL1DNcQTdLDiD6heUKudbv2Y6j7RbSsojzVANVn6pprnjhgeawFxnLnL5P4fLP183FokWIXzCUaK&#10;9NCjJ6E4mk6CNoNxJYTUamtDdfSkns2Tpt8cUrruiNrzyPHlbOBcFk4kr46EjTOQYTd80gxiyMHr&#10;KNSptX2ABAnQKfbjfO8HP3lE4eNs+pDnU4wouOaTeR7blZDydtZY5z9y3aNgVFgC74hNjk/OBy6k&#10;vIWEVEpvhJSx41KhocKLKaAHj9NSsOCMG7vf1dKiIwkzE59Y2Jswqw+KRbCOE7a+2p4ICTbyURFv&#10;BWgkOQ7Zes4wkhyuSbAu9KQKGaFeIHy1LmPzfZEu1vP1vBgV+Ww9KtKmGX3Y1MVotskeps2kqesm&#10;+xHIZ0XZCca4CvxvI5wVfzci18t0Gb77EN+FSl6jR0WB7O0dSceGhx5fpmWn2XlrQ3Wh9zC1Mfh6&#10;w8K1+H0fo379B1Y/AQAA//8DAFBLAwQUAAYACAAAACEAlOa/NeAAAAAJAQAADwAAAGRycy9kb3du&#10;cmV2LnhtbEyPQUvDQBCF74L/YRnBm91tJCWk2RQR6qVVaStSb9vsmASzsyG7aeO/dzzpaXi8x5vv&#10;FavJdeKMQ2g9aZjPFAikytuWag1vh/VdBiJEQ9Z0nlDDNwZYlddXhcmtv9AOz/tYCy6hkBsNTYx9&#10;LmWoGnQmzHyPxN6nH5yJLIda2sFcuNx1MlFqIZ1piT80psfHBquv/eg07LbrTfa+Gadq+Hiavxxe&#10;t8/HkGl9ezM9LEFEnOJfGH7xGR1KZjr5kWwQnYZUpbwlsqH4cmChshTESUNyn4AsC/l/QfkDAAD/&#10;/wMAUEsBAi0AFAAGAAgAAAAhALaDOJL+AAAA4QEAABMAAAAAAAAAAAAAAAAAAAAAAFtDb250ZW50&#10;X1R5cGVzXS54bWxQSwECLQAUAAYACAAAACEAOP0h/9YAAACUAQAACwAAAAAAAAAAAAAAAAAvAQAA&#10;X3JlbHMvLnJlbHNQSwECLQAUAAYACAAAACEAa6kgxS0CAABPBAAADgAAAAAAAAAAAAAAAAAuAgAA&#10;ZHJzL2Uyb0RvYy54bWxQSwECLQAUAAYACAAAACEAlOa/NeAAAAAJ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147320</wp:posOffset>
                </wp:positionV>
                <wp:extent cx="6985" cy="189865"/>
                <wp:effectExtent l="53975" t="6350" r="53340" b="22860"/>
                <wp:wrapNone/>
                <wp:docPr id="2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11.6pt" to="111.8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sELAIAAE4EAAAOAAAAZHJzL2Uyb0RvYy54bWysVMuu2jAQ3VfqP1jeQ0gaaIgIV1UC3dBe&#10;pHv7AcZ2iFXHtmxDQFX/vWPzaGk3VdUsnHE8c+bMmXEWT6deoiO3TmhV4XQ8wYgrqplQ+wp/eV2P&#10;CoycJ4oRqRWv8Jk7/LR8+2YxmJJnutOScYsARLlyMBXuvDdlkjja8Z64sTZcwWGrbU88bO0+YZYM&#10;gN7LJJtMZsmgLTNWU+4cfG0uh3gZ8duWU//cto57JCsM3HxcbVx3YU2WC1LuLTGdoFca5B9Y9EQo&#10;SHqHaogn6GDFH1C9oFY73fox1X2i21ZQHmuAatLJb9W8dMTwWAuI48xdJvf/YOnn49YiwSqcZRgp&#10;0kOPNkJxlBdBm8G4ElxqtbWhOnpSL2aj6VeHlK47ovY8cnw9G4hLQ0TyEBI2zkCG3fBJM/AhB6+j&#10;UKfW9gESJECn2I/zvR/85BGFj7N5McWIwkFazIvZNOKT8hZqrPMfue5RMCosgXaEJseN84EKKW8u&#10;IZPSayFlbLhUaKjwfJpNY4DTUrBwGNyc3e9qadGRhJGJzzXvg5vVB8UiWMcJW11tT4QEG/koiLcC&#10;JJIch2w9ZxhJDrckWBd6UoWMUC4QvlqXqfk2n8xXxarIR3k2W43ySdOMPqzrfDRbp++nzbumrpv0&#10;eyCf5mUnGOMq8L9NcJr/3YRc79Jl9u4zfBcqeUSPigLZ2zuSjv0OLb4My06z89aG6kLrYWij8/WC&#10;hVvx6z56/fwNLH8AAAD//wMAUEsDBBQABgAIAAAAIQC9h3v24QAAAAkBAAAPAAAAZHJzL2Rvd25y&#10;ZXYueG1sTI/BTsMwDIbvSLxDZCRuLG2qTVXXdEJI47IB2oYQu2WNaSsap0rSrbw94TRutvzp9/eX&#10;q8n07IzOd5YkpLMEGFJtdUeNhPfD+iEH5oMirXpLKOEHPayq25tSFdpeaIfnfWhYDCFfKAltCEPB&#10;ua9bNMrP7IAUb1/WGRXi6hqunbrEcNNzkSQLblRH8UOrBnxqsf7ej0bCbrve5B+bcard8Tl9Pbxt&#10;Xz59LuX93fS4BBZwClcY/vSjOlTR6WRH0p71EoQQ84jGIRPAIiBEtgB2kjDPUuBVyf83qH4BAAD/&#10;/wMAUEsBAi0AFAAGAAgAAAAhALaDOJL+AAAA4QEAABMAAAAAAAAAAAAAAAAAAAAAAFtDb250ZW50&#10;X1R5cGVzXS54bWxQSwECLQAUAAYACAAAACEAOP0h/9YAAACUAQAACwAAAAAAAAAAAAAAAAAvAQAA&#10;X3JlbHMvLnJlbHNQSwECLQAUAAYACAAAACEAu2rrBCwCAABOBAAADgAAAAAAAAAAAAAAAAAuAgAA&#10;ZHJzL2Uyb0RvYy54bWxQSwECLQAUAAYACAAAACEAvYd79uEAAAAJAQAADwAAAAAAAAAAAAAAAACG&#10;BAAAZHJzL2Rvd25yZXYueG1sUEsFBgAAAAAEAAQA8wAAAJQFAAAAAA==&#10;">
                <v:stroke endarrow="block"/>
              </v:line>
            </w:pict>
          </mc:Fallback>
        </mc:AlternateContent>
      </w:r>
    </w:p>
    <w:p w:rsidR="005D46F1" w:rsidRPr="005D46F1" w:rsidRDefault="005F4BF8" w:rsidP="005D46F1">
      <w:pPr>
        <w:tabs>
          <w:tab w:val="left" w:pos="7440"/>
        </w:tabs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132715</wp:posOffset>
                </wp:positionV>
                <wp:extent cx="657225" cy="263525"/>
                <wp:effectExtent l="38100" t="5715" r="9525" b="54610"/>
                <wp:wrapNone/>
                <wp:docPr id="2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5pt,10.45pt" to="304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pVMwIAAFoEAAAOAAAAZHJzL2Uyb0RvYy54bWysVNuO0zAQfUfiHyy/d9Nke9uo6Qo1LTwU&#10;qLTLB7i201g4tmV7m1aIf2fGvcDCC0L0wZ2xZ86cuWX+eOw0OUgflDUVze+GlEjDrVBmX9Evz+vB&#10;jJIQmRFMWyMrepKBPi7evpn3rpSFba0W0hMAMaHsXUXbGF2ZZYG3smPhzjpp4LGxvmMRVL/PhGc9&#10;oHc6K4bDSdZbL5y3XIYAt/X5kS4SftNIHj83TZCR6IoCt5hOn84dntlizsq9Z65V/EKD/QOLjikD&#10;QW9QNYuMvHj1B1SnuLfBNvGO2y6zTaO4TDlANvnwt2yeWuZkygWKE9ytTOH/wfJPh60nSlS0yCkx&#10;rIMebZSRZDzF2vQulGCyNFuP2fGjeXIby78GYuyyZWYvE8fnkwO/HD2yVy6oBAcRdv1HK8CGvUSb&#10;CnVsfEcardwHdERwKAY5ps6cbp2Rx0g4XE7G06IYU8LhqZjcj0HGWKxEGHR2PsT30nYEhYpqSCGB&#10;ssMmxLPp1QTNjV0rreGeldqQvqIPCIlqsFoJfEyK3++W2pMDw/FJv0vcV2bevhiRwFrJxOoiR6Y0&#10;yCSm4kSvoFxaUozWSUGJlrAxKJ3paYMRIWEgfJHOE/TtYfiwmq1mo8GomKwGo2FdD96tl6PBZJ1P&#10;x/V9vVzW+Xckn4/KVgkhDfK/TnM++rtpuezVeQ5v83wrVPYaPRUfyF7/E+nUe2z3eXB2Vpy2HrPD&#10;MYABTsaXZcMN+VVPVj8/CYsfAAAA//8DAFBLAwQUAAYACAAAACEAxpWsfOAAAAAJAQAADwAAAGRy&#10;cy9kb3ducmV2LnhtbEyPwU7DMBBE70j8g7VI3KjdqKnaEKdCCCROCFqExM2NlyQ0Xgd72wS+HnOC&#10;26xmNPum3EyuFycMsfOkYT5TIJBqbztqNLzs7q9WICIbsqb3hBq+MMKmOj8rTWH9SM942nIjUgnF&#10;wmhomYdCyli36Eyc+QEpee8+OMPpDI20wYyp3PUyU2opnekofWjNgLct1oft0WlY78bcP4XD62Le&#10;fb59333w8PDIWl9eTDfXIBgn/gvDL35Chyox7f2RbBS9hlzlaQtryNQaRAos1SoHsU8iW4CsSvl/&#10;QfUDAAD//wMAUEsBAi0AFAAGAAgAAAAhALaDOJL+AAAA4QEAABMAAAAAAAAAAAAAAAAAAAAAAFtD&#10;b250ZW50X1R5cGVzXS54bWxQSwECLQAUAAYACAAAACEAOP0h/9YAAACUAQAACwAAAAAAAAAAAAAA&#10;AAAvAQAAX3JlbHMvLnJlbHNQSwECLQAUAAYACAAAACEAig7KVTMCAABaBAAADgAAAAAAAAAAAAAA&#10;AAAuAgAAZHJzL2Uyb0RvYy54bWxQSwECLQAUAAYACAAAACEAxpWsfO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132715</wp:posOffset>
                </wp:positionV>
                <wp:extent cx="3171825" cy="499110"/>
                <wp:effectExtent l="9525" t="5715" r="9525" b="9525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>Проверка права на ежемесячное пос</w:t>
                            </w:r>
                            <w:r w:rsidRPr="005D46F1">
                              <w:rPr>
                                <w:szCs w:val="28"/>
                              </w:rPr>
                              <w:t>о</w:t>
                            </w:r>
                            <w:r w:rsidRPr="005D46F1">
                              <w:rPr>
                                <w:szCs w:val="28"/>
                              </w:rPr>
                              <w:t>бие на ребенка военнослужащего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margin-left:2.75pt;margin-top:10.45pt;width:249.75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uMKAIAAFAEAAAOAAAAZHJzL2Uyb0RvYy54bWysVNuO0zAQfUfiHyy/0zS9sG3UdLXqUoS0&#10;wIqFD3AcJ7HwjbHbtHz9jp22lIt4QOTB8sTjkzPnzGR1e9CK7AV4aU1J89GYEmG4raVpS/rl8/bV&#10;ghIfmKmZskaU9Cg8vV2/fLHqXSEmtrOqFkAQxPiidyXtQnBFlnneCc38yDph8LCxoFnAENqsBtYj&#10;ulbZZDx+nfUWageWC+/x7f1wSNcJv2kEDx+bxotAVEmRW0grpLWKa7ZesaIF5jrJTzTYP7DQTBr8&#10;6AXqngVGdiB/g9KSg/W2CSNudWabRnKRasBq8vEv1Tx1zIlUC4rj3UUm//9g+Yf9IxBZl3SC8him&#10;0aNPqBozrRJkuowC9c4XmPfkHiGW6N2D5V89MXbTYZq4A7B9J1iNtPKYn/10IQYer5Kqf29rhGe7&#10;YJNWhwZ0BEQVyCFZcrxYIg6BcHw5zW/yxWROCcez2XKZ58mzjBXn2w58eCusJnFTUkDyCZ3tH3yI&#10;bFhxTknsrZL1ViqVAmirjQKyZ9ge2/SkArDI6zRlSF/S5Rx5/B1inJ4/QWgZsM+V1CVdXJJYEWV7&#10;Y+rUhYFJNeyRsjInHaN0gwXhUB2SU9OzKZWtjygs2KGtcQxx01n4TkmPLV1S/23HQFCi3hk0Z5nP&#10;ZnEGUjCb30TH4fqkuj5hhiNUSQMlw3YThrnZOZBth1/KkxrG3qGhjUxaR7MHVif62LbJgtOIxbm4&#10;jlPWjx/B+hkAAP//AwBQSwMEFAAGAAgAAAAhAMrBubjcAAAABwEAAA8AAABkcnMvZG93bnJldi54&#10;bWxMj8FOwzAQRO9I/IO1SNyoTVAQCdlUCFQkjm164baJlyRtbEex0wa+HnOix9GMZt4U68UM4sST&#10;751FuF8pEGwbp3vbIuyrzd0TCB/IahqcZYRv9rAur68KyrU72y2fdqEVscT6nBC6EMZcSt90bMiv&#10;3Mg2el9uMhSinFqpJzrHcjPIRKlHaai3caGjkV87bo672SDUfbKnn231rky2eQgfS3WYP98Qb2+W&#10;l2cQgZfwH4Y//IgOZWSq3Wy1FwNCmsYgQqIyENFOVRqv1QhZloIsC3nJX/4CAAD//wMAUEsBAi0A&#10;FAAGAAgAAAAhALaDOJL+AAAA4QEAABMAAAAAAAAAAAAAAAAAAAAAAFtDb250ZW50X1R5cGVzXS54&#10;bWxQSwECLQAUAAYACAAAACEAOP0h/9YAAACUAQAACwAAAAAAAAAAAAAAAAAvAQAAX3JlbHMvLnJl&#10;bHNQSwECLQAUAAYACAAAACEAWoWrjCgCAABQBAAADgAAAAAAAAAAAAAAAAAuAgAAZHJzL2Uyb0Rv&#10;Yy54bWxQSwECLQAUAAYACAAAACEAysG5uNwAAAAHAQAADwAAAAAAAAAAAAAAAACCBAAAZHJzL2Rv&#10;d25yZXYueG1sUEsFBgAAAAAEAAQA8wAAAIsFAAAAAA==&#10;">
                <v:textbox>
                  <w:txbxContent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>Проверка права на ежемесячное пос</w:t>
                      </w:r>
                      <w:r w:rsidRPr="005D46F1">
                        <w:rPr>
                          <w:szCs w:val="28"/>
                        </w:rPr>
                        <w:t>о</w:t>
                      </w:r>
                      <w:r w:rsidRPr="005D46F1">
                        <w:rPr>
                          <w:szCs w:val="28"/>
                        </w:rPr>
                        <w:t>бие на ребенка военнослужащего</w:t>
                      </w:r>
                    </w:p>
                  </w:txbxContent>
                </v:textbox>
              </v:rect>
            </w:pict>
          </mc:Fallback>
        </mc:AlternateContent>
      </w:r>
    </w:p>
    <w:p w:rsidR="005D46F1" w:rsidRPr="005D46F1" w:rsidRDefault="005F4BF8" w:rsidP="005D46F1">
      <w:pPr>
        <w:tabs>
          <w:tab w:val="left" w:pos="7875"/>
        </w:tabs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158115</wp:posOffset>
                </wp:positionV>
                <wp:extent cx="1946275" cy="1121410"/>
                <wp:effectExtent l="9525" t="6985" r="6350" b="5080"/>
                <wp:wrapNone/>
                <wp:docPr id="1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 xml:space="preserve">Решение об отказе в назначении </w:t>
                            </w:r>
                          </w:p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>ежемесячного пособия на ребенка военн</w:t>
                            </w:r>
                            <w:r w:rsidRPr="005D46F1">
                              <w:rPr>
                                <w:szCs w:val="28"/>
                              </w:rPr>
                              <w:t>о</w:t>
                            </w:r>
                            <w:r w:rsidRPr="005D46F1">
                              <w:rPr>
                                <w:szCs w:val="28"/>
                              </w:rPr>
                              <w:t>служащего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0" style="position:absolute;margin-left:304.25pt;margin-top:12.45pt;width:153.25pt;height:8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vLQIAAFEEAAAOAAAAZHJzL2Uyb0RvYy54bWysVNtu2zAMfR+wfxD0vjg2nLYx4hRFugwD&#10;urVYtw+QZdkWptsoJXb39aOUNE23PQ3zgyCK1NHhIenV9aQV2Qvw0pqa5rM5JcJw20rT1/Tb1+27&#10;K0p8YKZlyhpR0yfh6fX67ZvV6CpR2MGqVgBBEOOr0dV0CMFVWeb5IDTzM+uEQWdnQbOAJvRZC2xE&#10;dK2yYj6/yEYLrQPLhfd4entw0nXC7zrBw33XeRGIqilyC2mFtDZxzdYrVvXA3CD5kQb7BxaaSYOP&#10;nqBuWWBkB/IPKC05WG+7MONWZ7brJBcpB8wmn/+WzePAnEi5oDjenWTy/w+Wf94/AJEt1m5JiWEa&#10;a/QFVWOmV4KUSaDR+QrjHt0DxBS9u7P8uyfGbgYMEzcAdhwEa5FWHgXNXl2IhserpBk/2Rbh2S7Y&#10;pNXUgY6AqAKZUkmeTiURUyAcD/NleVFcLijh6MvzIi/zxClj1fN1Bz58EFaTuKkpIPsEz/Z3PkQ6&#10;rHoOSfStku1WKpUM6JuNArJn2B/b9KUMMMvzMGXIWNPlolgk5Fc+fw4xT9/fILQM2OhK6ppenYJY&#10;FXV7b9rUhoFJddgjZWWOQkbtYjv7KkzNlEpVxgfiSWPbJ1QW7KGvcQ5xM1j4ScmIPV1T/2PHQFCi&#10;PhqszjIvsaIkJKNcXBZowLmnOfcwwxGqpoGSw3YTDoOzcyD7AV/KkxrG3mBFO5m0fmF1pI99m0pw&#10;nLE4GOd2inr5E6x/AQAA//8DAFBLAwQUAAYACAAAACEAe6g9198AAAAKAQAADwAAAGRycy9kb3du&#10;cmV2LnhtbEyPwU6DQBCG7ya+w2ZMvNldUJqCLI3R1MRjSy/eBhgBZXcJu7To0zue6nFmvvzz/fl2&#10;MYM40eR7ZzVEKwWCbO2a3rYajuXubgPCB7QNDs6Shm/ysC2ur3LMGne2ezodQis4xPoMNXQhjJmU&#10;vu7IoF+5kSzfPtxkMPA4tbKZ8MzhZpCxUmtpsLf8ocORnjuqvw6z0VD18RF/9uWrMunuPrwt5ef8&#10;/qL17c3y9Agi0BIuMPzpszoU7FS52TZeDBrWapMwqiF+SEEwkEYJl6t4oaIEZJHL/xWKXwAAAP//&#10;AwBQSwECLQAUAAYACAAAACEAtoM4kv4AAADhAQAAEwAAAAAAAAAAAAAAAAAAAAAAW0NvbnRlbnRf&#10;VHlwZXNdLnhtbFBLAQItABQABgAIAAAAIQA4/SH/1gAAAJQBAAALAAAAAAAAAAAAAAAAAC8BAABf&#10;cmVscy8ucmVsc1BLAQItABQABgAIAAAAIQADtOpvLQIAAFEEAAAOAAAAAAAAAAAAAAAAAC4CAABk&#10;cnMvZTJvRG9jLnhtbFBLAQItABQABgAIAAAAIQB7qD3X3wAAAAoBAAAPAAAAAAAAAAAAAAAAAIcE&#10;AABkcnMvZG93bnJldi54bWxQSwUGAAAAAAQABADzAAAAkwUAAAAA&#10;">
                <v:textbox>
                  <w:txbxContent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 xml:space="preserve">Решение об отказе в назначении </w:t>
                      </w:r>
                    </w:p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>ежемесячного пособия на ребенка военн</w:t>
                      </w:r>
                      <w:r w:rsidRPr="005D46F1">
                        <w:rPr>
                          <w:szCs w:val="28"/>
                        </w:rPr>
                        <w:t>о</w:t>
                      </w:r>
                      <w:r w:rsidRPr="005D46F1">
                        <w:rPr>
                          <w:szCs w:val="28"/>
                        </w:rPr>
                        <w:t>служащего</w:t>
                      </w:r>
                    </w:p>
                  </w:txbxContent>
                </v:textbox>
              </v:rect>
            </w:pict>
          </mc:Fallback>
        </mc:AlternateContent>
      </w:r>
    </w:p>
    <w:p w:rsidR="005D46F1" w:rsidRPr="005D46F1" w:rsidRDefault="005F4BF8" w:rsidP="005D46F1">
      <w:pPr>
        <w:tabs>
          <w:tab w:val="left" w:pos="7440"/>
        </w:tabs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34925</wp:posOffset>
                </wp:positionV>
                <wp:extent cx="600075" cy="402590"/>
                <wp:effectExtent l="9525" t="12065" r="47625" b="52070"/>
                <wp:wrapNone/>
                <wp:docPr id="1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402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pt,2.75pt" to="30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zTLwIAAFAEAAAOAAAAZHJzL2Uyb0RvYy54bWysVE2P2yAQvVfqf0DcE9upnU2sOKvKTnpJ&#10;u5F2+wMI4BgVAwISJ6r63zuQj+62l6qqD3gwM2/ezBu8eDz1Eh25dUKrCmfjFCOuqGZC7Sv89WU9&#10;mmHkPFGMSK14hc/c4cfl+3eLwZR8ojstGbcIQJQrB1PhzntTJomjHe+JG2vDFRy22vbEw9buE2bJ&#10;AOi9TCZpOk0GbZmxmnLn4GtzOcTLiN+2nPqntnXcI1lh4ObjauO6C2uyXJByb4npBL3SIP/AoidC&#10;QdI7VEM8QQcr/oDqBbXa6daPqe4T3baC8lgDVJOlv1Xz3BHDYy3QHGfubXL/D5Z+OW4tEgy0A6UU&#10;6UGjjVAcFXnozWBcCS612tpQHT2pZ7PR9JtDStcdUXseOb6cDcRlISJ5ExI2zkCG3fBZM/AhB69j&#10;o06t7QMktACdoh7nux785BGFj9M0TR8KjCgc5emkmEe9ElLego11/hPXPQpGhSUQj+DkuHE+kCHl&#10;zSXkUnotpIySS4WGCs+LSREDnJaChcPg5ux+V0uLjiQMTXxiZXDy2s3qg2IRrOOEra62J0KCjXxs&#10;ibcCmiQ5Dtl6zjCSHO5JsC70pAoZoWAgfLUuc/N9ns5Xs9UsH+WT6WqUp00z+riu89F0nT0UzYem&#10;rpvsRyCf5WUnGOMq8L/NcJb/3Yxcb9Nl+u5TfG9U8hY9dhTI3t6RdFQ8iHwZl51m560N1QXxYWyj&#10;8/WKhXvxeh+9fv0Ilj8BAAD//wMAUEsDBBQABgAIAAAAIQBBvJWs3gAAAAgBAAAPAAAAZHJzL2Rv&#10;d25yZXYueG1sTI/BTsMwEETvSPyDtUjcqBNEKxPiVAipXFpAbRGCmxsvSUS8jmynDX/PcoLbW81o&#10;dqZcTq4XRwyx86Qhn2UgkGpvO2o0vO5XVwpETIas6T2hhm+MsKzOz0pTWH+iLR53qREcQrEwGtqU&#10;hkLKWLfoTJz5AYm1Tx+cSXyGRtpgThzuenmdZQvpTEf8oTUDPrRYf+1Gp2G7Wa3V23qc6vDxmD/v&#10;XzZP71FpfXkx3d+BSDilPzP81ufqUHGngx/JRtFrmOc3vCUxzEGwvsgUw4FB3YKsSvl/QPUDAAD/&#10;/wMAUEsBAi0AFAAGAAgAAAAhALaDOJL+AAAA4QEAABMAAAAAAAAAAAAAAAAAAAAAAFtDb250ZW50&#10;X1R5cGVzXS54bWxQSwECLQAUAAYACAAAACEAOP0h/9YAAACUAQAACwAAAAAAAAAAAAAAAAAvAQAA&#10;X3JlbHMvLnJlbHNQSwECLQAUAAYACAAAACEADip80y8CAABQBAAADgAAAAAAAAAAAAAAAAAuAgAA&#10;ZHJzL2Uyb0RvYy54bWxQSwECLQAUAAYACAAAACEAQbyVrN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5D46F1" w:rsidRPr="005D46F1" w:rsidRDefault="005F4BF8" w:rsidP="005D46F1">
      <w:pPr>
        <w:tabs>
          <w:tab w:val="left" w:pos="7440"/>
        </w:tabs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59055</wp:posOffset>
                </wp:positionV>
                <wp:extent cx="6985" cy="173990"/>
                <wp:effectExtent l="51435" t="12065" r="55880" b="23495"/>
                <wp:wrapNone/>
                <wp:docPr id="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pt,4.65pt" to="112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jiLQIAAE4EAAAOAAAAZHJzL2Uyb0RvYy54bWysVM2O2jAQvlfqO1i+QxI2sCQirKoEeqEt&#10;0m4fwNgOserYlm0IqOq7d2x+utteqqo5OOPMzDff/GXxdOolOnLrhFYVzsYpRlxRzYTaV/jry3o0&#10;x8h5ohiRWvEKn7nDT8v37xaDKflEd1oybhGAKFcOpsKd96ZMEkc73hM31oYrULba9sTD1e4TZskA&#10;6L1MJmk6SwZtmbGacufga3NR4mXEb1tO/Ze2ddwjWWHg5uNp47kLZ7JckHJviekEvdIg/8CiJ0JB&#10;0DtUQzxBByv+gOoFtdrp1o+p7hPdtoLymANkk6W/ZfPcEcNjLlAcZ+5lcv8Pln4+bi0SDHr3iJEi&#10;PfRoIxRHeRFqMxhXgkmttjZkR0/q2Ww0/eaQ0nVH1J5Hji9nA35Z8EjeuISLMxBhN3zSDGzIwetY&#10;qFNr+wAJJUCn2I/zvR/85BGFj7NiPsWIgiJ7fCiK2K2ElDdXY53/yHWPglBhCbQjNDlunA9USHkz&#10;CZGUXgspY8OlQkOFi+lkGh2cloIFZTBzdr+rpUVHEkYmPjEv0Lw2s/qgWATrOGGrq+yJkCAjHwvi&#10;rYASSY5DtJ4zjCSHLQnShZ5UISKkC4Sv0mVqvhdpsZqv5vkon8xWozxtmtGHdZ2PZuvscdo8NHXd&#10;ZD8C+SwvO8EYV4H/bYKz/O8m5LpLl9m7z/C9UMlb9FhRIHt7R9Kx36HFl2HZaXbe2pBdaD0MbTS+&#10;LljYitf3aPXrN7D8CQAA//8DAFBLAwQUAAYACAAAACEAhl3tMuEAAAAIAQAADwAAAGRycy9kb3du&#10;cmV2LnhtbEyPwU7DMBBE70j8g7VI3KhTB6UhxKkQUrm0FLVFCG5uvCQR8TqynTb8PeYEx9GMZt6U&#10;y8n07ITOd5YkzGcJMKTa6o4aCa+H1U0OzAdFWvWWUMI3elhWlxelKrQ90w5P+9CwWEK+UBLaEIaC&#10;c1+3aJSf2QEpep/WGRWidA3XTp1juem5SJKMG9VRXGjVgI8t1l/70UjYbVbr/G09TrX7eJpvDy+b&#10;53efS3l9NT3cAws4hb8w/OJHdKgi09GOpD3rJQiRZjEq4S4FFn0hbhfAjhLSbAG8Kvn/A9UPAAAA&#10;//8DAFBLAQItABQABgAIAAAAIQC2gziS/gAAAOEBAAATAAAAAAAAAAAAAAAAAAAAAABbQ29udGVu&#10;dF9UeXBlc10ueG1sUEsBAi0AFAAGAAgAAAAhADj9If/WAAAAlAEAAAsAAAAAAAAAAAAAAAAALwEA&#10;AF9yZWxzLy5yZWxzUEsBAi0AFAAGAAgAAAAhAHYMCOItAgAATgQAAA4AAAAAAAAAAAAAAAAALgIA&#10;AGRycy9lMm9Eb2MueG1sUEsBAi0AFAAGAAgAAAAhAIZd7TLhAAAACAEAAA8AAAAAAAAAAAAAAAAA&#10;hwQAAGRycy9kb3ducmV2LnhtbFBLBQYAAAAABAAEAPMAAACVBQAAAAA=&#10;">
                <v:stroke endarrow="block"/>
              </v:line>
            </w:pict>
          </mc:Fallback>
        </mc:AlternateContent>
      </w:r>
    </w:p>
    <w:p w:rsidR="005D46F1" w:rsidRPr="005D46F1" w:rsidRDefault="005F4BF8" w:rsidP="005D46F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28575</wp:posOffset>
                </wp:positionV>
                <wp:extent cx="3171825" cy="702945"/>
                <wp:effectExtent l="9525" t="5080" r="9525" b="6350"/>
                <wp:wrapNone/>
                <wp:docPr id="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>Решение о назначении и выплате еж</w:t>
                            </w:r>
                            <w:r w:rsidRPr="005D46F1">
                              <w:rPr>
                                <w:szCs w:val="28"/>
                              </w:rPr>
                              <w:t>е</w:t>
                            </w:r>
                            <w:r w:rsidRPr="005D46F1">
                              <w:rPr>
                                <w:szCs w:val="28"/>
                              </w:rPr>
                              <w:t>месячного пособия на ребенка военн</w:t>
                            </w:r>
                            <w:r w:rsidRPr="005D46F1">
                              <w:rPr>
                                <w:szCs w:val="28"/>
                              </w:rPr>
                              <w:t>о</w:t>
                            </w:r>
                            <w:r w:rsidRPr="005D46F1">
                              <w:rPr>
                                <w:szCs w:val="28"/>
                              </w:rPr>
                              <w:t>служащего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1" style="position:absolute;margin-left:2.75pt;margin-top:2.25pt;width:249.75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hFJQIAAFAEAAAOAAAAZHJzL2Uyb0RvYy54bWysVNuO0zAQfUfiHyy/0ySl3bZR09WqSxHS&#10;AisWPsBxnMTCN8Zuk/L1TJy2Wy7iAZEHy+MZH585M5P1ba8VOQjw0pqCZpOUEmG4raRpCvrl8+7V&#10;khIfmKmYskYU9Cg8vd28fLHuXC6mtrWqEkAQxPi8cwVtQ3B5knjeCs38xDph0Flb0CygCU1SAesQ&#10;XatkmqY3SWehcmC58B5P70cn3UT8uhY8fKxrLwJRBUVuIa4Q13JYk82a5Q0w10p+osH+gYVm0uCj&#10;F6h7FhjZg/wNSksO1ts6TLjVia1ryUXMAbPJ0l+yeWqZEzEXFMe7i0z+/8HyD4dHILLC2t1QYpjG&#10;Gn1C1ZhplCCzbBCocz7HuCf3CEOK3j1Y/tUTY7cthok7ANu1glVIK8YnP10YDI9XSdm9txXCs32w&#10;Uau+Bj0AogqkjyU5Xkoi+kA4Hr7OFtlyOqeEo2+RTlez+UApYfn5tgMf3gqrybApKCD5iM4ODz6M&#10;oeeQyN4qWe2kUtGAptwqIAeG7bGL3wndX4cpQ7qCrubI4+8Qafz+BKFlwD5XUhd0eQli+SDbG1PF&#10;LgxMqnGP2SmDSZ6lG0sQ+rKPlYoKDL7SVkcUFuzY1jiGuGktfKekw5YuqP+2ZyAoUe8MFmeVzWbD&#10;DERjNl9M0YBrT3ntYYYjVEEDJeN2G8a52TuQTYsvZVENY++woLWMWj+zOtHHto3VOo3YMBfXdox6&#10;/hFsfgAAAP//AwBQSwMEFAAGAAgAAAAhAAXPK5nbAAAABwEAAA8AAABkcnMvZG93bnJldi54bWxM&#10;j8FOwzAMhu9IvENkJG4sWSEIStMJgYbEcesu3NwmtIXGqZp0Kzw95gQny/o//f5cbBY/iKObYh/I&#10;wHqlQDhqgu2pNXCotld3IGJCsjgEcga+XIRNeX5WYG7DiXbuuE+t4BKKORroUhpzKWPTOY9xFUZH&#10;nL2HyWPidWqlnfDE5X6QmVK30mNPfKHD0T11rvncz95A3WcH/N5VL8rfb6/T61J9zG/PxlxeLI8P&#10;IJJb0h8Mv/qsDiU71WEmG8VgQGsGDdzw4FQrzZ/VjK11BrIs5H//8gcAAP//AwBQSwECLQAUAAYA&#10;CAAAACEAtoM4kv4AAADhAQAAEwAAAAAAAAAAAAAAAAAAAAAAW0NvbnRlbnRfVHlwZXNdLnhtbFBL&#10;AQItABQABgAIAAAAIQA4/SH/1gAAAJQBAAALAAAAAAAAAAAAAAAAAC8BAABfcmVscy8ucmVsc1BL&#10;AQItABQABgAIAAAAIQDztuhFJQIAAFAEAAAOAAAAAAAAAAAAAAAAAC4CAABkcnMvZTJvRG9jLnht&#10;bFBLAQItABQABgAIAAAAIQAFzyuZ2wAAAAcBAAAPAAAAAAAAAAAAAAAAAH8EAABkcnMvZG93bnJl&#10;di54bWxQSwUGAAAAAAQABADzAAAAhwUAAAAA&#10;">
                <v:textbox>
                  <w:txbxContent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>Решение о назначении и выплате еж</w:t>
                      </w:r>
                      <w:r w:rsidRPr="005D46F1">
                        <w:rPr>
                          <w:szCs w:val="28"/>
                        </w:rPr>
                        <w:t>е</w:t>
                      </w:r>
                      <w:r w:rsidRPr="005D46F1">
                        <w:rPr>
                          <w:szCs w:val="28"/>
                        </w:rPr>
                        <w:t>месячного пособия на ребенка военн</w:t>
                      </w:r>
                      <w:r w:rsidRPr="005D46F1">
                        <w:rPr>
                          <w:szCs w:val="28"/>
                        </w:rPr>
                        <w:t>о</w:t>
                      </w:r>
                      <w:r w:rsidRPr="005D46F1">
                        <w:rPr>
                          <w:szCs w:val="28"/>
                        </w:rPr>
                        <w:t>служащего</w:t>
                      </w:r>
                    </w:p>
                  </w:txbxContent>
                </v:textbox>
              </v:rect>
            </w:pict>
          </mc:Fallback>
        </mc:AlternateContent>
      </w:r>
    </w:p>
    <w:p w:rsidR="005D46F1" w:rsidRPr="005D46F1" w:rsidRDefault="005D46F1" w:rsidP="005D46F1">
      <w:pPr>
        <w:rPr>
          <w:szCs w:val="28"/>
        </w:rPr>
      </w:pPr>
    </w:p>
    <w:p w:rsidR="005D46F1" w:rsidRPr="005D46F1" w:rsidRDefault="005F4BF8" w:rsidP="005D46F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7113270</wp:posOffset>
                </wp:positionH>
                <wp:positionV relativeFrom="paragraph">
                  <wp:posOffset>101600</wp:posOffset>
                </wp:positionV>
                <wp:extent cx="0" cy="155575"/>
                <wp:effectExtent l="58420" t="10795" r="55880" b="14605"/>
                <wp:wrapNone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1pt,8pt" to="560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YsJgIAAEsEAAAOAAAAZHJzL2Uyb0RvYy54bWysVMGO2jAQvVfqP1i+QwhNWIgIqyqBXmiL&#10;tNsPMLZDrDq2ZRsCqvrvHZtAS3upqnIwY3vmzZs34yyfz51EJ26d0KrE6XiCEVdUM6EOJf7yuhnN&#10;MXKeKEakVrzEF+7w8+rtm2VvCj7VrZaMWwQgyhW9KXHrvSmSxNGWd8SNteEKLhttO+Jhaw8Js6QH&#10;9E4m08lklvTaMmM15c7BaX29xKuI3zSc+s9N47hHssTAzcfVxnUf1mS1JMXBEtMKOtAg/8CiI0JB&#10;0jtUTTxBRyv+gOoEtdrpxo+p7hLdNILyWANUk05+q+alJYbHWkAcZ+4yuf8HSz+ddhYJBr3LMVKk&#10;gx5theIonwdteuMKcKnUzobq6Fm9mK2mXx1SumqJOvDI8fViIC4NEclDSNg4Axn2/UfNwIccvY5C&#10;nRvbBUiQAJ1jPy73fvCzR/R6SOE0zfP8KY/gpLjFGev8B647FIwSS+Accclp63zgQYqbS0ij9EZI&#10;GbstFepLvMineQxwWgoWLoObs4d9JS06kTAv8TfkfXCz+qhYBGs5YevB9kRIsJGPangrQB/JccjW&#10;cYaR5PBEgnWlJ1XICLUC4cG6jsy3xWSxnq/n2SibztajbFLXo/ebKhvNNulTXr+rq6pOvwfyaVa0&#10;gjGuAv/b+KbZ343H8JCug3cf4LtQySN6VBTI3v4j6djs0N/rpOw1u+xsqC70HSY2Og+vKzyJX/fR&#10;6+c3YPUDAAD//wMAUEsDBBQABgAIAAAAIQC0pyyF3wAAAAsBAAAPAAAAZHJzL2Rvd25yZXYueG1s&#10;TI9BS8NAEIXvgv9hGcGb3U3QEmI2RYR6aVXaiuhtmx2TYHY2ZDdt/PdO6UFv82Yeb75XLCbXiQMO&#10;ofWkIZkpEEiVty3VGt52y5sMRIiGrOk8oYYfDLAoLy8Kk1t/pA0etrEWHEIhNxqaGPtcylA16EyY&#10;+R6Jb19+cCayHGppB3PkcNfJVKm5dKYl/tCYHh8brL63o9OwWS9X2ftqnKrh8yl52b2unz9CpvX1&#10;1fRwDyLiFP/McMJndCiZae9HskF0rJNUpezlac6lTo7zZq/hVt2BLAv5v0P5CwAA//8DAFBLAQIt&#10;ABQABgAIAAAAIQC2gziS/gAAAOEBAAATAAAAAAAAAAAAAAAAAAAAAABbQ29udGVudF9UeXBlc10u&#10;eG1sUEsBAi0AFAAGAAgAAAAhADj9If/WAAAAlAEAAAsAAAAAAAAAAAAAAAAALwEAAF9yZWxzLy5y&#10;ZWxzUEsBAi0AFAAGAAgAAAAhAFUTtiwmAgAASwQAAA4AAAAAAAAAAAAAAAAALgIAAGRycy9lMm9E&#10;b2MueG1sUEsBAi0AFAAGAAgAAAAhALSnLIXfAAAACw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5D46F1" w:rsidRPr="005D46F1" w:rsidRDefault="005F4BF8" w:rsidP="005D46F1">
      <w:pPr>
        <w:tabs>
          <w:tab w:val="left" w:pos="3225"/>
        </w:tabs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53340</wp:posOffset>
                </wp:positionV>
                <wp:extent cx="6985" cy="173990"/>
                <wp:effectExtent l="47625" t="13970" r="59690" b="21590"/>
                <wp:wrapNone/>
                <wp:docPr id="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pt,4.2pt" to="379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BKLgIAAE4EAAAOAAAAZHJzL2Uyb0RvYy54bWysVE2P2yAQvVfqf0DcE9tZJxtbcVaVnfSS&#10;tpF2+wMI4BgVAwISJ6r63zuQj+62l6qqD3gww5s3b2a8eDr1Eh25dUKrCmfjFCOuqGZC7Sv89WU9&#10;mmPkPFGMSK14hc/c4afl+3eLwZR8ojstGbcIQJQrB1PhzntTJomjHe+JG2vDFRy22vbEw9buE2bJ&#10;AOi9TCZpOksGbZmxmnLn4GtzOcTLiN+2nPovbeu4R7LCwM3H1cZ1F9ZkuSDl3hLTCXqlQf6BRU+E&#10;gqB3qIZ4gg5W/AHVC2q1060fU90num0F5TEHyCZLf8vmuSOGx1xAHGfuMrn/B0s/H7cWCQa1yzFS&#10;pIcabYTiaBa1GYwrwaVWWxuyoyf1bDaafnNI6bojas8jx5ezgXtZUDN5cyVsnIEIu+GTZuBDDl5H&#10;oU6t7QMkSIBOsR7nez34ySMKH2fFfIoRhYPs8aEoIqOElLerxjr/keseBaPCEmhHaHLcOB+okPLm&#10;EiIpvRZSxoJLhYYKF9PJNF5wWgoWDoObs/tdLS06ktAy8Yl5wclrN6sPikWwjhO2utqeCAk28lEQ&#10;bwVIJDkO0XrOMJIcpiRYF3pShYiQLhC+Wpeu+V6kxWq+muejfDJbjfK0aUYf1nU+mq2zx2nz0NR1&#10;k/0I5LO87ARjXAX+tw7O8r/rkOssXXrv3sN3oZK36FFRIHt7R9Kx3qHEYeRcudPsvLUhu7CDpo3O&#10;1wELU/F6H71+/QaWPwEAAP//AwBQSwMEFAAGAAgAAAAhABFiGOzgAAAACAEAAA8AAABkcnMvZG93&#10;bnJldi54bWxMj8FOwzAQRO9I/IO1SNyoEyDECtlUCKlcWoraoqrc3HhJImI7sp02/D3mBMfRjGbe&#10;lPNJ9+xEznfWIKSzBBiZ2qrONAjvu8WNAOaDNEr21hDCN3mYV5cXpSyUPZsNnbahYbHE+EIitCEM&#10;Bee+bklLP7MDmeh9WqdliNI1XDl5juW657dJ8sC17ExcaOVAzy3VX9tRI2xWi6XYL8epdh8v6Xr3&#10;tno9eIF4fTU9PQILNIW/MPziR3SoItPRjkZ51iPkWR6/BARxDyz6eSZSYEeEu0wAr0r+/0D1AwAA&#10;//8DAFBLAQItABQABgAIAAAAIQC2gziS/gAAAOEBAAATAAAAAAAAAAAAAAAAAAAAAABbQ29udGVu&#10;dF9UeXBlc10ueG1sUEsBAi0AFAAGAAgAAAAhADj9If/WAAAAlAEAAAsAAAAAAAAAAAAAAAAALwEA&#10;AF9yZWxzLy5yZWxzUEsBAi0AFAAGAAgAAAAhAL2fIEouAgAATgQAAA4AAAAAAAAAAAAAAAAALgIA&#10;AGRycy9lMm9Eb2MueG1sUEsBAi0AFAAGAAgAAAAhABFiGOz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118745</wp:posOffset>
                </wp:positionV>
                <wp:extent cx="0" cy="268605"/>
                <wp:effectExtent l="58420" t="12700" r="55880" b="23495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9.35pt" to="112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4pJwIAAEsEAAAOAAAAZHJzL2Uyb0RvYy54bWysVMGO2jAQvVfqP1i+QxI2U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LsnjBTp&#10;oEZboTiaRm164wpwqdTOhuzoWb2YraZfHVK6aok68Mjx9WLgXRbUTB6ehI0zEGHff9QMfMjR6yjU&#10;ubFdgAQJ0DnW43KvBz97RK+HFE4ns/ksnUZwUtzeGev8B647FIwSS+Accclp63zgQYqbSwij9EZI&#10;GastFepLvJhOpvGB01KwcBncnD3sK2nRiYR+ib8h7oOb1UfFIljLCVsPtidCgo18VMNbAfpIjkO0&#10;jjOMJIcRCdaVnlQhIuQKhAfr2jLfFuliPV/P81E+ma1HeVrXo/ebKh/NNtm7af1UV1WdfQ/ks7xo&#10;BWNcBf639s3yv2uPYZCujXdv4LtQySN6VBTI3v4j6VjsUN8wb67Ya3bZ2ZBd2EHHRudhusJI/LqP&#10;Xj+/AasfAAAA//8DAFBLAwQUAAYACAAAACEADYgFt98AAAAJAQAADwAAAGRycy9kb3ducmV2Lnht&#10;bEyPQUvDQBCF74L/YRnBm90kSA1pNkWEemlV2orY2zY7JsHsbNjdtPHfO+JBT8PMe7z5XrmcbC9O&#10;6EPnSEE6S0Ag1c501Ch43a9uchAhajK6d4QKvjDAsrq8KHVh3Jm2eNrFRnAIhUIraGMcCilD3aLV&#10;YeYGJNY+nLc68uobabw+c7jtZZYkc2l1R/yh1QM+tFh/7karYLtZrfO39TjV/vCYPu9fNk/vIVfq&#10;+mq6X4CIOMU/M/zgMzpUzHR0I5kgegVZdnvHVhZynmz4PRwVzNMEZFXK/w2qbwAAAP//AwBQSwEC&#10;LQAUAAYACAAAACEAtoM4kv4AAADhAQAAEwAAAAAAAAAAAAAAAAAAAAAAW0NvbnRlbnRfVHlwZXNd&#10;LnhtbFBLAQItABQABgAIAAAAIQA4/SH/1gAAAJQBAAALAAAAAAAAAAAAAAAAAC8BAABfcmVscy8u&#10;cmVsc1BLAQItABQABgAIAAAAIQDxvv4pJwIAAEsEAAAOAAAAAAAAAAAAAAAAAC4CAABkcnMvZTJv&#10;RG9jLnhtbFBLAQItABQABgAIAAAAIQANiAW3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5D46F1" w:rsidRPr="005D46F1" w:rsidRDefault="005F4BF8" w:rsidP="005D46F1">
      <w:pPr>
        <w:tabs>
          <w:tab w:val="left" w:pos="3240"/>
        </w:tabs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182880</wp:posOffset>
                </wp:positionV>
                <wp:extent cx="3171825" cy="689610"/>
                <wp:effectExtent l="9525" t="5080" r="9525" b="10160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>Уведомление о назначении и выплате ежемесячного пособия на ребенка в</w:t>
                            </w:r>
                            <w:r w:rsidRPr="005D46F1">
                              <w:rPr>
                                <w:szCs w:val="28"/>
                              </w:rPr>
                              <w:t>о</w:t>
                            </w:r>
                            <w:r w:rsidRPr="005D46F1">
                              <w:rPr>
                                <w:szCs w:val="28"/>
                              </w:rPr>
                              <w:t>еннослужащего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2" style="position:absolute;margin-left:2.75pt;margin-top:14.4pt;width:249.75pt;height:5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YJKQIAAFAEAAAOAAAAZHJzL2Uyb0RvYy54bWysVNuO0zAQfUfiHyy/0zSl7bZR09WqSxHS&#10;AisWPsBxnMTCN8Zu0/L1O3baUi7iAZEHyxOPT86cM5PV7UErshfgpTUlzUdjSoThtpamLemXz9tX&#10;C0p8YKZmyhpR0qPw9Hb98sWqd4WY2M6qWgBBEOOL3pW0C8EVWeZ5JzTzI+uEwcPGgmYBQ2izGliP&#10;6Fplk/F4nvUWageWC+/x7f1wSNcJv2kEDx+bxotAVEmRW0grpLWKa7ZesaIF5jrJTzTYP7DQTBr8&#10;6AXqngVGdiB/g9KSg/W2CSNudWabRnKRasBq8vEv1Tx1zIlUC4rj3UUm//9g+Yf9IxBZo3cTSgzT&#10;6NEnVI2ZVgkynUaBeucLzHtyjxBL9O7B8q+eGLvpME3cAdi+E6xGWnnMz366EAOPV0nVv7c1wrNd&#10;sEmrQwM6AqIK5JAsOV4sEYdAOL58nd/ki8mMEo5n88VynifPMlacbzvw4a2wmsRNSQHJJ3S2f/Ah&#10;smHFOSWxt0rWW6lUCqCtNgrInmF7bNOTCsAir9OUIX1JlzPk8XeIcXr+BKFlwD5XUpd0cUliRZTt&#10;jalTFwYm1bBHysqcdIzSDRaEQ3VITs3PplS2PqKwYIe2xjHETWfhOyU9tnRJ/bcdA0GJemfQnGU+&#10;ncYZSMF0djPBAK5PqusTZjhClTRQMmw3YZibnQPZdvilPKlh7B0a2sikdTR7YHWij22bLDiNWJyL&#10;6zhl/fgRrJ8BAAD//wMAUEsDBBQABgAIAAAAIQAB2BQP3QAAAAgBAAAPAAAAZHJzL2Rvd25yZXYu&#10;eG1sTI/BTsMwEETvSPyDtUjcqE1KoKRxKgQqEsc2vXDbxNskENtR7LSBr2c5wXE1o9n38s1se3Gi&#10;MXTeabhdKBDkam8612g4lNubFYgQ0RnsvSMNXxRgU1xe5JgZf3Y7Ou1jI3jEhQw1tDEOmZShbsli&#10;WPiBHGdHP1qMfI6NNCOeedz2MlHqXlrsHH9ocaDnlurP/WQ1VF1ywO9d+ars43YZ3+byY3p/0fr6&#10;an5ag4g0x78y/OIzOhTMVPnJmSB6DWnKRQ3JigU4TlXKahX3lg93IItc/hcofgAAAP//AwBQSwEC&#10;LQAUAAYACAAAACEAtoM4kv4AAADhAQAAEwAAAAAAAAAAAAAAAAAAAAAAW0NvbnRlbnRfVHlwZXNd&#10;LnhtbFBLAQItABQABgAIAAAAIQA4/SH/1gAAAJQBAAALAAAAAAAAAAAAAAAAAC8BAABfcmVscy8u&#10;cmVsc1BLAQItABQABgAIAAAAIQDj5ZYJKQIAAFAEAAAOAAAAAAAAAAAAAAAAAC4CAABkcnMvZTJv&#10;RG9jLnhtbFBLAQItABQABgAIAAAAIQAB2BQP3QAAAAgBAAAPAAAAAAAAAAAAAAAAAIMEAABkcnMv&#10;ZG93bnJldi54bWxQSwUGAAAAAAQABADzAAAAjQUAAAAA&#10;">
                <v:textbox>
                  <w:txbxContent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>Уведомление о назначении и выплате ежемесячного пособия на ребенка в</w:t>
                      </w:r>
                      <w:r w:rsidRPr="005D46F1">
                        <w:rPr>
                          <w:szCs w:val="28"/>
                        </w:rPr>
                        <w:t>о</w:t>
                      </w:r>
                      <w:r w:rsidRPr="005D46F1">
                        <w:rPr>
                          <w:szCs w:val="28"/>
                        </w:rPr>
                        <w:t>еннослужащего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22860</wp:posOffset>
                </wp:positionV>
                <wp:extent cx="2089150" cy="883920"/>
                <wp:effectExtent l="11430" t="6985" r="13970" b="13970"/>
                <wp:wrapNone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>Уведомление об отказе в назначении ежемесячн</w:t>
                            </w:r>
                            <w:r w:rsidRPr="005D46F1">
                              <w:rPr>
                                <w:szCs w:val="28"/>
                              </w:rPr>
                              <w:t>о</w:t>
                            </w:r>
                            <w:r w:rsidRPr="005D46F1">
                              <w:rPr>
                                <w:szCs w:val="28"/>
                              </w:rPr>
                              <w:t>го пособия на ребенка военнослужащего</w:t>
                            </w:r>
                          </w:p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3" style="position:absolute;margin-left:293.9pt;margin-top:1.8pt;width:164.5pt;height:6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UzKwIAAFAEAAAOAAAAZHJzL2Uyb0RvYy54bWysVNuO0zAQfUfiHyy/01xo2TZqulp1KUJa&#10;YMXCBziOk1g4thm7TcrXM3ba0gWeEHmw7Mz45Mw5M1nfjr0iBwFOGl3SbJZSIjQ3tdRtSb9+2b1a&#10;UuI80zVTRouSHoWjt5uXL9aDLURuOqNqAQRBtCsGW9LOe1skieOd6JmbGSs0BhsDPfN4hDapgQ2I&#10;3qskT9M3yWCgtmC4cA7f3k9Buon4TSO4/9Q0TniiSorcfFwhrlVYk82aFS0w20l+osH+gUXPpMaP&#10;XqDumWdkD/IPqF5yMM40fsZNn5imkVzEGrCaLP2tmqeOWRFrQXGcvcjk/h8s/3h4BCJr9C6jRLMe&#10;PfqMqjHdKkHmeRBosK7AvCf7CKFEZx8M/+aINtsO08QdgBk6wWqklYX85NmFcHB4lVTDB1MjPNt7&#10;E7UaG+gDIKpAxmjJ8WKJGD3h+DJPl6tsgc5xjC2Xr1d59Cxhxfm2BeffCdOTsCkpIPmIzg4Pzgc2&#10;rDinRPZGyXonlYoHaKutAnJg2B67+MQCsMjrNKXJUNLVIl9E5Gcxdw2RxudvEL302OdK9ljFJYkV&#10;Qba3uo5d6JlU0x4pK33SMUg3WeDHaoxO3ZxNqUx9RGHBTG2NY4ibzsAPSgZs6ZK673sGghL1XqM5&#10;q2w+DzMQD/PFDUpJ4DpSXUeY5ghVUk/JtN36aW72FmTb4ZeyqIY2d2hoI6PWweyJ1Yk+tm204DRi&#10;YS6uzzHr149g8xMAAP//AwBQSwMEFAAGAAgAAAAhACZRaSjeAAAACQEAAA8AAABkcnMvZG93bnJl&#10;di54bWxMj0FPg0AUhO8m/ofNM/Fml1JFSlkao6mJx5ZevD3YV0DZXcIuLfrrfZ70OJnJzDf5dja9&#10;ONPoO2cVLBcRCLK1051tFBzL3V0Kwge0GntnScEXedgW11c5Ztpd7J7Oh9AILrE+QwVtCEMmpa9b&#10;MugXbiDL3smNBgPLsZF6xAuXm17GUZRIg53lhRYHem6p/jxMRkHVxUf83pevkVnvVuFtLj+m9xel&#10;bm/mpw2IQHP4C8MvPqNDwUyVm6z2olfwkD4yelCwSkCwv14mrCsO3scpyCKX/x8UPwAAAP//AwBQ&#10;SwECLQAUAAYACAAAACEAtoM4kv4AAADhAQAAEwAAAAAAAAAAAAAAAAAAAAAAW0NvbnRlbnRfVHlw&#10;ZXNdLnhtbFBLAQItABQABgAIAAAAIQA4/SH/1gAAAJQBAAALAAAAAAAAAAAAAAAAAC8BAABfcmVs&#10;cy8ucmVsc1BLAQItABQABgAIAAAAIQBUItUzKwIAAFAEAAAOAAAAAAAAAAAAAAAAAC4CAABkcnMv&#10;ZTJvRG9jLnhtbFBLAQItABQABgAIAAAAIQAmUWko3gAAAAkBAAAPAAAAAAAAAAAAAAAAAIUEAABk&#10;cnMvZG93bnJldi54bWxQSwUGAAAAAAQABADzAAAAkAUAAAAA&#10;">
                <v:textbox>
                  <w:txbxContent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>Уведомление об отказе в назначении ежемесячн</w:t>
                      </w:r>
                      <w:r w:rsidRPr="005D46F1">
                        <w:rPr>
                          <w:szCs w:val="28"/>
                        </w:rPr>
                        <w:t>о</w:t>
                      </w:r>
                      <w:r w:rsidRPr="005D46F1">
                        <w:rPr>
                          <w:szCs w:val="28"/>
                        </w:rPr>
                        <w:t>го пособия на ребенка военнослужащего</w:t>
                      </w:r>
                    </w:p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46F1" w:rsidRPr="005D46F1" w:rsidRDefault="005D46F1" w:rsidP="005D46F1">
      <w:pPr>
        <w:tabs>
          <w:tab w:val="left" w:pos="7875"/>
        </w:tabs>
        <w:rPr>
          <w:szCs w:val="28"/>
        </w:rPr>
      </w:pPr>
      <w:r w:rsidRPr="005D46F1">
        <w:rPr>
          <w:szCs w:val="28"/>
        </w:rPr>
        <w:tab/>
      </w:r>
    </w:p>
    <w:p w:rsidR="005D46F1" w:rsidRPr="005D46F1" w:rsidRDefault="005D46F1" w:rsidP="005D46F1">
      <w:pPr>
        <w:tabs>
          <w:tab w:val="left" w:pos="5850"/>
        </w:tabs>
        <w:rPr>
          <w:szCs w:val="28"/>
        </w:rPr>
      </w:pPr>
      <w:r w:rsidRPr="005D46F1">
        <w:rPr>
          <w:szCs w:val="28"/>
        </w:rPr>
        <w:tab/>
      </w:r>
    </w:p>
    <w:p w:rsidR="005D46F1" w:rsidRPr="005D46F1" w:rsidRDefault="005F4BF8" w:rsidP="005D46F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7059295</wp:posOffset>
                </wp:positionH>
                <wp:positionV relativeFrom="paragraph">
                  <wp:posOffset>137795</wp:posOffset>
                </wp:positionV>
                <wp:extent cx="0" cy="155575"/>
                <wp:effectExtent l="61595" t="11430" r="52705" b="23495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85pt,10.85pt" to="555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/f6KAIAAEsEAAAOAAAAZHJzL2Uyb0RvYy54bWysVMGO2jAQvVfqP1i+QxJK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zledCmN64Al0rtbKiOntWz2Wr6zSGlq5aoA48cXy4G4rIQkbwJCRtnIMO+/6wZ+JCj11Go&#10;c2O7AAkSoHPsx+XeD372iA6HFE6zPM8fIp2EFLc4Y53/xHWHglFiCZwjLjltnQ88SHFzCWmU3ggp&#10;Y7elQn2JF/kkjwFOS8HCZXBz9rCvpEUnEuYl/mJRcPPazeqjYhGs5YStr7YnQoKNfFTDWwH6SI5D&#10;to4zjCSHJxKsgZ5UISPUCoSv1jAy3xfpYj1fz6ej6WS2Hk3Tuh593FTT0WyTPeT1h7qq6uxHIJ9N&#10;i1YwxlXgfxvfbPp343F9SMPg3Qf4LlTyFj0qCmRv/5F0bHbo7zApe80uOxuqC32HiY3O19cVnsTr&#10;ffT69Q1Y/QQAAP//AwBQSwMEFAAGAAgAAAAhANTar5XeAAAACwEAAA8AAABkcnMvZG93bnJldi54&#10;bWxMj0FPwzAMhe9I/IfISNxYugqNqjSdENK4bIC2IQS3rDFtReNUSbqVf4+rHcAX69lPz5+L5Wg7&#10;cUQfWkcK5rMEBFLlTEu1grf96iYDEaImoztHqOAHAyzLy4tC58adaIvHXawFh1DItYImxj6XMlQN&#10;Wh1mrkfi3ZfzVkeWvpbG6xOH206mSbKQVrfEFxrd42OD1fdusAq2m9U6e18PY+U/n+Yv+9fN80fI&#10;lLq+Gh/uQUQc458ZJnxGh5KZDm4gE0THmuuOvQrSqU+O8+Sg4HaRgiwL+f+H8hcAAP//AwBQSwEC&#10;LQAUAAYACAAAACEAtoM4kv4AAADhAQAAEwAAAAAAAAAAAAAAAAAAAAAAW0NvbnRlbnRfVHlwZXNd&#10;LnhtbFBLAQItABQABgAIAAAAIQA4/SH/1gAAAJQBAAALAAAAAAAAAAAAAAAAAC8BAABfcmVscy8u&#10;cmVsc1BLAQItABQABgAIAAAAIQAw8/f6KAIAAEsEAAAOAAAAAAAAAAAAAAAAAC4CAABkcnMvZTJv&#10;RG9jLnhtbFBLAQItABQABgAIAAAAIQDU2q+V3gAAAAs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5D46F1" w:rsidRPr="005D46F1" w:rsidRDefault="005F4BF8" w:rsidP="005D46F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88900</wp:posOffset>
                </wp:positionV>
                <wp:extent cx="6985" cy="173990"/>
                <wp:effectExtent l="52705" t="5080" r="54610" b="20955"/>
                <wp:wrapNone/>
                <wp:docPr id="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4pt,7pt" to="377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P/LAIAAE0EAAAOAAAAZHJzL2Uyb0RvYy54bWysVE2P2yAQvVfqf0DcE9tZJxtbcVaVnfSy&#10;7Uba7Q8ggGNUDAhInKjqf+9APtq0l6qqD3gwM2/evBm8eDr2Eh24dUKrCmfjFCOuqGZC7Sr85W09&#10;mmPkPFGMSK14hU/c4afl+3eLwZR8ojstGbcIQJQrB1PhzntTJomjHe+JG2vDFRy22vbEw9buEmbJ&#10;AOi9TCZpOksGbZmxmnLn4GtzPsTLiN+2nPqXtnXcI1lh4ObjauO6DWuyXJByZ4npBL3QIP/AoidC&#10;QdIbVEM8QXsr/oDqBbXa6daPqe4T3baC8lgDVJOlv1Xz2hHDYy0gjjM3mdz/g6WfDxuLBKtwgZEi&#10;PbToWSiOZlmQZjCuBI9abWwojh7Vq3nW9KtDStcdUTseKb6dDMTFiOQuJGycgQTb4ZNm4EP2Xked&#10;jq3tAyQogI6xHadbO/jRIwofZ8V8ihGFg+zxoShisxJSXkONdf4j1z0KRoUl0I7Q5PDsPJAH16tL&#10;yKT0WkgZ+y0VGqDg6WQaA5yWgoXD4ObsbltLiw4kTEx8ghIAdudm9V6xCNZxwlYX2xMhwUY+CuKt&#10;AIkkxyFbzxlGksMlCdYZUaqQEcoFwhfrPDTfirRYzVfzfJRPZqtRnjbN6MO6zkezdfY4bR6aum6y&#10;74F8lpedYIyrwP86wFn+dwNyuUrn0buN8E2o5B49igBkr+9IOvY7tPg8LFvNThsbqguth5mNzpf7&#10;FS7Fr/vo9fMvsPwBAAD//wMAUEsDBBQABgAIAAAAIQCIxA774QAAAAkBAAAPAAAAZHJzL2Rvd25y&#10;ZXYueG1sTI9BS8NAFITvgv9heYI3u4kkNsZsigj10qq0lVJv2+wzCWbfhuymjf/e50mPwwwz3xSL&#10;yXbihINvHSmIZxEIpMqZlmoF77vlTQbCB01Gd45QwTd6WJSXF4XOjTvTBk/bUAsuIZ9rBU0IfS6l&#10;rxq02s9cj8TepxusDiyHWppBn7ncdvI2iu6k1S3xQqN7fGqw+tqOVsFmvVxl+9U4VcPHc/y6e1u/&#10;HHym1PXV9PgAIuAU/sLwi8/oUDLT0Y1kvOgUzNOE0QMbCX/iwDxN70EcFSRxArIs5P8H5Q8AAAD/&#10;/wMAUEsBAi0AFAAGAAgAAAAhALaDOJL+AAAA4QEAABMAAAAAAAAAAAAAAAAAAAAAAFtDb250ZW50&#10;X1R5cGVzXS54bWxQSwECLQAUAAYACAAAACEAOP0h/9YAAACUAQAACwAAAAAAAAAAAAAAAAAvAQAA&#10;X3JlbHMvLnJlbHNQSwECLQAUAAYACAAAACEAEQdD/ywCAABNBAAADgAAAAAAAAAAAAAAAAAuAgAA&#10;ZHJzL2Uyb0RvYy54bWxQSwECLQAUAAYACAAAACEAiMQO++EAAAAJ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88900</wp:posOffset>
                </wp:positionV>
                <wp:extent cx="0" cy="139700"/>
                <wp:effectExtent l="60960" t="5080" r="53340" b="17145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pt,7pt" to="111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p0JwIAAEo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zE0SpEO&#10;WvQsFEfTLEjTG1eAR6W2NhRHT+rVPGv61SGlq5aoPY8U384G4mJEchcSNs5Agl3/STPwIQevo06n&#10;xnYBEhRAp9iO860d/OQRHQ4pnGYPi8c0diohxTXOWOc/ct2hYJRYAueIS47PzgNzcL26hDRKb4SU&#10;sdlSob7Ei+lkGgOcloKFy+Dm7H5XSYuOJIxL/AUZAOzOzeqDYhGs5YStL7YnQoKNfFTDWwH6SI5D&#10;to4zjCSHFxKsAVGqkBFqBcIXa5iYb4t0sZ6v5/kon8zWozyt69GHTZWPZpvscVo/1FVVZ98D+Swv&#10;WsEYV4H/dXqz/O+m4/KOhrm7ze9NqOQePYoAZK//kXRsdujvMCk7zc5bG6oLfYeBjc6XxxVexK/7&#10;6PXzE7D6AQAA//8DAFBLAwQUAAYACAAAACEABXSKqd8AAAAJAQAADwAAAGRycy9kb3ducmV2Lnht&#10;bEyPQUvDQBCF74L/YRnBm900lRBiNkWEemlV2orobZsdk2B2Nuxu2vjvHelBj/Pex5v3yuVke3FE&#10;HzpHCuazBARS7UxHjYLX/eomBxGiJqN7R6jgGwMsq8uLUhfGnWiLx11sBIdQKLSCNsahkDLULVod&#10;Zm5AYu/Teasjn76RxusTh9tepkmSSas74g+tHvChxfprN1oF281qnb+tx6n2H4/z5/3L5uk95Epd&#10;X033dyAiTvEPht/6XB0q7nRwI5kgegVpusgYZeOWNzFwFg4KFlkCsirl/wXVDwAAAP//AwBQSwEC&#10;LQAUAAYACAAAACEAtoM4kv4AAADhAQAAEwAAAAAAAAAAAAAAAAAAAAAAW0NvbnRlbnRfVHlwZXNd&#10;LnhtbFBLAQItABQABgAIAAAAIQA4/SH/1gAAAJQBAAALAAAAAAAAAAAAAAAAAC8BAABfcmVscy8u&#10;cmVsc1BLAQItABQABgAIAAAAIQD7MIp0JwIAAEoEAAAOAAAAAAAAAAAAAAAAAC4CAABkcnMvZTJv&#10;RG9jLnhtbFBLAQItABQABgAIAAAAIQAFdIqp3wAAAAkBAAAPAAAAAAAAAAAAAAAAAIEEAABkcnMv&#10;ZG93bnJldi54bWxQSwUGAAAAAAQABADzAAAAjQUAAAAA&#10;">
                <v:stroke endarrow="block"/>
              </v:line>
            </w:pict>
          </mc:Fallback>
        </mc:AlternateContent>
      </w:r>
      <w:r w:rsidR="005D46F1" w:rsidRPr="005D46F1">
        <w:rPr>
          <w:szCs w:val="28"/>
        </w:rPr>
        <w:tab/>
      </w:r>
    </w:p>
    <w:p w:rsidR="005D46F1" w:rsidRPr="005D46F1" w:rsidRDefault="005F4BF8" w:rsidP="005D46F1">
      <w:pPr>
        <w:tabs>
          <w:tab w:val="center" w:pos="7142"/>
        </w:tabs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58420</wp:posOffset>
                </wp:positionV>
                <wp:extent cx="2077720" cy="1306830"/>
                <wp:effectExtent l="11430" t="7620" r="6350" b="9525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9B3D2C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B3D2C">
                              <w:rPr>
                                <w:szCs w:val="28"/>
                              </w:rPr>
                              <w:t>Обжалование в дос</w:t>
                            </w:r>
                            <w:r w:rsidRPr="009B3D2C">
                              <w:rPr>
                                <w:szCs w:val="28"/>
                              </w:rPr>
                              <w:t>у</w:t>
                            </w:r>
                            <w:r w:rsidRPr="009B3D2C">
                              <w:rPr>
                                <w:szCs w:val="28"/>
                              </w:rPr>
                              <w:t>дебном, судебном п</w:t>
                            </w:r>
                            <w:r w:rsidRPr="009B3D2C">
                              <w:rPr>
                                <w:szCs w:val="28"/>
                              </w:rPr>
                              <w:t>о</w:t>
                            </w:r>
                            <w:r w:rsidRPr="009B3D2C">
                              <w:rPr>
                                <w:szCs w:val="28"/>
                              </w:rPr>
                              <w:t>рядке отказа в назнач</w:t>
                            </w:r>
                            <w:r w:rsidRPr="009B3D2C">
                              <w:rPr>
                                <w:szCs w:val="28"/>
                              </w:rPr>
                              <w:t>е</w:t>
                            </w:r>
                            <w:r w:rsidRPr="009B3D2C">
                              <w:rPr>
                                <w:szCs w:val="28"/>
                              </w:rPr>
                              <w:t>нии ежемесячного пос</w:t>
                            </w:r>
                            <w:r w:rsidRPr="009B3D2C">
                              <w:rPr>
                                <w:szCs w:val="28"/>
                              </w:rPr>
                              <w:t>о</w:t>
                            </w:r>
                            <w:r w:rsidRPr="009B3D2C">
                              <w:rPr>
                                <w:szCs w:val="28"/>
                              </w:rPr>
                              <w:t>бия на ребенка военн</w:t>
                            </w:r>
                            <w:r w:rsidRPr="009B3D2C">
                              <w:rPr>
                                <w:szCs w:val="28"/>
                              </w:rPr>
                              <w:t>о</w:t>
                            </w:r>
                            <w:r w:rsidRPr="009B3D2C">
                              <w:rPr>
                                <w:szCs w:val="28"/>
                              </w:rPr>
                              <w:t>служащего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4" style="position:absolute;margin-left:293.9pt;margin-top:4.6pt;width:163.6pt;height:10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uiLAIAAFAEAAAOAAAAZHJzL2Uyb0RvYy54bWysVNuO0zAQfUfiHyy/0yS9bLtR09WqSxHS&#10;AisWPsBxnMTCsc3YbVK+nrHTli7whMiDZWfGJ2fOmcn6bugUOQhw0uiCZpOUEqG5qaRuCvr1y+7N&#10;ihLnma6YMloU9Cgcvdu8frXubS6mpjWqEkAQRLu8twVtvbd5kjjeio65ibFCY7A20DGPR2iSCliP&#10;6J1Kpml6k/QGKguGC+fw7cMYpJuIX9eC+0917YQnqqDIzccV4lqGNdmsWd4As63kJxrsH1h0TGr8&#10;6AXqgXlG9iD/gOokB+NM7SfcdImpa8lFrAGrydLfqnlumRWxFhTH2YtM7v/B8o+HJyCyKuiSEs06&#10;tOgzisZ0owSZz4I+vXU5pj3bJwgVOvto+DdHtNm2mCbuAUzfClYhqyzkJy8uhIPDq6TsP5gK4dne&#10;myjVUEMXAFEEMkRHjhdHxOAJx5fTdLlcTtE4jrFslt6sZtGzhOXn6xacfydMR8KmoIDsIzw7PDof&#10;6LD8nBLpGyWrnVQqHqAptwrIgWF77OITK8Aqr9OUJn1BbxfTRUR+EXPXEGl8/gbRSY99rmRX0NUl&#10;ieVBt7e6il3omVTjHikrfRIyaDd64IdyiE6tzq6UpjqismDGtsYxxE1r4AclPbZ0Qd33PQNBiXqv&#10;0Z3bbD4PMxAP80XUFa4j5XWEaY5QBfWUjNutH+dmb0E2LX4pi2poc4+O1jJqHdweWZ3oY9tGC04j&#10;Fubi+hyzfv0INj8BAAD//wMAUEsDBBQABgAIAAAAIQB9EiLF3gAAAAkBAAAPAAAAZHJzL2Rvd25y&#10;ZXYueG1sTI9BT4NAEIXvJv6HzZh4s0sx1YIsjdHUxGNLL94GGAFlZwm7tOivd3qqtzd5k/e+l21m&#10;26sjjb5zbGC5iEARV67uuDFwKLZ3a1A+INfYOyYDP+Rhk19fZZjW7sQ7Ou5DoySEfYoG2hCGVGtf&#10;tWTRL9xALN6nGy0GOcdG1yOeJNz2Oo6iB22xY2locaCXlqrv/WQNlF18wN9d8RbZZHsf3ufia/p4&#10;Neb2Zn5+AhVoDpdnOOMLOuTCVLqJa696A6v1o6AHA0kMSvxkuZJtpYH4LHSe6f8L8j8AAAD//wMA&#10;UEsBAi0AFAAGAAgAAAAhALaDOJL+AAAA4QEAABMAAAAAAAAAAAAAAAAAAAAAAFtDb250ZW50X1R5&#10;cGVzXS54bWxQSwECLQAUAAYACAAAACEAOP0h/9YAAACUAQAACwAAAAAAAAAAAAAAAAAvAQAAX3Jl&#10;bHMvLnJlbHNQSwECLQAUAAYACAAAACEAMYw7oiwCAABQBAAADgAAAAAAAAAAAAAAAAAuAgAAZHJz&#10;L2Uyb0RvYy54bWxQSwECLQAUAAYACAAAACEAfRIixd4AAAAJAQAADwAAAAAAAAAAAAAAAACGBAAA&#10;ZHJzL2Rvd25yZXYueG1sUEsFBgAAAAAEAAQA8wAAAJEFAAAAAA==&#10;">
                <v:textbox>
                  <w:txbxContent>
                    <w:p w:rsidR="00A64429" w:rsidRPr="009B3D2C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9B3D2C">
                        <w:rPr>
                          <w:szCs w:val="28"/>
                        </w:rPr>
                        <w:t>Обжалование в дос</w:t>
                      </w:r>
                      <w:r w:rsidRPr="009B3D2C">
                        <w:rPr>
                          <w:szCs w:val="28"/>
                        </w:rPr>
                        <w:t>у</w:t>
                      </w:r>
                      <w:r w:rsidRPr="009B3D2C">
                        <w:rPr>
                          <w:szCs w:val="28"/>
                        </w:rPr>
                        <w:t>дебном, судебном п</w:t>
                      </w:r>
                      <w:r w:rsidRPr="009B3D2C">
                        <w:rPr>
                          <w:szCs w:val="28"/>
                        </w:rPr>
                        <w:t>о</w:t>
                      </w:r>
                      <w:r w:rsidRPr="009B3D2C">
                        <w:rPr>
                          <w:szCs w:val="28"/>
                        </w:rPr>
                        <w:t>рядке отказа в назнач</w:t>
                      </w:r>
                      <w:r w:rsidRPr="009B3D2C">
                        <w:rPr>
                          <w:szCs w:val="28"/>
                        </w:rPr>
                        <w:t>е</w:t>
                      </w:r>
                      <w:r w:rsidRPr="009B3D2C">
                        <w:rPr>
                          <w:szCs w:val="28"/>
                        </w:rPr>
                        <w:t>нии ежемесячного пос</w:t>
                      </w:r>
                      <w:r w:rsidRPr="009B3D2C">
                        <w:rPr>
                          <w:szCs w:val="28"/>
                        </w:rPr>
                        <w:t>о</w:t>
                      </w:r>
                      <w:r w:rsidRPr="009B3D2C">
                        <w:rPr>
                          <w:szCs w:val="28"/>
                        </w:rPr>
                        <w:t>бия на ребенка военн</w:t>
                      </w:r>
                      <w:r w:rsidRPr="009B3D2C">
                        <w:rPr>
                          <w:szCs w:val="28"/>
                        </w:rPr>
                        <w:t>о</w:t>
                      </w:r>
                      <w:r w:rsidRPr="009B3D2C">
                        <w:rPr>
                          <w:szCs w:val="28"/>
                        </w:rPr>
                        <w:t>служащего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24130</wp:posOffset>
                </wp:positionV>
                <wp:extent cx="3171825" cy="302895"/>
                <wp:effectExtent l="9525" t="11430" r="9525" b="9525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5" style="position:absolute;margin-left:2.75pt;margin-top:1.9pt;width:249.75pt;height:2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qTKQIAAE8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VPSaEsM0&#10;WvQRRWOmU4LM5lGfwfkS057cI8QKvXuw/Isnxm56TBN3AHboBWuQVRHzs58uxMDjVVIP72yD8GwX&#10;bJLq0IKOgCgCOSRHns+OiEMgHF9eFTfFYjqnhOPZVT5dLBOljJWn2w58eCOsJnFTUUDyCZ3tH3yI&#10;bFh5SknsrZLNViqVAujqjQKyZ9gd2/SkArDIyzRlyFDR5Rx5/B0iT8+fILQM2OZK6oouzkmsjLK9&#10;Nk1qwsCkGvdIWZmjjlG60YJwqA/JqOXJlNo2zygs2LGrcQpx01v4RsmAHV1R/3XHQFCi3ho0Z1nM&#10;ZnEEUjCb30wxgMuT+vKEGY5QFQ2UjNtNGMdm50B2PX6pSGoYe4eGtjJpHc0eWR3pY9cmC44TFsfi&#10;Mk5ZP/4D6+8AAAD//wMAUEsDBBQABgAIAAAAIQAfcbQ02wAAAAYBAAAPAAAAZHJzL2Rvd25yZXYu&#10;eG1sTI/BTsMwEETvlfgHa5G4tXZbGUGIUyFQkTi26YXbJl6SQGxHsdMGvp7lBLdZzWjmbb6bXS/O&#10;NMYueAPrlQJBvg62842BU7lf3oGICb3FPngy8EURdsXVIsfMhos/0PmYGsElPmZooE1pyKSMdUsO&#10;4yoM5Nl7D6PDxOfYSDvihctdLzdK3UqHneeFFgd6aqn+PE7OQNVtTvh9KF+Uu99v0+tcfkxvz8bc&#10;XM+PDyASzekvDL/4jA4FM1Vh8jaK3oDWHDSwZX52tdL8WcVirUEWufyPX/wAAAD//wMAUEsBAi0A&#10;FAAGAAgAAAAhALaDOJL+AAAA4QEAABMAAAAAAAAAAAAAAAAAAAAAAFtDb250ZW50X1R5cGVzXS54&#10;bWxQSwECLQAUAAYACAAAACEAOP0h/9YAAACUAQAACwAAAAAAAAAAAAAAAAAvAQAAX3JlbHMvLnJl&#10;bHNQSwECLQAUAAYACAAAACEA1UjakykCAABPBAAADgAAAAAAAAAAAAAAAAAuAgAAZHJzL2Uyb0Rv&#10;Yy54bWxQSwECLQAUAAYACAAAACEAH3G0NNsAAAAGAQAADwAAAAAAAAAAAAAAAACDBAAAZHJzL2Rv&#10;d25yZXYueG1sUEsFBgAAAAAEAAQA8wAAAIsFAAAAAA==&#10;">
                <v:textbox>
                  <w:txbxContent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>Формирование выплатных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D46F1" w:rsidRPr="005D46F1" w:rsidRDefault="005F4BF8" w:rsidP="005D46F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122555</wp:posOffset>
                </wp:positionV>
                <wp:extent cx="0" cy="164465"/>
                <wp:effectExtent l="55880" t="9525" r="58420" b="1651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9.65pt" to="112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HLQIAAFQEAAAOAAAAZHJzL2Uyb0RvYy54bWysVMGO2jAQvVfqP1i+QxKaUIgIqyqB9kC3&#10;SLv9AGM7xKpjW7YhoKr/3rFh2dJeqqoczNieefPmzTiLh1Mv0ZFbJ7SqcDZOMeKKaibUvsJfn9ej&#10;GUbOE8WI1IpX+Mwdfli+fbMYTMknutOScYsARLlyMBXuvDdlkjja8Z64sTZcwWWrbU88bO0+YZYM&#10;gN7LZJKm02TQlhmrKXcOTpvLJV5G/Lbl1H9pW8c9khUGbj6uNq67sCbLBSn3lphO0CsN8g8seiIU&#10;JL1BNcQTdLDiD6heUKudbv2Y6j7RbSsojzVANVn6WzVPHTE81gLiOHOTyf0/WPp43FokWIULjBTp&#10;oUUboTgqJkGawbgSPGq1taE4elJPZqPpN4eUrjui9jxSfD4biMtCRHIXEjbOQILd8Fkz8CEHr6NO&#10;p9b2qJXCfAqBARy0QKfYmPOtMfzkEb0cUjjNpnk+LWIaUgaEEGes8x+57lEwKiyBfcQjx43zgdGr&#10;S3BXei2kjG2XCg0VnheTIgY4LQULl8HN2f2ulhYdSRic+LvmvXOz+qBYBOs4Yaur7YmQYCMfdfFW&#10;gFKS45Ct5wwjyeGtBOtCT6qQEWoFwlfrMjvf5+l8NVvN8lE+ma5Gedo0ow/rOh9N19n7onnX1HWT&#10;/Qjks7zsBGNcBf4vc5zlfzcn1xd1mcDbJN+ESu7Ro6JA9uU/ko5tD52+zMxOs/PWhurCBMDoRufr&#10;Mwtv49d99Hr9GCx/AgAA//8DAFBLAwQUAAYACAAAACEAEiDNNN4AAAAJAQAADwAAAGRycy9kb3du&#10;cmV2LnhtbEyPQUvDQBCF74L/YRnBm900NmJjNkVEwZNoK4K3bXZMYrOzMTttor/eEQ96fPMe731T&#10;rCbfqQMOsQ1kYD5LQCFVwbVUG3je3J1dgopsydkuEBr4xAir8viosLkLIz3hYc21khKKuTXQMPe5&#10;1rFq0Ns4Cz2SeG9h8JZFDrV2gx2l3Hc6TZIL7W1LstDYHm8arHbrvTew3IxZeBx2L4t5+/H6dfvO&#10;/f0DG3N6Ml1fgWKc+C8MP/iCDqUwbcOeXFSdgTTNBJ3FWJ6DksDvYWtgkaWgy0L//6D8BgAA//8D&#10;AFBLAQItABQABgAIAAAAIQC2gziS/gAAAOEBAAATAAAAAAAAAAAAAAAAAAAAAABbQ29udGVudF9U&#10;eXBlc10ueG1sUEsBAi0AFAAGAAgAAAAhADj9If/WAAAAlAEAAAsAAAAAAAAAAAAAAAAALwEAAF9y&#10;ZWxzLy5yZWxzUEsBAi0AFAAGAAgAAAAhAF+lQActAgAAVAQAAA4AAAAAAAAAAAAAAAAALgIAAGRy&#10;cy9lMm9Eb2MueG1sUEsBAi0AFAAGAAgAAAAhABIgzTTeAAAACQEAAA8AAAAAAAAAAAAAAAAAhwQA&#10;AGRycy9kb3ducmV2LnhtbFBLBQYAAAAABAAEAPMAAACSBQAAAAA=&#10;">
                <v:stroke endarrow="block"/>
              </v:line>
            </w:pict>
          </mc:Fallback>
        </mc:AlternateContent>
      </w:r>
    </w:p>
    <w:p w:rsidR="005D46F1" w:rsidRPr="005D46F1" w:rsidRDefault="005F4BF8" w:rsidP="005D46F1">
      <w:pPr>
        <w:tabs>
          <w:tab w:val="left" w:pos="5475"/>
        </w:tabs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137160</wp:posOffset>
                </wp:positionV>
                <wp:extent cx="3171825" cy="714375"/>
                <wp:effectExtent l="9525" t="9525" r="9525" b="9525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71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D46F1">
                              <w:rPr>
                                <w:szCs w:val="28"/>
                              </w:rPr>
                              <w:t>Передача выплатных документов в кредитную организацию, структурные подразделения ФГУП «Почта России»</w:t>
                            </w:r>
                          </w:p>
                          <w:p w:rsidR="00A64429" w:rsidRPr="005D46F1" w:rsidRDefault="00A64429" w:rsidP="005D46F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2.75pt;margin-top:10.8pt;width:249.75pt;height:56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ctLQIAAFoEAAAOAAAAZHJzL2Uyb0RvYy54bWysVE2P0zAQvSPxHyzfaZpuu+1GTVerLkVI&#10;C6xY4O44TmLhL8Zuk+XXM3aqtnyIAyIHy+MZP8+8N5P17aAVOQjw0pqS5pMpJcJwW0vTlvTzp92r&#10;FSU+MFMzZY0o6bPw9Hbz8sW6d4WY2c6qWgBBEOOL3pW0C8EVWeZ5JzTzE+uEQWdjQbOAJrRZDaxH&#10;dK2y2XR6nfUWageWC+/x9H500k3CbxrBw4em8SIQVVLMLaQV0lrFNdusWdECc53kxzTYP2ShmTT4&#10;6AnqngVG9iB/g9KSg/W2CRNudWabRnKRasBq8ukv1Tx1zIlUC5Lj3Ykm//9g+fvDIxBZl3ROiWEa&#10;JfqIpDHTKkHm15Gf3vkCw57cI8QKvXuw/Ksnxm47DBN3ALbvBKsxqzzGZz9diIbHq6Tq39ka4dk+&#10;2ETV0IAmjZLuS7wYoZEOMiRtnk/aiCEQjodX+TJfzRaUcPQt8/nVcpEeY0XEibcd+PBGWE3ipqSA&#10;ZSRUdnjwIeZ1Dkl1WCXrnVQqGdBWWwXkwLBPduk7ovvLMGVIX9KbBebxd4hp+v4EoWXAhldSl3R1&#10;CmJFJPC1qVM7BibVuMeUlTkyGkkcxQhDNSTJ8tS/keHK1s/IMdixwXEgcdNZ+E5Jj81dUv9tz0BQ&#10;ot4a1Okmn8/jNCRjvljO0IBLT3XpYYYjVEkDJeN2G8YJ2juQbYcvjfIZe4faNjKRfc7qmD82cNLg&#10;OGxxQi7tFHX+JWx+AAAA//8DAFBLAwQUAAYACAAAACEA2iW6jdwAAAAIAQAADwAAAGRycy9kb3du&#10;cmV2LnhtbEyPQUvEMBCF74L/IYzgzU3bbRepTRcRBL0suCvsNW3GtthMSpLttv/e8aTH4X28+V61&#10;X+woZvRhcKQg3SQgkFpnBuoUfJ5eHx5BhKjJ6NERKlgxwL6+val0adyVPnA+xk5wCYVSK+hjnEop&#10;Q9uj1WHjJiTOvpy3OvLpO2m8vnK5HWWWJDtp9UD8odcTvvTYfh8vVsHbdGjefWbXQ97kcl3abZjP&#10;Z6Xu75bnJxARl/gHw68+q0PNTo27kAliVFAUDCrI0h0Ijouk4GkNc9s8BVlX8v+A+gcAAP//AwBQ&#10;SwECLQAUAAYACAAAACEAtoM4kv4AAADhAQAAEwAAAAAAAAAAAAAAAAAAAAAAW0NvbnRlbnRfVHlw&#10;ZXNdLnhtbFBLAQItABQABgAIAAAAIQA4/SH/1gAAAJQBAAALAAAAAAAAAAAAAAAAAC8BAABfcmVs&#10;cy8ucmVsc1BLAQItABQABgAIAAAAIQBYvVctLQIAAFoEAAAOAAAAAAAAAAAAAAAAAC4CAABkcnMv&#10;ZTJvRG9jLnhtbFBLAQItABQABgAIAAAAIQDaJbqN3AAAAAgBAAAPAAAAAAAAAAAAAAAAAIcEAABk&#10;cnMvZG93bnJldi54bWxQSwUGAAAAAAQABADzAAAAkAUAAAAA&#10;">
                <v:textbox>
                  <w:txbxContent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  <w:r w:rsidRPr="005D46F1">
                        <w:rPr>
                          <w:szCs w:val="28"/>
                        </w:rPr>
                        <w:t>Передача выплатных документов в кредитную организацию, структурные подразделения ФГУП «Почта России»</w:t>
                      </w:r>
                    </w:p>
                    <w:p w:rsidR="00A64429" w:rsidRPr="005D46F1" w:rsidRDefault="00A64429" w:rsidP="005D46F1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46F1" w:rsidRPr="005D46F1" w:rsidRDefault="005F4BF8" w:rsidP="002454C7">
      <w:pPr>
        <w:tabs>
          <w:tab w:val="left" w:pos="1230"/>
          <w:tab w:val="left" w:pos="3405"/>
          <w:tab w:val="center" w:pos="7142"/>
        </w:tabs>
        <w:rPr>
          <w:szCs w:val="28"/>
          <w:lang w:eastAsia="ru-RU"/>
        </w:rPr>
        <w:sectPr w:rsidR="005D46F1" w:rsidRPr="005D46F1" w:rsidSect="005D46F1">
          <w:headerReference w:type="default" r:id="rId21"/>
          <w:headerReference w:type="first" r:id="rId22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7113270</wp:posOffset>
                </wp:positionH>
                <wp:positionV relativeFrom="paragraph">
                  <wp:posOffset>55245</wp:posOffset>
                </wp:positionV>
                <wp:extent cx="0" cy="161925"/>
                <wp:effectExtent l="58420" t="8255" r="55880" b="20320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1pt,4.35pt" to="560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jyLAIAAFQEAAAOAAAAZHJzL2Uyb0RvYy54bWysVMGO2jAQvVfqP1i+QxIWKESEVZVAe6At&#10;0m4/wNgOserYlm0IqOq/d+xk2dJeqqoczNieefPmzTirx0sr0ZlbJ7QqcDZOMeKKaibUscBfn7ej&#10;BUbOE8WI1IoX+Modfly/fbPqTM4nutGScYsARLm8MwVuvDd5kjja8Ja4sTZcwWWtbUs8bO0xYZZ0&#10;gN7KZJKm86TTlhmrKXcOTqv+Eq8jfl1z6r/UteMeyQIDNx9XG9dDWJP1iuRHS0wj6ECD/AOLlggF&#10;SW9QFfEEnaz4A6oV1Gqnaz+muk10XQvKYw1QTZb+Vs1TQwyPtYA4ztxkcv8Pln4+7y0SrMAPGCnS&#10;Qot2QnE0mwdpOuNy8CjV3obi6EU9mZ2m3xxSumyIOvJI8flqIC4LEcldSNg4AwkO3SfNwIecvI46&#10;XWrboloK8zEEBnDQAl1iY663xvCLR7Q/pHCazbPlZBbTkDwghDhjnf/AdYuCUWAJ7CMeOe+cD4xe&#10;XYK70lshZWy7VKgr8HIGkOHGaSlYuIwbezyU0qIzCYMTf0PeOzerT4pFsIYTthlsT4QEG/moi7cC&#10;lJIch2wtZxhJDm8lWD09qUJGqBUID1Y/O9+X6XKz2Cymo+lkvhlN06oavd+W09F8m72bVQ9VWVbZ&#10;j0A+m+aNYIyrwP9ljrPp383J8KL6CbxN8k2o5B49KgpkX/4j6dj20Ol+Zg6aXfc2VBcmAEY3Og/P&#10;LLyNX/fR6/VjsP4JAAD//wMAUEsDBBQABgAIAAAAIQDqOQGD3wAAAAoBAAAPAAAAZHJzL2Rvd25y&#10;ZXYueG1sTI/BTsMwDIbvSLxDZCRuLG0ZbJSmE0IgcUJjm5C4ZY1pyxqnJNlaeHo8cYDjb3/6/blY&#10;jLYTB/ShdaQgnSQgkCpnWqoVbNaPF3MQIWoyunOECr4wwKI8PSl0btxAL3hYxVpwCYVcK2hi7HMp&#10;Q9Wg1WHieiTevTtvdeToa2m8HrjcdjJLkmtpdUt8odE93jdY7VZ7q+BmPVy5pd+9TtP28+374SP2&#10;T89RqfOz8e4WRMQx/sFw1Gd1KNlp6/Zkgug4p1mSMatgPgNxBH4HWwWX0wxkWcj/L5Q/AAAA//8D&#10;AFBLAQItABQABgAIAAAAIQC2gziS/gAAAOEBAAATAAAAAAAAAAAAAAAAAAAAAABbQ29udGVudF9U&#10;eXBlc10ueG1sUEsBAi0AFAAGAAgAAAAhADj9If/WAAAAlAEAAAsAAAAAAAAAAAAAAAAALwEAAF9y&#10;ZWxzLy5yZWxzUEsBAi0AFAAGAAgAAAAhABn5ePIsAgAAVAQAAA4AAAAAAAAAAAAAAAAALgIAAGRy&#10;cy9lMm9Eb2MueG1sUEsBAi0AFAAGAAgAAAAhAOo5AYPfAAAACg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5D46F1" w:rsidRPr="005D46F1" w:rsidRDefault="005D46F1" w:rsidP="005D46F1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Cs w:val="28"/>
        </w:rPr>
      </w:pPr>
      <w:r w:rsidRPr="005D46F1">
        <w:rPr>
          <w:szCs w:val="28"/>
        </w:rPr>
        <w:lastRenderedPageBreak/>
        <w:t>Приложение 2</w:t>
      </w:r>
    </w:p>
    <w:p w:rsidR="005D46F1" w:rsidRPr="005D46F1" w:rsidRDefault="005D46F1" w:rsidP="005D46F1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Cs w:val="28"/>
        </w:rPr>
      </w:pPr>
    </w:p>
    <w:p w:rsidR="005D46F1" w:rsidRPr="005D46F1" w:rsidRDefault="005D46F1" w:rsidP="005D46F1">
      <w:pPr>
        <w:tabs>
          <w:tab w:val="left" w:pos="6804"/>
        </w:tabs>
        <w:autoSpaceDE w:val="0"/>
        <w:autoSpaceDN w:val="0"/>
        <w:adjustRightInd w:val="0"/>
        <w:spacing w:line="240" w:lineRule="exact"/>
        <w:ind w:left="5103"/>
        <w:jc w:val="both"/>
        <w:rPr>
          <w:szCs w:val="28"/>
        </w:rPr>
      </w:pPr>
      <w:r w:rsidRPr="005D46F1">
        <w:rPr>
          <w:szCs w:val="28"/>
        </w:rPr>
        <w:t>к административному регламенту предоставления управлением тр</w:t>
      </w:r>
      <w:r w:rsidRPr="005D46F1">
        <w:rPr>
          <w:szCs w:val="28"/>
        </w:rPr>
        <w:t>у</w:t>
      </w:r>
      <w:r w:rsidRPr="005D46F1">
        <w:rPr>
          <w:szCs w:val="28"/>
        </w:rPr>
        <w:t>да и социальной защиты населения администрации Георгиевского г</w:t>
      </w:r>
      <w:r w:rsidRPr="005D46F1">
        <w:rPr>
          <w:szCs w:val="28"/>
        </w:rPr>
        <w:t>о</w:t>
      </w:r>
      <w:r w:rsidRPr="005D46F1">
        <w:rPr>
          <w:szCs w:val="28"/>
        </w:rPr>
        <w:t xml:space="preserve">родского округа Ставропольского края государственной услуги </w:t>
      </w:r>
      <w:r w:rsidR="009B3D2C" w:rsidRPr="005D46F1">
        <w:rPr>
          <w:szCs w:val="28"/>
        </w:rPr>
        <w:t>«</w:t>
      </w:r>
      <w:r w:rsidR="009B3D2C" w:rsidRPr="003211F2">
        <w:rPr>
          <w:szCs w:val="28"/>
          <w:lang w:eastAsia="ru-RU"/>
        </w:rPr>
        <w:t>Осуществление назначения и в</w:t>
      </w:r>
      <w:r w:rsidR="009B3D2C" w:rsidRPr="003211F2">
        <w:rPr>
          <w:szCs w:val="28"/>
          <w:lang w:eastAsia="ru-RU"/>
        </w:rPr>
        <w:t>ы</w:t>
      </w:r>
      <w:r w:rsidR="009B3D2C" w:rsidRPr="003211F2">
        <w:rPr>
          <w:szCs w:val="28"/>
          <w:lang w:eastAsia="ru-RU"/>
        </w:rPr>
        <w:t xml:space="preserve">платы </w:t>
      </w:r>
      <w:r w:rsidR="009B3D2C" w:rsidRPr="000D2D55">
        <w:rPr>
          <w:szCs w:val="28"/>
        </w:rPr>
        <w:t>ежемесячного пособия на ребенка военнослужащего, прох</w:t>
      </w:r>
      <w:r w:rsidR="009B3D2C" w:rsidRPr="000D2D55">
        <w:rPr>
          <w:szCs w:val="28"/>
        </w:rPr>
        <w:t>о</w:t>
      </w:r>
      <w:r w:rsidR="009B3D2C" w:rsidRPr="000D2D55">
        <w:rPr>
          <w:szCs w:val="28"/>
        </w:rPr>
        <w:t>дящего военную службу по приз</w:t>
      </w:r>
      <w:r w:rsidR="009B3D2C" w:rsidRPr="000D2D55">
        <w:rPr>
          <w:szCs w:val="28"/>
        </w:rPr>
        <w:t>ы</w:t>
      </w:r>
      <w:r w:rsidR="009B3D2C" w:rsidRPr="000D2D55">
        <w:rPr>
          <w:szCs w:val="28"/>
        </w:rPr>
        <w:t>ву</w:t>
      </w:r>
      <w:r w:rsidR="009B3D2C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пособиях гражданам, имеющим детей</w:t>
      </w:r>
      <w:r w:rsidR="009B3D2C" w:rsidRPr="005D46F1">
        <w:rPr>
          <w:szCs w:val="28"/>
        </w:rPr>
        <w:t>»</w:t>
      </w:r>
    </w:p>
    <w:p w:rsidR="005D46F1" w:rsidRPr="005D46F1" w:rsidRDefault="005D46F1" w:rsidP="005D46F1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Cs w:val="28"/>
        </w:rPr>
      </w:pPr>
    </w:p>
    <w:p w:rsidR="005D46F1" w:rsidRPr="005D46F1" w:rsidRDefault="005D46F1" w:rsidP="005D46F1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Cs w:val="28"/>
        </w:rPr>
      </w:pPr>
    </w:p>
    <w:p w:rsidR="005D46F1" w:rsidRPr="005D46F1" w:rsidRDefault="005D46F1" w:rsidP="005D46F1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Cs w:val="28"/>
        </w:rPr>
      </w:pPr>
    </w:p>
    <w:p w:rsidR="005D46F1" w:rsidRPr="005D46F1" w:rsidRDefault="005D46F1" w:rsidP="005D46F1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Cs w:val="28"/>
        </w:rPr>
      </w:pPr>
    </w:p>
    <w:p w:rsidR="005D46F1" w:rsidRPr="005D46F1" w:rsidRDefault="005D46F1" w:rsidP="005D46F1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Cs w:val="28"/>
        </w:rPr>
      </w:pPr>
      <w:r w:rsidRPr="005D46F1">
        <w:rPr>
          <w:szCs w:val="28"/>
        </w:rPr>
        <w:t>Форма</w:t>
      </w:r>
    </w:p>
    <w:p w:rsidR="005D46F1" w:rsidRPr="005D46F1" w:rsidRDefault="005D46F1" w:rsidP="009B3D2C">
      <w:pPr>
        <w:spacing w:line="240" w:lineRule="exact"/>
        <w:jc w:val="center"/>
        <w:rPr>
          <w:szCs w:val="28"/>
        </w:rPr>
      </w:pPr>
      <w:r w:rsidRPr="005D46F1">
        <w:rPr>
          <w:szCs w:val="28"/>
        </w:rPr>
        <w:t>Управление труда и социальной защиты населения</w:t>
      </w:r>
    </w:p>
    <w:p w:rsidR="005D46F1" w:rsidRPr="005D46F1" w:rsidRDefault="005D46F1" w:rsidP="009B3D2C">
      <w:pPr>
        <w:tabs>
          <w:tab w:val="left" w:pos="6804"/>
        </w:tabs>
        <w:autoSpaceDE w:val="0"/>
        <w:autoSpaceDN w:val="0"/>
        <w:adjustRightInd w:val="0"/>
        <w:spacing w:line="240" w:lineRule="exact"/>
        <w:ind w:left="-426" w:hanging="426"/>
        <w:jc w:val="center"/>
        <w:rPr>
          <w:szCs w:val="28"/>
        </w:rPr>
      </w:pPr>
      <w:r w:rsidRPr="005D46F1">
        <w:rPr>
          <w:szCs w:val="28"/>
        </w:rPr>
        <w:t>администрации Георгиевского городского округа Ставропольского края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ЗАЯВЛЕНИЕ </w:t>
      </w:r>
    </w:p>
    <w:p w:rsidR="005D46F1" w:rsidRPr="005D46F1" w:rsidRDefault="005D46F1" w:rsidP="005D46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о назначении ежемесячного пособия на ребенка военнослужащего,</w:t>
      </w:r>
    </w:p>
    <w:p w:rsidR="005D46F1" w:rsidRPr="005D46F1" w:rsidRDefault="005D46F1" w:rsidP="005D46F1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проходящего военную службу по призыву</w:t>
      </w:r>
    </w:p>
    <w:p w:rsidR="005D46F1" w:rsidRPr="005D46F1" w:rsidRDefault="005D46F1" w:rsidP="005D46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Гр.__________________________________________</w:t>
      </w:r>
      <w:r w:rsidR="009B3D2C">
        <w:rPr>
          <w:rFonts w:ascii="Times New Roman" w:hAnsi="Times New Roman"/>
          <w:sz w:val="28"/>
          <w:szCs w:val="28"/>
        </w:rPr>
        <w:t xml:space="preserve">______________________ </w:t>
      </w:r>
      <w:r w:rsidRPr="009B3D2C">
        <w:rPr>
          <w:rFonts w:ascii="Times New Roman" w:hAnsi="Times New Roman"/>
        </w:rPr>
        <w:t>(фамилия, имя, отчество полностью)</w:t>
      </w:r>
    </w:p>
    <w:p w:rsidR="009B3D2C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Адрес места жительства _____________________________________________ 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Адрес места пребывания, фактического проживания_____________</w:t>
      </w:r>
      <w:r w:rsidR="009B3D2C">
        <w:rPr>
          <w:rFonts w:ascii="Times New Roman" w:hAnsi="Times New Roman"/>
          <w:sz w:val="28"/>
          <w:szCs w:val="28"/>
        </w:rPr>
        <w:t>_____________</w:t>
      </w:r>
      <w:r w:rsidRPr="005D46F1">
        <w:rPr>
          <w:rFonts w:ascii="Times New Roman" w:hAnsi="Times New Roman"/>
          <w:sz w:val="28"/>
          <w:szCs w:val="28"/>
        </w:rPr>
        <w:t>______________________________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Телефон ________________</w:t>
      </w:r>
      <w:r w:rsidR="009B3D2C">
        <w:rPr>
          <w:rFonts w:ascii="Times New Roman" w:hAnsi="Times New Roman"/>
          <w:sz w:val="28"/>
          <w:szCs w:val="28"/>
        </w:rPr>
        <w:t>_</w:t>
      </w:r>
      <w:r w:rsidRPr="005D46F1">
        <w:rPr>
          <w:rFonts w:ascii="Times New Roman" w:hAnsi="Times New Roman"/>
          <w:sz w:val="28"/>
          <w:szCs w:val="28"/>
        </w:rPr>
        <w:t>_________________________________________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Паспорт</w:t>
      </w: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2268"/>
        <w:gridCol w:w="1418"/>
      </w:tblGrid>
      <w:tr w:rsidR="005D46F1" w:rsidRPr="005D46F1" w:rsidTr="005D46F1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Серия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46F1" w:rsidRPr="005D46F1" w:rsidTr="005D46F1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46F1" w:rsidRPr="005D46F1" w:rsidTr="005D46F1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Кем выдан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5D46F1" w:rsidRPr="005D46F1" w:rsidRDefault="005D46F1" w:rsidP="005D46F1">
      <w:pPr>
        <w:autoSpaceDE w:val="0"/>
        <w:autoSpaceDN w:val="0"/>
        <w:adjustRightInd w:val="0"/>
        <w:jc w:val="both"/>
        <w:rPr>
          <w:szCs w:val="28"/>
        </w:rPr>
      </w:pPr>
      <w:r w:rsidRPr="005D46F1">
        <w:rPr>
          <w:szCs w:val="28"/>
        </w:rPr>
        <w:t>*Гр. _____________________________________</w:t>
      </w:r>
      <w:r w:rsidR="009B3D2C">
        <w:rPr>
          <w:szCs w:val="28"/>
        </w:rPr>
        <w:t>_________________________</w:t>
      </w:r>
    </w:p>
    <w:p w:rsidR="005D46F1" w:rsidRPr="009B3D2C" w:rsidRDefault="005D46F1" w:rsidP="009B3D2C">
      <w:pPr>
        <w:autoSpaceDE w:val="0"/>
        <w:autoSpaceDN w:val="0"/>
        <w:adjustRightInd w:val="0"/>
        <w:jc w:val="center"/>
        <w:rPr>
          <w:sz w:val="20"/>
        </w:rPr>
      </w:pPr>
      <w:r w:rsidRPr="009B3D2C">
        <w:rPr>
          <w:sz w:val="20"/>
        </w:rPr>
        <w:t>(Ф.И.О. законного представителя/доверенного лица - нужное подчеркнуть)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Адрес  места жительства _____________________________________________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Адрес места пребывания, фактического проживания___________________________________</w:t>
      </w:r>
      <w:r w:rsidR="009B3D2C">
        <w:rPr>
          <w:rFonts w:ascii="Times New Roman" w:hAnsi="Times New Roman"/>
          <w:sz w:val="28"/>
          <w:szCs w:val="28"/>
        </w:rPr>
        <w:t>_____________________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Паспорт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1531"/>
        <w:gridCol w:w="3458"/>
        <w:gridCol w:w="881"/>
      </w:tblGrid>
      <w:tr w:rsidR="005D46F1" w:rsidRPr="005D46F1" w:rsidTr="005D46F1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Серия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Дата выдачи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46F1" w:rsidRPr="005D46F1" w:rsidTr="005D46F1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Дата рождения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46F1" w:rsidRPr="005D46F1" w:rsidTr="005D46F1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Кем выдан</w:t>
            </w:r>
          </w:p>
        </w:tc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5D46F1" w:rsidRPr="005D46F1" w:rsidRDefault="005D46F1" w:rsidP="005D46F1">
      <w:pPr>
        <w:shd w:val="clear" w:color="auto" w:fill="FFFFFF"/>
        <w:tabs>
          <w:tab w:val="left" w:pos="540"/>
        </w:tabs>
        <w:rPr>
          <w:spacing w:val="-3"/>
          <w:kern w:val="22"/>
          <w:szCs w:val="28"/>
        </w:rPr>
      </w:pPr>
      <w:r w:rsidRPr="005D46F1">
        <w:rPr>
          <w:spacing w:val="-3"/>
          <w:kern w:val="22"/>
          <w:szCs w:val="28"/>
        </w:rPr>
        <w:t>Документ, подтверждающий полномочия законного представителя (доверенн</w:t>
      </w:r>
      <w:r w:rsidRPr="005D46F1">
        <w:rPr>
          <w:spacing w:val="-3"/>
          <w:kern w:val="22"/>
          <w:szCs w:val="28"/>
        </w:rPr>
        <w:t>о</w:t>
      </w:r>
      <w:r w:rsidRPr="005D46F1">
        <w:rPr>
          <w:spacing w:val="-3"/>
          <w:kern w:val="22"/>
          <w:szCs w:val="28"/>
        </w:rPr>
        <w:t>го лица):</w:t>
      </w:r>
    </w:p>
    <w:p w:rsidR="005D46F1" w:rsidRPr="005D46F1" w:rsidRDefault="005D46F1" w:rsidP="005D46F1">
      <w:pPr>
        <w:shd w:val="clear" w:color="auto" w:fill="FFFFFF"/>
        <w:tabs>
          <w:tab w:val="left" w:pos="540"/>
        </w:tabs>
        <w:rPr>
          <w:spacing w:val="-3"/>
          <w:kern w:val="22"/>
          <w:szCs w:val="28"/>
        </w:rPr>
      </w:pPr>
      <w:r w:rsidRPr="005D46F1">
        <w:rPr>
          <w:spacing w:val="-3"/>
          <w:kern w:val="22"/>
          <w:szCs w:val="28"/>
        </w:rPr>
        <w:lastRenderedPageBreak/>
        <w:t>Серия _____ Номер __________ Дата выдачи________________</w:t>
      </w:r>
    </w:p>
    <w:p w:rsidR="005D46F1" w:rsidRPr="005D46F1" w:rsidRDefault="005D46F1" w:rsidP="005D46F1">
      <w:pPr>
        <w:shd w:val="clear" w:color="auto" w:fill="FFFFFF"/>
        <w:tabs>
          <w:tab w:val="left" w:pos="540"/>
        </w:tabs>
        <w:rPr>
          <w:spacing w:val="-3"/>
          <w:kern w:val="22"/>
          <w:szCs w:val="28"/>
        </w:rPr>
      </w:pPr>
      <w:r w:rsidRPr="005D46F1">
        <w:rPr>
          <w:spacing w:val="-3"/>
          <w:kern w:val="22"/>
          <w:szCs w:val="28"/>
        </w:rPr>
        <w:t>Кем в</w:t>
      </w:r>
      <w:r w:rsidR="009B3D2C">
        <w:rPr>
          <w:spacing w:val="-3"/>
          <w:kern w:val="22"/>
          <w:szCs w:val="28"/>
        </w:rPr>
        <w:t>ы</w:t>
      </w:r>
      <w:r w:rsidRPr="005D46F1">
        <w:rPr>
          <w:spacing w:val="-3"/>
          <w:kern w:val="22"/>
          <w:szCs w:val="28"/>
        </w:rPr>
        <w:t>дан___________________________________________________________</w:t>
      </w:r>
    </w:p>
    <w:p w:rsidR="005D46F1" w:rsidRPr="005D46F1" w:rsidRDefault="005D46F1" w:rsidP="005D46F1">
      <w:pPr>
        <w:shd w:val="clear" w:color="auto" w:fill="FFFFFF"/>
        <w:tabs>
          <w:tab w:val="left" w:pos="540"/>
        </w:tabs>
        <w:rPr>
          <w:spacing w:val="-3"/>
          <w:kern w:val="22"/>
          <w:szCs w:val="28"/>
        </w:rPr>
      </w:pPr>
      <w:r w:rsidRPr="005D46F1">
        <w:rPr>
          <w:szCs w:val="28"/>
        </w:rPr>
        <w:t xml:space="preserve">«___»_____________20___года        </w:t>
      </w:r>
      <w:r w:rsidR="009B3D2C">
        <w:rPr>
          <w:szCs w:val="28"/>
        </w:rPr>
        <w:t xml:space="preserve">                             _______________</w:t>
      </w:r>
      <w:r w:rsidRPr="005D46F1">
        <w:rPr>
          <w:szCs w:val="28"/>
        </w:rPr>
        <w:t>_</w:t>
      </w:r>
    </w:p>
    <w:p w:rsidR="005D46F1" w:rsidRPr="009B3D2C" w:rsidRDefault="005D46F1" w:rsidP="005D46F1">
      <w:pPr>
        <w:shd w:val="clear" w:color="auto" w:fill="FFFFFF"/>
        <w:tabs>
          <w:tab w:val="left" w:pos="540"/>
        </w:tabs>
        <w:rPr>
          <w:spacing w:val="-3"/>
          <w:kern w:val="22"/>
          <w:sz w:val="20"/>
        </w:rPr>
      </w:pPr>
      <w:r w:rsidRPr="005D46F1">
        <w:rPr>
          <w:spacing w:val="-3"/>
          <w:kern w:val="22"/>
          <w:szCs w:val="28"/>
        </w:rPr>
        <w:t xml:space="preserve">                                                                       </w:t>
      </w:r>
      <w:r w:rsidRPr="009B3D2C">
        <w:rPr>
          <w:spacing w:val="-3"/>
          <w:kern w:val="22"/>
          <w:sz w:val="20"/>
        </w:rPr>
        <w:t>(подпись законного представителя/доверенного лица)</w:t>
      </w:r>
    </w:p>
    <w:p w:rsidR="005D46F1" w:rsidRPr="005D46F1" w:rsidRDefault="005D46F1" w:rsidP="005D46F1">
      <w:pPr>
        <w:shd w:val="clear" w:color="auto" w:fill="FFFFFF"/>
        <w:tabs>
          <w:tab w:val="left" w:pos="540"/>
        </w:tabs>
        <w:rPr>
          <w:spacing w:val="-3"/>
          <w:kern w:val="22"/>
          <w:szCs w:val="28"/>
        </w:rPr>
      </w:pPr>
      <w:r w:rsidRPr="005D46F1">
        <w:rPr>
          <w:spacing w:val="-3"/>
          <w:kern w:val="22"/>
          <w:szCs w:val="28"/>
        </w:rPr>
        <w:t>*Сведения заполняются в случае подачи заявления законным представителем (доверенным лицом).</w:t>
      </w:r>
    </w:p>
    <w:p w:rsidR="005D46F1" w:rsidRPr="005D46F1" w:rsidRDefault="005D46F1" w:rsidP="005D46F1">
      <w:pPr>
        <w:autoSpaceDE w:val="0"/>
        <w:autoSpaceDN w:val="0"/>
        <w:adjustRightInd w:val="0"/>
        <w:jc w:val="both"/>
        <w:rPr>
          <w:szCs w:val="28"/>
        </w:rPr>
      </w:pPr>
      <w:r w:rsidRPr="005D46F1">
        <w:rPr>
          <w:szCs w:val="28"/>
        </w:rPr>
        <w:t>Прошу назначить мне ежемесячное пособие на ребенка военнослужащего на ребенка: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6889"/>
        <w:gridCol w:w="1418"/>
      </w:tblGrid>
      <w:tr w:rsidR="005D46F1" w:rsidRPr="005D46F1" w:rsidTr="005D46F1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№ п/п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Фамилия, имя, отчество ребенка (детей)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Число, месяц и год ро</w:t>
            </w:r>
            <w:r w:rsidRPr="005D46F1">
              <w:rPr>
                <w:szCs w:val="28"/>
              </w:rPr>
              <w:t>ж</w:t>
            </w:r>
            <w:r w:rsidRPr="005D46F1">
              <w:rPr>
                <w:szCs w:val="28"/>
              </w:rPr>
              <w:t>дения</w:t>
            </w:r>
          </w:p>
        </w:tc>
      </w:tr>
      <w:tr w:rsidR="005D46F1" w:rsidRPr="005D46F1" w:rsidTr="005D46F1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46F1" w:rsidRPr="005D46F1" w:rsidTr="005D46F1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5D46F1" w:rsidRPr="005D46F1" w:rsidRDefault="005D46F1" w:rsidP="005D46F1">
      <w:pPr>
        <w:autoSpaceDE w:val="0"/>
        <w:autoSpaceDN w:val="0"/>
        <w:adjustRightInd w:val="0"/>
        <w:jc w:val="both"/>
        <w:rPr>
          <w:szCs w:val="28"/>
        </w:rPr>
      </w:pPr>
      <w:r w:rsidRPr="005D46F1">
        <w:rPr>
          <w:szCs w:val="28"/>
        </w:rPr>
        <w:t>Ранее пособие не назначалось/назначалось.</w:t>
      </w:r>
    </w:p>
    <w:p w:rsidR="005D46F1" w:rsidRPr="005D46F1" w:rsidRDefault="005D46F1" w:rsidP="005D46F1">
      <w:pPr>
        <w:autoSpaceDE w:val="0"/>
        <w:autoSpaceDN w:val="0"/>
        <w:adjustRightInd w:val="0"/>
        <w:jc w:val="both"/>
        <w:rPr>
          <w:szCs w:val="28"/>
        </w:rPr>
      </w:pPr>
      <w:r w:rsidRPr="005D46F1">
        <w:rPr>
          <w:szCs w:val="28"/>
        </w:rPr>
        <w:t>Для назначения ежемесячного пособия на ребенка военнослужащего пре</w:t>
      </w:r>
      <w:r w:rsidRPr="005D46F1">
        <w:rPr>
          <w:szCs w:val="28"/>
        </w:rPr>
        <w:t>д</w:t>
      </w:r>
      <w:r w:rsidRPr="005D46F1">
        <w:rPr>
          <w:szCs w:val="28"/>
        </w:rPr>
        <w:t>ставляю следующие документы:</w:t>
      </w:r>
    </w:p>
    <w:tbl>
      <w:tblPr>
        <w:tblW w:w="0" w:type="auto"/>
        <w:tblCellSpacing w:w="5" w:type="nil"/>
        <w:tblInd w:w="1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"/>
        <w:gridCol w:w="709"/>
        <w:gridCol w:w="6804"/>
        <w:gridCol w:w="1418"/>
        <w:gridCol w:w="77"/>
      </w:tblGrid>
      <w:tr w:rsidR="005D46F1" w:rsidRPr="005D46F1" w:rsidTr="00D0654C">
        <w:trPr>
          <w:gridBefore w:val="1"/>
          <w:gridAfter w:val="1"/>
          <w:wBefore w:w="62" w:type="dxa"/>
          <w:wAfter w:w="77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№</w:t>
            </w:r>
          </w:p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Колич</w:t>
            </w:r>
            <w:r w:rsidRPr="005D46F1">
              <w:rPr>
                <w:szCs w:val="28"/>
              </w:rPr>
              <w:t>е</w:t>
            </w:r>
            <w:r w:rsidRPr="005D46F1">
              <w:rPr>
                <w:szCs w:val="28"/>
              </w:rPr>
              <w:t>ство</w:t>
            </w:r>
          </w:p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экземпл</w:t>
            </w:r>
            <w:r w:rsidRPr="005D46F1">
              <w:rPr>
                <w:szCs w:val="28"/>
              </w:rPr>
              <w:t>я</w:t>
            </w:r>
            <w:r w:rsidRPr="005D46F1">
              <w:rPr>
                <w:szCs w:val="28"/>
              </w:rPr>
              <w:t>ров</w:t>
            </w:r>
          </w:p>
        </w:tc>
      </w:tr>
      <w:tr w:rsidR="005D46F1" w:rsidRPr="005D46F1" w:rsidTr="00D0654C">
        <w:trPr>
          <w:gridBefore w:val="1"/>
          <w:gridAfter w:val="1"/>
          <w:wBefore w:w="62" w:type="dxa"/>
          <w:wAfter w:w="77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Свидетельство о рождении ребенка (детей), 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46F1" w:rsidRPr="005D46F1" w:rsidTr="00D0654C">
        <w:trPr>
          <w:gridBefore w:val="1"/>
          <w:gridAfter w:val="1"/>
          <w:wBefore w:w="62" w:type="dxa"/>
          <w:wAfter w:w="77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Справка из воинской части о прохождении мужем в</w:t>
            </w:r>
            <w:r w:rsidRPr="005D46F1">
              <w:rPr>
                <w:szCs w:val="28"/>
              </w:rPr>
              <w:t>о</w:t>
            </w:r>
            <w:r w:rsidRPr="005D46F1">
              <w:rPr>
                <w:szCs w:val="28"/>
              </w:rPr>
              <w:t>енной службы по призыву (с указанием срока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46F1" w:rsidRPr="005D46F1" w:rsidTr="00D0654C">
        <w:trPr>
          <w:gridBefore w:val="1"/>
          <w:gridAfter w:val="1"/>
          <w:wBefore w:w="62" w:type="dxa"/>
          <w:wAfter w:w="77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Справка из военного комиссариата по месту призыва о прохождении мужем военной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46F1" w:rsidRPr="005D46F1" w:rsidTr="00D0654C">
        <w:trPr>
          <w:gridBefore w:val="1"/>
          <w:gridAfter w:val="1"/>
          <w:wBefore w:w="62" w:type="dxa"/>
          <w:wAfter w:w="77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6F1">
              <w:rPr>
                <w:szCs w:val="28"/>
              </w:rPr>
              <w:t>Дополнительно представляю: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46F1" w:rsidRPr="005D46F1" w:rsidTr="00D0654C">
        <w:trPr>
          <w:gridBefore w:val="1"/>
          <w:gridAfter w:val="1"/>
          <w:wBefore w:w="62" w:type="dxa"/>
          <w:wAfter w:w="77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0654C" w:rsidRPr="00005773" w:rsidTr="00D0654C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5"/>
          </w:tcPr>
          <w:p w:rsidR="00D0654C" w:rsidRPr="00005773" w:rsidRDefault="00D0654C" w:rsidP="00D0654C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005773">
              <w:rPr>
                <w:noProof/>
                <w:position w:val="-12"/>
                <w:szCs w:val="28"/>
                <w:lang w:eastAsia="ru-RU"/>
              </w:rPr>
              <w:drawing>
                <wp:inline distT="0" distB="0" distL="0" distR="0" wp14:anchorId="2BE37426" wp14:editId="4FEB962B">
                  <wp:extent cx="255905" cy="3365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73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Ежемесячное пособие на ребенка военнослужащего, проходящего в</w:t>
            </w:r>
            <w:r>
              <w:rPr>
                <w:szCs w:val="28"/>
                <w:lang w:eastAsia="ru-RU"/>
              </w:rPr>
              <w:t>о</w:t>
            </w:r>
            <w:r>
              <w:rPr>
                <w:szCs w:val="28"/>
                <w:lang w:eastAsia="ru-RU"/>
              </w:rPr>
              <w:t>енную службу по призыву</w:t>
            </w:r>
            <w:r w:rsidRPr="00005773">
              <w:rPr>
                <w:szCs w:val="28"/>
                <w:lang w:eastAsia="ru-RU"/>
              </w:rPr>
              <w:t xml:space="preserve"> прошу выплачивать через кредитную орган</w:t>
            </w:r>
            <w:r w:rsidRPr="00005773">
              <w:rPr>
                <w:szCs w:val="28"/>
                <w:lang w:eastAsia="ru-RU"/>
              </w:rPr>
              <w:t>и</w:t>
            </w:r>
            <w:r w:rsidRPr="00005773">
              <w:rPr>
                <w:szCs w:val="28"/>
                <w:lang w:eastAsia="ru-RU"/>
              </w:rPr>
              <w:t>зацию:</w:t>
            </w:r>
          </w:p>
        </w:tc>
      </w:tr>
    </w:tbl>
    <w:p w:rsidR="00D0654C" w:rsidRPr="00005773" w:rsidRDefault="00D0654C" w:rsidP="00D0654C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254"/>
        <w:gridCol w:w="3905"/>
        <w:gridCol w:w="16"/>
      </w:tblGrid>
      <w:tr w:rsidR="00D0654C" w:rsidRPr="00005773" w:rsidTr="00EC69BF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Наименование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D0654C" w:rsidRPr="00005773" w:rsidTr="00EC69BF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БИК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D0654C" w:rsidRPr="00005773" w:rsidTr="00EC69BF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ИНН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D0654C" w:rsidRPr="00005773" w:rsidTr="00EC69BF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КПП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D0654C" w:rsidRPr="00005773" w:rsidTr="00EC69BF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Номер счета заявителя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D0654C" w:rsidRPr="00005773" w:rsidTr="00EC69BF">
        <w:trPr>
          <w:gridAfter w:val="1"/>
          <w:wAfter w:w="16" w:type="dxa"/>
          <w:trHeight w:val="215"/>
        </w:trPr>
        <w:tc>
          <w:tcPr>
            <w:tcW w:w="9070" w:type="dxa"/>
            <w:gridSpan w:val="3"/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Или:</w:t>
            </w:r>
          </w:p>
        </w:tc>
      </w:tr>
      <w:tr w:rsidR="00D0654C" w:rsidRPr="00005773" w:rsidTr="00EC69BF">
        <w:trPr>
          <w:gridAfter w:val="1"/>
          <w:wAfter w:w="16" w:type="dxa"/>
          <w:trHeight w:val="265"/>
        </w:trPr>
        <w:tc>
          <w:tcPr>
            <w:tcW w:w="9070" w:type="dxa"/>
            <w:gridSpan w:val="3"/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005773">
              <w:rPr>
                <w:noProof/>
                <w:position w:val="-12"/>
                <w:szCs w:val="28"/>
                <w:lang w:eastAsia="ru-RU"/>
              </w:rPr>
              <w:lastRenderedPageBreak/>
              <w:drawing>
                <wp:inline distT="0" distB="0" distL="0" distR="0" wp14:anchorId="724136E4" wp14:editId="4AE3B613">
                  <wp:extent cx="255905" cy="3365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73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Ежемесячное пособие на ребенка военнослужащего, проходящего в</w:t>
            </w:r>
            <w:r>
              <w:rPr>
                <w:szCs w:val="28"/>
                <w:lang w:eastAsia="ru-RU"/>
              </w:rPr>
              <w:t>о</w:t>
            </w:r>
            <w:r>
              <w:rPr>
                <w:szCs w:val="28"/>
                <w:lang w:eastAsia="ru-RU"/>
              </w:rPr>
              <w:t>енную службу по призыву</w:t>
            </w:r>
            <w:r w:rsidRPr="00005773">
              <w:rPr>
                <w:szCs w:val="28"/>
                <w:lang w:eastAsia="ru-RU"/>
              </w:rPr>
              <w:t xml:space="preserve"> прошу выплачивать через почтовое отделение:</w:t>
            </w:r>
          </w:p>
        </w:tc>
      </w:tr>
      <w:tr w:rsidR="00D0654C" w:rsidRPr="00005773" w:rsidTr="00EC69BF">
        <w:trPr>
          <w:gridAfter w:val="1"/>
          <w:wAfter w:w="16" w:type="dxa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Адрес получателя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D0654C" w:rsidRPr="00005773" w:rsidTr="00EC69BF">
        <w:trPr>
          <w:gridAfter w:val="1"/>
          <w:wAfter w:w="16" w:type="dxa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Номер почтового отделения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C" w:rsidRPr="00005773" w:rsidRDefault="00D0654C" w:rsidP="00EC69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</w:tbl>
    <w:p w:rsidR="00D0654C" w:rsidRPr="00EC3913" w:rsidRDefault="00D0654C" w:rsidP="00D0654C">
      <w:pPr>
        <w:suppressAutoHyphens/>
        <w:autoSpaceDE w:val="0"/>
        <w:rPr>
          <w:rFonts w:eastAsia="Arial"/>
          <w:sz w:val="24"/>
          <w:szCs w:val="24"/>
        </w:rPr>
      </w:pPr>
    </w:p>
    <w:p w:rsidR="00D0654C" w:rsidRPr="00F43118" w:rsidRDefault="00D0654C" w:rsidP="00D0654C">
      <w:pPr>
        <w:ind w:right="-58"/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t xml:space="preserve">Результат о назначении </w:t>
      </w:r>
      <w:r>
        <w:rPr>
          <w:szCs w:val="28"/>
          <w:lang w:eastAsia="ru-RU"/>
        </w:rPr>
        <w:t>пособия</w:t>
      </w:r>
      <w:r w:rsidRPr="00F43118">
        <w:rPr>
          <w:szCs w:val="28"/>
          <w:lang w:eastAsia="ru-RU"/>
        </w:rPr>
        <w:t xml:space="preserve"> выдать (направить) следующим способом:</w:t>
      </w:r>
    </w:p>
    <w:p w:rsidR="00D0654C" w:rsidRPr="00F43118" w:rsidRDefault="00D0654C" w:rsidP="00D0654C">
      <w:pPr>
        <w:ind w:right="-58"/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посредством личного обращения в орган социальной защиты населения;</w:t>
      </w:r>
    </w:p>
    <w:p w:rsidR="00D0654C" w:rsidRPr="00F43118" w:rsidRDefault="00D0654C" w:rsidP="00D0654C">
      <w:pPr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почтовым отправлением на адрес, указанный в заявлении;</w:t>
      </w:r>
    </w:p>
    <w:p w:rsidR="00D0654C" w:rsidRPr="00F43118" w:rsidRDefault="00D0654C" w:rsidP="00D0654C">
      <w:pPr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электронной почтой ______________________________________________;</w:t>
      </w:r>
    </w:p>
    <w:p w:rsidR="00D0654C" w:rsidRPr="00F43118" w:rsidRDefault="00D0654C" w:rsidP="00D0654C">
      <w:pPr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через личный кабинет на Портале государственных и муниципальных услуг (функций) в виде электронного документа.</w:t>
      </w:r>
    </w:p>
    <w:p w:rsidR="00D0654C" w:rsidRPr="00F43118" w:rsidRDefault="00D0654C" w:rsidP="00D0654C">
      <w:pPr>
        <w:widowControl w:val="0"/>
        <w:autoSpaceDE w:val="0"/>
        <w:autoSpaceDN w:val="0"/>
        <w:jc w:val="both"/>
        <w:rPr>
          <w:rFonts w:cs="Courier New"/>
          <w:sz w:val="16"/>
          <w:szCs w:val="16"/>
          <w:lang w:eastAsia="ru-RU"/>
        </w:rPr>
      </w:pPr>
    </w:p>
    <w:p w:rsidR="00D0654C" w:rsidRPr="00005773" w:rsidRDefault="00D0654C" w:rsidP="00D0654C">
      <w:pPr>
        <w:ind w:firstLine="709"/>
        <w:jc w:val="both"/>
        <w:rPr>
          <w:szCs w:val="28"/>
        </w:rPr>
      </w:pPr>
      <w:r w:rsidRPr="00005773">
        <w:rPr>
          <w:szCs w:val="28"/>
        </w:rPr>
        <w:t>Правильность сообщаемых сведений подтверждаю.</w:t>
      </w:r>
    </w:p>
    <w:p w:rsidR="00D0654C" w:rsidRPr="00EC3913" w:rsidRDefault="00D0654C" w:rsidP="00D0654C">
      <w:pPr>
        <w:ind w:firstLine="709"/>
        <w:jc w:val="both"/>
        <w:rPr>
          <w:szCs w:val="28"/>
        </w:rPr>
      </w:pPr>
      <w:r w:rsidRPr="00005773">
        <w:rPr>
          <w:szCs w:val="28"/>
        </w:rPr>
        <w:t>При обнаружении переплаты по моей вине или в случае счетной оши</w:t>
      </w:r>
      <w:r w:rsidRPr="00005773">
        <w:rPr>
          <w:szCs w:val="28"/>
        </w:rPr>
        <w:t>б</w:t>
      </w:r>
      <w:r w:rsidRPr="00005773">
        <w:rPr>
          <w:szCs w:val="28"/>
        </w:rPr>
        <w:t>ки обязуюсь возместить излишне выплаченные суммы в полном объеме.</w:t>
      </w:r>
    </w:p>
    <w:p w:rsidR="00D0654C" w:rsidRPr="00EC3913" w:rsidRDefault="00D0654C" w:rsidP="00D0654C">
      <w:pPr>
        <w:ind w:firstLine="708"/>
        <w:jc w:val="both"/>
        <w:rPr>
          <w:szCs w:val="28"/>
        </w:rPr>
      </w:pPr>
      <w:r w:rsidRPr="00EC3913">
        <w:rPr>
          <w:szCs w:val="28"/>
        </w:rPr>
        <w:t>Также согласен (на) на бессрочную (до особого распоряжения) обр</w:t>
      </w:r>
      <w:r w:rsidRPr="00EC3913">
        <w:rPr>
          <w:szCs w:val="28"/>
        </w:rPr>
        <w:t>а</w:t>
      </w:r>
      <w:r w:rsidRPr="00EC3913">
        <w:rPr>
          <w:szCs w:val="28"/>
        </w:rPr>
        <w:t xml:space="preserve">ботку моих персональных данных в целях предоставления мне </w:t>
      </w:r>
      <w:r w:rsidRPr="00D0654C">
        <w:rPr>
          <w:szCs w:val="28"/>
        </w:rPr>
        <w:t>ежемесячного пособия на ребенка военнослужащего,</w:t>
      </w:r>
      <w:r>
        <w:rPr>
          <w:szCs w:val="28"/>
        </w:rPr>
        <w:t xml:space="preserve"> </w:t>
      </w:r>
      <w:r w:rsidRPr="00D0654C">
        <w:rPr>
          <w:szCs w:val="28"/>
        </w:rPr>
        <w:t>проходящего военную службу по пр</w:t>
      </w:r>
      <w:r w:rsidRPr="00D0654C">
        <w:rPr>
          <w:szCs w:val="28"/>
        </w:rPr>
        <w:t>и</w:t>
      </w:r>
      <w:r w:rsidRPr="00D0654C">
        <w:rPr>
          <w:szCs w:val="28"/>
        </w:rPr>
        <w:t xml:space="preserve">зыву </w:t>
      </w:r>
      <w:r w:rsidRPr="00EC3913">
        <w:rPr>
          <w:szCs w:val="28"/>
        </w:rPr>
        <w:t>и на истребование необходимых сведений из других органов и орган</w:t>
      </w:r>
      <w:r w:rsidRPr="00EC3913">
        <w:rPr>
          <w:szCs w:val="28"/>
        </w:rPr>
        <w:t>и</w:t>
      </w:r>
      <w:r w:rsidRPr="00EC3913">
        <w:rPr>
          <w:szCs w:val="28"/>
        </w:rPr>
        <w:t>заций, в рамках предоставления государственной услуги.</w:t>
      </w:r>
    </w:p>
    <w:p w:rsidR="00D0654C" w:rsidRPr="00EC3913" w:rsidRDefault="00D0654C" w:rsidP="00D0654C">
      <w:pPr>
        <w:ind w:firstLine="709"/>
        <w:jc w:val="both"/>
        <w:rPr>
          <w:szCs w:val="28"/>
        </w:rPr>
      </w:pPr>
    </w:p>
    <w:p w:rsidR="00D0654C" w:rsidRPr="00EC3913" w:rsidRDefault="00D0654C" w:rsidP="00D0654C">
      <w:pPr>
        <w:tabs>
          <w:tab w:val="left" w:pos="5245"/>
        </w:tabs>
        <w:suppressAutoHyphens/>
        <w:autoSpaceDE w:val="0"/>
        <w:rPr>
          <w:rFonts w:eastAsia="Arial"/>
          <w:kern w:val="1"/>
          <w:szCs w:val="28"/>
          <w:vertAlign w:val="superscript"/>
        </w:rPr>
      </w:pPr>
      <w:r w:rsidRPr="00F62FD9">
        <w:rPr>
          <w:rFonts w:eastAsia="Arial"/>
          <w:szCs w:val="28"/>
        </w:rPr>
        <w:t>«___»__________20___года</w:t>
      </w:r>
      <w:r w:rsidRPr="00EC3913">
        <w:rPr>
          <w:rFonts w:eastAsia="Arial"/>
          <w:szCs w:val="28"/>
        </w:rPr>
        <w:tab/>
        <w:t>____________________________</w:t>
      </w:r>
    </w:p>
    <w:p w:rsidR="00D0654C" w:rsidRPr="00EC3913" w:rsidRDefault="00D0654C" w:rsidP="00D0654C">
      <w:pPr>
        <w:tabs>
          <w:tab w:val="left" w:pos="5245"/>
        </w:tabs>
        <w:suppressAutoHyphens/>
        <w:autoSpaceDE w:val="0"/>
        <w:jc w:val="center"/>
        <w:rPr>
          <w:rFonts w:eastAsia="Arial"/>
          <w:sz w:val="22"/>
          <w:szCs w:val="22"/>
        </w:rPr>
      </w:pPr>
      <w:r w:rsidRPr="00EC3913">
        <w:rPr>
          <w:rFonts w:eastAsia="Arial"/>
          <w:kern w:val="1"/>
          <w:szCs w:val="28"/>
          <w:vertAlign w:val="superscript"/>
        </w:rPr>
        <w:t xml:space="preserve">дата </w:t>
      </w:r>
      <w:r w:rsidRPr="00EC3913">
        <w:rPr>
          <w:rFonts w:eastAsia="Arial"/>
          <w:kern w:val="1"/>
          <w:szCs w:val="28"/>
          <w:vertAlign w:val="superscript"/>
        </w:rPr>
        <w:tab/>
        <w:t>подпись заявителя</w:t>
      </w:r>
    </w:p>
    <w:p w:rsidR="00D0654C" w:rsidRPr="00EC3913" w:rsidRDefault="00D0654C" w:rsidP="00D0654C">
      <w:pPr>
        <w:suppressAutoHyphens/>
        <w:autoSpaceDE w:val="0"/>
        <w:jc w:val="both"/>
        <w:rPr>
          <w:rFonts w:eastAsia="Arial"/>
          <w:szCs w:val="28"/>
        </w:rPr>
      </w:pPr>
    </w:p>
    <w:tbl>
      <w:tblPr>
        <w:tblW w:w="977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34"/>
        <w:gridCol w:w="144"/>
        <w:gridCol w:w="431"/>
        <w:gridCol w:w="1401"/>
        <w:gridCol w:w="183"/>
        <w:gridCol w:w="619"/>
        <w:gridCol w:w="666"/>
        <w:gridCol w:w="1736"/>
        <w:gridCol w:w="144"/>
        <w:gridCol w:w="3118"/>
      </w:tblGrid>
      <w:tr w:rsidR="00D0654C" w:rsidRPr="003211F2" w:rsidTr="00EC69BF">
        <w:trPr>
          <w:trHeight w:val="286"/>
        </w:trPr>
        <w:tc>
          <w:tcPr>
            <w:tcW w:w="3441" w:type="dxa"/>
            <w:gridSpan w:val="5"/>
            <w:tcBorders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Заявление и документы гр.</w:t>
            </w:r>
          </w:p>
        </w:tc>
        <w:tc>
          <w:tcPr>
            <w:tcW w:w="6189" w:type="dxa"/>
            <w:gridSpan w:val="5"/>
            <w:tcBorders>
              <w:bottom w:val="single" w:sz="4" w:space="0" w:color="auto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D0654C" w:rsidRPr="003211F2" w:rsidTr="00EC69BF">
        <w:trPr>
          <w:trHeight w:val="200"/>
        </w:trPr>
        <w:tc>
          <w:tcPr>
            <w:tcW w:w="3441" w:type="dxa"/>
            <w:gridSpan w:val="5"/>
            <w:tcBorders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6189" w:type="dxa"/>
            <w:gridSpan w:val="5"/>
            <w:tcBorders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(Фамилия, имя, отчество заявителя)</w:t>
            </w:r>
          </w:p>
        </w:tc>
      </w:tr>
      <w:tr w:rsidR="00D0654C" w:rsidRPr="003211F2" w:rsidTr="00EC69BF">
        <w:trPr>
          <w:trHeight w:val="322"/>
        </w:trPr>
        <w:tc>
          <w:tcPr>
            <w:tcW w:w="1314" w:type="dxa"/>
            <w:tcBorders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приняты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и зарегистрированы №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D0654C" w:rsidRPr="003211F2" w:rsidTr="00EC69BF">
        <w:trPr>
          <w:trHeight w:val="210"/>
        </w:trPr>
        <w:tc>
          <w:tcPr>
            <w:tcW w:w="1314" w:type="dxa"/>
            <w:tcBorders>
              <w:top w:val="nil"/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127" w:type="dxa"/>
            <w:gridSpan w:val="4"/>
            <w:tcBorders>
              <w:top w:val="nil"/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autoSpaceDE w:val="0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(дата принятия)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5579" w:type="dxa"/>
            <w:gridSpan w:val="4"/>
            <w:tcBorders>
              <w:top w:val="nil"/>
              <w:left w:val="nil"/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D0654C" w:rsidRPr="003211F2" w:rsidTr="00EC69BF">
        <w:trPr>
          <w:trHeight w:val="137"/>
        </w:trPr>
        <w:tc>
          <w:tcPr>
            <w:tcW w:w="4051" w:type="dxa"/>
            <w:gridSpan w:val="6"/>
            <w:tcBorders>
              <w:top w:val="nil"/>
              <w:bottom w:val="dotDash" w:sz="4" w:space="0" w:color="auto"/>
            </w:tcBorders>
          </w:tcPr>
          <w:p w:rsidR="00D0654C" w:rsidRPr="003211F2" w:rsidRDefault="00D0654C" w:rsidP="00EC69BF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  <w:p w:rsidR="00D0654C" w:rsidRPr="003211F2" w:rsidRDefault="00D0654C" w:rsidP="00EC69BF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ЛИНИЯ ОТРЕЗА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bottom w:val="dotDash" w:sz="4" w:space="0" w:color="auto"/>
            </w:tcBorders>
          </w:tcPr>
          <w:p w:rsidR="00D0654C" w:rsidRPr="003211F2" w:rsidRDefault="00D0654C" w:rsidP="00EC69BF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(подпись специалиста, принявшего документы)</w:t>
            </w:r>
          </w:p>
          <w:p w:rsidR="00D0654C" w:rsidRPr="003211F2" w:rsidRDefault="00D0654C" w:rsidP="00EC69BF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</w:p>
        </w:tc>
      </w:tr>
      <w:tr w:rsidR="00D0654C" w:rsidRPr="003211F2" w:rsidTr="00EC69BF">
        <w:trPr>
          <w:trHeight w:val="270"/>
        </w:trPr>
        <w:tc>
          <w:tcPr>
            <w:tcW w:w="9630" w:type="dxa"/>
            <w:gridSpan w:val="10"/>
            <w:tcBorders>
              <w:top w:val="nil"/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Расписка-уведомление о приеме документов</w:t>
            </w:r>
          </w:p>
        </w:tc>
      </w:tr>
      <w:tr w:rsidR="00D0654C" w:rsidRPr="003211F2" w:rsidTr="00EC69BF">
        <w:trPr>
          <w:trHeight w:val="136"/>
        </w:trPr>
        <w:tc>
          <w:tcPr>
            <w:tcW w:w="3441" w:type="dxa"/>
            <w:gridSpan w:val="5"/>
            <w:tcBorders>
              <w:top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Заявление и документы гр.</w:t>
            </w:r>
          </w:p>
        </w:tc>
        <w:tc>
          <w:tcPr>
            <w:tcW w:w="6189" w:type="dxa"/>
            <w:gridSpan w:val="5"/>
            <w:tcBorders>
              <w:top w:val="nil"/>
              <w:bottom w:val="single" w:sz="4" w:space="0" w:color="auto"/>
            </w:tcBorders>
          </w:tcPr>
          <w:p w:rsidR="00D0654C" w:rsidRPr="003211F2" w:rsidRDefault="00D0654C" w:rsidP="00EC69BF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D0654C" w:rsidRPr="003211F2" w:rsidTr="00EC69BF">
        <w:trPr>
          <w:trHeight w:val="136"/>
        </w:trPr>
        <w:tc>
          <w:tcPr>
            <w:tcW w:w="3441" w:type="dxa"/>
            <w:gridSpan w:val="5"/>
            <w:tcBorders>
              <w:top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6189" w:type="dxa"/>
            <w:gridSpan w:val="5"/>
            <w:tcBorders>
              <w:top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(Фамилия, имя, отчество заявителя)</w:t>
            </w:r>
          </w:p>
        </w:tc>
      </w:tr>
      <w:tr w:rsidR="00D0654C" w:rsidRPr="003211F2" w:rsidTr="00EC69BF">
        <w:trPr>
          <w:trHeight w:val="136"/>
        </w:trPr>
        <w:tc>
          <w:tcPr>
            <w:tcW w:w="1456" w:type="dxa"/>
            <w:gridSpan w:val="2"/>
            <w:tcBorders>
              <w:top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приняты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</w:tcPr>
          <w:p w:rsidR="00D0654C" w:rsidRPr="003211F2" w:rsidRDefault="00D0654C" w:rsidP="00EC69BF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3298" w:type="dxa"/>
            <w:gridSpan w:val="5"/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и зарегистрированы №</w:t>
            </w:r>
          </w:p>
        </w:tc>
        <w:tc>
          <w:tcPr>
            <w:tcW w:w="3071" w:type="dxa"/>
          </w:tcPr>
          <w:p w:rsidR="00D0654C" w:rsidRPr="003211F2" w:rsidRDefault="00D0654C" w:rsidP="00EC69BF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D0654C" w:rsidRPr="003211F2" w:rsidTr="00EC69BF">
        <w:trPr>
          <w:trHeight w:val="120"/>
        </w:trPr>
        <w:tc>
          <w:tcPr>
            <w:tcW w:w="1456" w:type="dxa"/>
            <w:gridSpan w:val="2"/>
            <w:tcBorders>
              <w:top w:val="nil"/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(дата принятия)</w:t>
            </w:r>
          </w:p>
        </w:tc>
        <w:tc>
          <w:tcPr>
            <w:tcW w:w="3298" w:type="dxa"/>
            <w:gridSpan w:val="5"/>
            <w:tcBorders>
              <w:top w:val="nil"/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D0654C" w:rsidRPr="003211F2" w:rsidTr="00EC69BF">
        <w:trPr>
          <w:trHeight w:val="305"/>
        </w:trPr>
        <w:tc>
          <w:tcPr>
            <w:tcW w:w="1881" w:type="dxa"/>
            <w:gridSpan w:val="3"/>
            <w:tcBorders>
              <w:top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 xml:space="preserve">Специалист </w:t>
            </w:r>
          </w:p>
        </w:tc>
        <w:tc>
          <w:tcPr>
            <w:tcW w:w="2826" w:type="dxa"/>
            <w:gridSpan w:val="4"/>
            <w:tcBorders>
              <w:top w:val="nil"/>
              <w:bottom w:val="single" w:sz="4" w:space="0" w:color="auto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4923" w:type="dxa"/>
            <w:gridSpan w:val="3"/>
            <w:tcBorders>
              <w:top w:val="nil"/>
            </w:tcBorders>
          </w:tcPr>
          <w:p w:rsidR="00D0654C" w:rsidRPr="003211F2" w:rsidRDefault="00D0654C" w:rsidP="00EC69BF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/Расшифровка подписи/</w:t>
            </w:r>
          </w:p>
        </w:tc>
      </w:tr>
    </w:tbl>
    <w:p w:rsidR="00D0654C" w:rsidRDefault="00D0654C" w:rsidP="00D0654C">
      <w:pPr>
        <w:suppressAutoHyphens/>
        <w:autoSpaceDE w:val="0"/>
        <w:spacing w:line="240" w:lineRule="exact"/>
        <w:ind w:left="5103"/>
        <w:jc w:val="center"/>
        <w:rPr>
          <w:rFonts w:eastAsia="Arial"/>
          <w:sz w:val="24"/>
          <w:szCs w:val="24"/>
        </w:rPr>
      </w:pPr>
    </w:p>
    <w:p w:rsidR="006B7A6C" w:rsidRDefault="006B7A6C" w:rsidP="005D46F1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  <w:sectPr w:rsidR="006B7A6C" w:rsidSect="00A73358">
          <w:headerReference w:type="default" r:id="rId24"/>
          <w:headerReference w:type="first" r:id="rId25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D46F1" w:rsidRPr="005D46F1" w:rsidRDefault="005D46F1" w:rsidP="005D46F1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</w:pPr>
      <w:r w:rsidRPr="005D46F1">
        <w:rPr>
          <w:szCs w:val="28"/>
        </w:rPr>
        <w:lastRenderedPageBreak/>
        <w:t>Приложение 3</w:t>
      </w:r>
    </w:p>
    <w:p w:rsidR="005D46F1" w:rsidRPr="005D46F1" w:rsidRDefault="005D46F1" w:rsidP="005D46F1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</w:pPr>
    </w:p>
    <w:p w:rsidR="005D46F1" w:rsidRPr="005D46F1" w:rsidRDefault="005D46F1" w:rsidP="005D46F1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5103"/>
        <w:jc w:val="both"/>
        <w:rPr>
          <w:szCs w:val="28"/>
        </w:rPr>
      </w:pPr>
      <w:r w:rsidRPr="005D46F1">
        <w:rPr>
          <w:szCs w:val="28"/>
        </w:rPr>
        <w:t>к административному регламенту предоставления управлением тр</w:t>
      </w:r>
      <w:r w:rsidRPr="005D46F1">
        <w:rPr>
          <w:szCs w:val="28"/>
        </w:rPr>
        <w:t>у</w:t>
      </w:r>
      <w:r w:rsidRPr="005D46F1">
        <w:rPr>
          <w:szCs w:val="28"/>
        </w:rPr>
        <w:t>да и социальной защиты населения администрации Георгиевского г</w:t>
      </w:r>
      <w:r w:rsidRPr="005D46F1">
        <w:rPr>
          <w:szCs w:val="28"/>
        </w:rPr>
        <w:t>о</w:t>
      </w:r>
      <w:r w:rsidRPr="005D46F1">
        <w:rPr>
          <w:szCs w:val="28"/>
        </w:rPr>
        <w:t>родского округа Ставропольского края государственной услуги «</w:t>
      </w:r>
      <w:r w:rsidR="009B3D2C" w:rsidRPr="005D46F1">
        <w:rPr>
          <w:szCs w:val="28"/>
        </w:rPr>
        <w:t>«</w:t>
      </w:r>
      <w:r w:rsidR="009B3D2C" w:rsidRPr="003211F2">
        <w:rPr>
          <w:szCs w:val="28"/>
          <w:lang w:eastAsia="ru-RU"/>
        </w:rPr>
        <w:t xml:space="preserve">Осуществление назначения и выплаты </w:t>
      </w:r>
      <w:r w:rsidR="009B3D2C" w:rsidRPr="000D2D55">
        <w:rPr>
          <w:szCs w:val="28"/>
        </w:rPr>
        <w:t>ежемесячного пособия на ребенка военнослужащего, прох</w:t>
      </w:r>
      <w:r w:rsidR="009B3D2C" w:rsidRPr="000D2D55">
        <w:rPr>
          <w:szCs w:val="28"/>
        </w:rPr>
        <w:t>о</w:t>
      </w:r>
      <w:r w:rsidR="009B3D2C" w:rsidRPr="000D2D55">
        <w:rPr>
          <w:szCs w:val="28"/>
        </w:rPr>
        <w:t>дящего военную службу по приз</w:t>
      </w:r>
      <w:r w:rsidR="009B3D2C" w:rsidRPr="000D2D55">
        <w:rPr>
          <w:szCs w:val="28"/>
        </w:rPr>
        <w:t>ы</w:t>
      </w:r>
      <w:r w:rsidR="009B3D2C" w:rsidRPr="000D2D55">
        <w:rPr>
          <w:szCs w:val="28"/>
        </w:rPr>
        <w:t>ву</w:t>
      </w:r>
      <w:r w:rsidR="009B3D2C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пособиях гражданам, имеющим детей</w:t>
      </w:r>
      <w:r w:rsidR="009B3D2C" w:rsidRPr="005D46F1">
        <w:rPr>
          <w:szCs w:val="28"/>
        </w:rPr>
        <w:t>»</w:t>
      </w:r>
      <w:r w:rsidRPr="005D46F1">
        <w:rPr>
          <w:szCs w:val="28"/>
        </w:rPr>
        <w:t>»</w:t>
      </w:r>
    </w:p>
    <w:p w:rsidR="005D46F1" w:rsidRPr="005D46F1" w:rsidRDefault="005D46F1" w:rsidP="005D46F1">
      <w:pPr>
        <w:autoSpaceDE w:val="0"/>
        <w:autoSpaceDN w:val="0"/>
        <w:adjustRightInd w:val="0"/>
        <w:ind w:left="6663"/>
        <w:jc w:val="both"/>
        <w:rPr>
          <w:szCs w:val="28"/>
        </w:rPr>
      </w:pPr>
    </w:p>
    <w:p w:rsidR="005D46F1" w:rsidRPr="005D46F1" w:rsidRDefault="005D46F1" w:rsidP="00A73358">
      <w:pPr>
        <w:autoSpaceDE w:val="0"/>
        <w:autoSpaceDN w:val="0"/>
        <w:adjustRightInd w:val="0"/>
        <w:jc w:val="center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jc w:val="center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jc w:val="center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jc w:val="center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spacing w:after="240" w:line="240" w:lineRule="exact"/>
        <w:jc w:val="center"/>
        <w:rPr>
          <w:szCs w:val="28"/>
        </w:rPr>
      </w:pPr>
      <w:r w:rsidRPr="005D46F1">
        <w:rPr>
          <w:szCs w:val="28"/>
        </w:rPr>
        <w:t>ЖУРНАЛ</w:t>
      </w: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5D46F1">
        <w:rPr>
          <w:szCs w:val="28"/>
        </w:rPr>
        <w:t xml:space="preserve">регистрации заявлений о назначении и выплате </w:t>
      </w: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5D46F1">
        <w:rPr>
          <w:szCs w:val="28"/>
        </w:rPr>
        <w:t>ежемесячного пособия на ребенка военнослужащего</w:t>
      </w:r>
    </w:p>
    <w:p w:rsidR="005D46F1" w:rsidRPr="002454C7" w:rsidRDefault="005D46F1" w:rsidP="002454C7">
      <w:pPr>
        <w:autoSpaceDE w:val="0"/>
        <w:autoSpaceDN w:val="0"/>
        <w:adjustRightInd w:val="0"/>
        <w:jc w:val="center"/>
        <w:rPr>
          <w:szCs w:val="28"/>
        </w:rPr>
      </w:pPr>
    </w:p>
    <w:p w:rsidR="005D46F1" w:rsidRPr="002454C7" w:rsidRDefault="005D46F1" w:rsidP="002454C7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275"/>
        <w:gridCol w:w="1560"/>
        <w:gridCol w:w="1559"/>
        <w:gridCol w:w="1843"/>
        <w:gridCol w:w="1275"/>
      </w:tblGrid>
      <w:tr w:rsidR="005D46F1" w:rsidRPr="005D46F1" w:rsidTr="005D46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Дата при</w:t>
            </w:r>
            <w:r w:rsidRPr="005D46F1">
              <w:rPr>
                <w:szCs w:val="28"/>
              </w:rPr>
              <w:t>е</w:t>
            </w:r>
            <w:r w:rsidRPr="005D46F1">
              <w:rPr>
                <w:szCs w:val="28"/>
              </w:rPr>
              <w:t>ма заявл</w:t>
            </w:r>
            <w:r w:rsidRPr="005D46F1">
              <w:rPr>
                <w:szCs w:val="28"/>
              </w:rPr>
              <w:t>е</w:t>
            </w:r>
            <w:r w:rsidRPr="005D46F1">
              <w:rPr>
                <w:szCs w:val="28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Фам</w:t>
            </w:r>
            <w:r w:rsidRPr="005D46F1">
              <w:rPr>
                <w:szCs w:val="28"/>
              </w:rPr>
              <w:t>и</w:t>
            </w:r>
            <w:r w:rsidRPr="005D46F1">
              <w:rPr>
                <w:szCs w:val="28"/>
              </w:rPr>
              <w:t>лия, имя, отчество заявит</w:t>
            </w:r>
            <w:r w:rsidRPr="005D46F1">
              <w:rPr>
                <w:szCs w:val="28"/>
              </w:rPr>
              <w:t>е</w:t>
            </w:r>
            <w:r w:rsidRPr="005D46F1">
              <w:rPr>
                <w:szCs w:val="28"/>
              </w:rPr>
              <w:t>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Адрес м</w:t>
            </w:r>
            <w:r w:rsidRPr="005D46F1">
              <w:rPr>
                <w:szCs w:val="28"/>
              </w:rPr>
              <w:t>е</w:t>
            </w:r>
            <w:r w:rsidRPr="005D46F1">
              <w:rPr>
                <w:szCs w:val="28"/>
              </w:rPr>
              <w:t>ста ж</w:t>
            </w:r>
            <w:r w:rsidRPr="005D46F1">
              <w:rPr>
                <w:szCs w:val="28"/>
              </w:rPr>
              <w:t>и</w:t>
            </w:r>
            <w:r w:rsidRPr="005D46F1">
              <w:rPr>
                <w:szCs w:val="28"/>
              </w:rPr>
              <w:t>тельства (места пр</w:t>
            </w:r>
            <w:r w:rsidRPr="005D46F1">
              <w:rPr>
                <w:szCs w:val="28"/>
              </w:rPr>
              <w:t>е</w:t>
            </w:r>
            <w:r w:rsidRPr="005D46F1">
              <w:rPr>
                <w:szCs w:val="28"/>
              </w:rPr>
              <w:t>бывания, места фа</w:t>
            </w:r>
            <w:r w:rsidRPr="005D46F1">
              <w:rPr>
                <w:szCs w:val="28"/>
              </w:rPr>
              <w:t>к</w:t>
            </w:r>
            <w:r w:rsidRPr="005D46F1">
              <w:rPr>
                <w:szCs w:val="28"/>
              </w:rPr>
              <w:t>тического прожив</w:t>
            </w:r>
            <w:r w:rsidRPr="005D46F1">
              <w:rPr>
                <w:szCs w:val="28"/>
              </w:rPr>
              <w:t>а</w:t>
            </w:r>
            <w:r w:rsidRPr="005D46F1">
              <w:rPr>
                <w:szCs w:val="28"/>
              </w:rPr>
              <w:t>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Дата пр</w:t>
            </w:r>
            <w:r w:rsidRPr="005D46F1">
              <w:rPr>
                <w:szCs w:val="28"/>
              </w:rPr>
              <w:t>и</w:t>
            </w:r>
            <w:r w:rsidRPr="005D46F1">
              <w:rPr>
                <w:szCs w:val="28"/>
              </w:rPr>
              <w:t>нятия р</w:t>
            </w:r>
            <w:r w:rsidRPr="005D46F1">
              <w:rPr>
                <w:szCs w:val="28"/>
              </w:rPr>
              <w:t>е</w:t>
            </w:r>
            <w:r w:rsidRPr="005D46F1">
              <w:rPr>
                <w:szCs w:val="28"/>
              </w:rPr>
              <w:t>шения о назначении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Срок назн</w:t>
            </w:r>
            <w:r w:rsidRPr="005D46F1">
              <w:rPr>
                <w:szCs w:val="28"/>
              </w:rPr>
              <w:t>а</w:t>
            </w:r>
            <w:r w:rsidRPr="005D46F1">
              <w:rPr>
                <w:szCs w:val="28"/>
              </w:rPr>
              <w:t>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№ ли</w:t>
            </w:r>
            <w:r w:rsidRPr="005D46F1">
              <w:rPr>
                <w:szCs w:val="28"/>
              </w:rPr>
              <w:t>ч</w:t>
            </w:r>
            <w:r w:rsidRPr="005D46F1">
              <w:rPr>
                <w:szCs w:val="28"/>
              </w:rPr>
              <w:t>ного д</w:t>
            </w:r>
            <w:r w:rsidRPr="005D46F1">
              <w:rPr>
                <w:szCs w:val="28"/>
              </w:rPr>
              <w:t>е</w:t>
            </w:r>
            <w:r w:rsidRPr="005D46F1">
              <w:rPr>
                <w:szCs w:val="28"/>
              </w:rPr>
              <w:t>ла</w:t>
            </w:r>
          </w:p>
        </w:tc>
      </w:tr>
      <w:tr w:rsidR="005D46F1" w:rsidRPr="005D46F1" w:rsidTr="005D46F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5D46F1" w:rsidRPr="005D46F1" w:rsidRDefault="005D46F1" w:rsidP="005D46F1">
      <w:pPr>
        <w:autoSpaceDE w:val="0"/>
        <w:autoSpaceDN w:val="0"/>
        <w:adjustRightInd w:val="0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jc w:val="right"/>
        <w:outlineLvl w:val="1"/>
        <w:rPr>
          <w:szCs w:val="28"/>
        </w:rPr>
      </w:pPr>
      <w:bookmarkStart w:id="39" w:name="Par743"/>
      <w:bookmarkEnd w:id="39"/>
    </w:p>
    <w:p w:rsidR="005D46F1" w:rsidRPr="005D46F1" w:rsidRDefault="005D46F1" w:rsidP="005D46F1">
      <w:pPr>
        <w:spacing w:after="200" w:line="276" w:lineRule="auto"/>
        <w:rPr>
          <w:szCs w:val="28"/>
        </w:rPr>
      </w:pPr>
      <w:r w:rsidRPr="005D46F1">
        <w:rPr>
          <w:szCs w:val="28"/>
        </w:rPr>
        <w:br w:type="page"/>
      </w:r>
    </w:p>
    <w:p w:rsidR="006B7A6C" w:rsidRDefault="006B7A6C" w:rsidP="005D46F1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  <w:sectPr w:rsidR="006B7A6C" w:rsidSect="006B7A6C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D46F1" w:rsidRPr="005D46F1" w:rsidRDefault="005D46F1" w:rsidP="005D46F1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</w:pPr>
      <w:r w:rsidRPr="005D46F1">
        <w:rPr>
          <w:szCs w:val="28"/>
        </w:rPr>
        <w:lastRenderedPageBreak/>
        <w:t>Приложение 4</w:t>
      </w:r>
    </w:p>
    <w:p w:rsidR="005D46F1" w:rsidRPr="005D46F1" w:rsidRDefault="005D46F1" w:rsidP="005D46F1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</w:pPr>
    </w:p>
    <w:p w:rsidR="005D46F1" w:rsidRPr="005D46F1" w:rsidRDefault="005D46F1" w:rsidP="005D46F1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5103"/>
        <w:jc w:val="both"/>
        <w:outlineLvl w:val="1"/>
        <w:rPr>
          <w:szCs w:val="28"/>
        </w:rPr>
      </w:pPr>
      <w:r w:rsidRPr="005D46F1">
        <w:rPr>
          <w:szCs w:val="28"/>
        </w:rPr>
        <w:t>к административному регламенту предоставления управлением тр</w:t>
      </w:r>
      <w:r w:rsidRPr="005D46F1">
        <w:rPr>
          <w:szCs w:val="28"/>
        </w:rPr>
        <w:t>у</w:t>
      </w:r>
      <w:r w:rsidRPr="005D46F1">
        <w:rPr>
          <w:szCs w:val="28"/>
        </w:rPr>
        <w:t>да и социальной защиты населения администрации Георгиевского г</w:t>
      </w:r>
      <w:r w:rsidRPr="005D46F1">
        <w:rPr>
          <w:szCs w:val="28"/>
        </w:rPr>
        <w:t>о</w:t>
      </w:r>
      <w:r w:rsidRPr="005D46F1">
        <w:rPr>
          <w:szCs w:val="28"/>
        </w:rPr>
        <w:t>родского округа Ставропольского края государственной услуги «</w:t>
      </w:r>
      <w:r w:rsidR="009B3D2C" w:rsidRPr="003211F2">
        <w:rPr>
          <w:szCs w:val="28"/>
          <w:lang w:eastAsia="ru-RU"/>
        </w:rPr>
        <w:t>Осуществление назначения и в</w:t>
      </w:r>
      <w:r w:rsidR="009B3D2C" w:rsidRPr="003211F2">
        <w:rPr>
          <w:szCs w:val="28"/>
          <w:lang w:eastAsia="ru-RU"/>
        </w:rPr>
        <w:t>ы</w:t>
      </w:r>
      <w:r w:rsidR="009B3D2C" w:rsidRPr="003211F2">
        <w:rPr>
          <w:szCs w:val="28"/>
          <w:lang w:eastAsia="ru-RU"/>
        </w:rPr>
        <w:t xml:space="preserve">платы </w:t>
      </w:r>
      <w:r w:rsidR="009B3D2C" w:rsidRPr="000D2D55">
        <w:rPr>
          <w:szCs w:val="28"/>
        </w:rPr>
        <w:t>ежемесячного пособия на ребенка военнослужащего, прох</w:t>
      </w:r>
      <w:r w:rsidR="009B3D2C" w:rsidRPr="000D2D55">
        <w:rPr>
          <w:szCs w:val="28"/>
        </w:rPr>
        <w:t>о</w:t>
      </w:r>
      <w:r w:rsidR="009B3D2C" w:rsidRPr="000D2D55">
        <w:rPr>
          <w:szCs w:val="28"/>
        </w:rPr>
        <w:t>дящего военную службу по приз</w:t>
      </w:r>
      <w:r w:rsidR="009B3D2C" w:rsidRPr="000D2D55">
        <w:rPr>
          <w:szCs w:val="28"/>
        </w:rPr>
        <w:t>ы</w:t>
      </w:r>
      <w:r w:rsidR="009B3D2C" w:rsidRPr="000D2D55">
        <w:rPr>
          <w:szCs w:val="28"/>
        </w:rPr>
        <w:t>ву</w:t>
      </w:r>
      <w:r w:rsidR="009B3D2C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пособиях гражданам, имеющим детей</w:t>
      </w:r>
      <w:r w:rsidR="009B3D2C" w:rsidRPr="005D46F1">
        <w:rPr>
          <w:szCs w:val="28"/>
        </w:rPr>
        <w:t>»</w:t>
      </w:r>
    </w:p>
    <w:p w:rsidR="005D46F1" w:rsidRPr="005D46F1" w:rsidRDefault="005D46F1" w:rsidP="005D46F1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Cs w:val="28"/>
        </w:rPr>
      </w:pPr>
      <w:r w:rsidRPr="005D46F1">
        <w:rPr>
          <w:szCs w:val="28"/>
        </w:rPr>
        <w:tab/>
      </w:r>
      <w:r w:rsidRPr="005D46F1">
        <w:rPr>
          <w:szCs w:val="28"/>
        </w:rPr>
        <w:tab/>
      </w:r>
      <w:r w:rsidRPr="005D46F1">
        <w:rPr>
          <w:szCs w:val="28"/>
        </w:rPr>
        <w:tab/>
      </w:r>
      <w:r w:rsidRPr="005D46F1">
        <w:rPr>
          <w:szCs w:val="28"/>
        </w:rPr>
        <w:tab/>
      </w:r>
    </w:p>
    <w:p w:rsidR="005D46F1" w:rsidRPr="005D46F1" w:rsidRDefault="005D46F1" w:rsidP="005D46F1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Cs w:val="28"/>
        </w:rPr>
      </w:pPr>
    </w:p>
    <w:p w:rsidR="005D46F1" w:rsidRPr="005D46F1" w:rsidRDefault="005D46F1" w:rsidP="005D46F1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Cs w:val="28"/>
        </w:rPr>
      </w:pPr>
    </w:p>
    <w:p w:rsidR="005D46F1" w:rsidRPr="005D46F1" w:rsidRDefault="005D46F1" w:rsidP="005D46F1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Cs w:val="28"/>
        </w:rPr>
      </w:pPr>
    </w:p>
    <w:p w:rsidR="005D46F1" w:rsidRPr="005D46F1" w:rsidRDefault="005D46F1" w:rsidP="005D46F1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Cs w:val="28"/>
        </w:rPr>
      </w:pPr>
      <w:r w:rsidRPr="005D46F1">
        <w:rPr>
          <w:szCs w:val="28"/>
        </w:rPr>
        <w:t>Форма</w:t>
      </w:r>
    </w:p>
    <w:p w:rsidR="005D46F1" w:rsidRPr="005D46F1" w:rsidRDefault="005D46F1" w:rsidP="005D46F1">
      <w:pPr>
        <w:tabs>
          <w:tab w:val="left" w:pos="993"/>
        </w:tabs>
        <w:autoSpaceDE w:val="0"/>
        <w:autoSpaceDN w:val="0"/>
        <w:adjustRightInd w:val="0"/>
        <w:ind w:left="-567" w:firstLine="6946"/>
        <w:jc w:val="right"/>
        <w:rPr>
          <w:szCs w:val="28"/>
        </w:rPr>
      </w:pPr>
    </w:p>
    <w:p w:rsidR="005D46F1" w:rsidRPr="005D46F1" w:rsidRDefault="005D46F1" w:rsidP="009B3D2C">
      <w:pPr>
        <w:spacing w:line="240" w:lineRule="exact"/>
        <w:jc w:val="center"/>
        <w:rPr>
          <w:szCs w:val="28"/>
        </w:rPr>
      </w:pPr>
      <w:r w:rsidRPr="005D46F1">
        <w:rPr>
          <w:szCs w:val="28"/>
        </w:rPr>
        <w:t>Управление труда и социальной защиты населения</w:t>
      </w:r>
    </w:p>
    <w:p w:rsidR="005D46F1" w:rsidRPr="005D46F1" w:rsidRDefault="005D46F1" w:rsidP="009B3D2C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5D46F1">
        <w:rPr>
          <w:szCs w:val="28"/>
        </w:rPr>
        <w:t>администрации Георгиевского городского округа Ставропольского края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bookmarkStart w:id="40" w:name="Par759"/>
      <w:bookmarkEnd w:id="40"/>
      <w:r w:rsidRPr="005D46F1">
        <w:rPr>
          <w:rFonts w:ascii="Times New Roman" w:hAnsi="Times New Roman"/>
          <w:sz w:val="28"/>
          <w:szCs w:val="28"/>
        </w:rPr>
        <w:t>РЕШЕНИЕ № ________ от ____ . _____ . 20__.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о назначении и выплате пособий 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Федеральный закон 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Российской Федерации от 19.05.1995 № 81-ФЗ 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«О государственных пособиях гражданам, имеющим детей»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Заявка на ежем</w:t>
      </w:r>
      <w:r w:rsidR="00DD0379">
        <w:rPr>
          <w:rFonts w:ascii="Times New Roman" w:hAnsi="Times New Roman"/>
          <w:sz w:val="28"/>
          <w:szCs w:val="28"/>
        </w:rPr>
        <w:t>есячное</w:t>
      </w:r>
      <w:r w:rsidRPr="005D46F1">
        <w:rPr>
          <w:rFonts w:ascii="Times New Roman" w:hAnsi="Times New Roman"/>
          <w:sz w:val="28"/>
          <w:szCs w:val="28"/>
        </w:rPr>
        <w:t xml:space="preserve"> пос</w:t>
      </w:r>
      <w:r w:rsidR="00DD0379">
        <w:rPr>
          <w:rFonts w:ascii="Times New Roman" w:hAnsi="Times New Roman"/>
          <w:sz w:val="28"/>
          <w:szCs w:val="28"/>
        </w:rPr>
        <w:t>обие</w:t>
      </w:r>
      <w:r w:rsidRPr="005D46F1">
        <w:rPr>
          <w:rFonts w:ascii="Times New Roman" w:hAnsi="Times New Roman"/>
          <w:sz w:val="28"/>
          <w:szCs w:val="28"/>
        </w:rPr>
        <w:t xml:space="preserve"> на ребенка в/с сроч</w:t>
      </w:r>
      <w:r w:rsidR="00DD0379">
        <w:rPr>
          <w:rFonts w:ascii="Times New Roman" w:hAnsi="Times New Roman"/>
          <w:sz w:val="28"/>
          <w:szCs w:val="28"/>
        </w:rPr>
        <w:t>ной</w:t>
      </w:r>
      <w:r w:rsidRPr="005D46F1">
        <w:rPr>
          <w:rFonts w:ascii="Times New Roman" w:hAnsi="Times New Roman"/>
          <w:sz w:val="28"/>
          <w:szCs w:val="28"/>
        </w:rPr>
        <w:t xml:space="preserve"> служ</w:t>
      </w:r>
      <w:r w:rsidR="00DD0379">
        <w:rPr>
          <w:rFonts w:ascii="Times New Roman" w:hAnsi="Times New Roman"/>
          <w:sz w:val="28"/>
          <w:szCs w:val="28"/>
        </w:rPr>
        <w:t xml:space="preserve">бы </w:t>
      </w:r>
      <w:r w:rsidRPr="005D46F1">
        <w:rPr>
          <w:rFonts w:ascii="Times New Roman" w:hAnsi="Times New Roman"/>
          <w:sz w:val="28"/>
          <w:szCs w:val="28"/>
        </w:rPr>
        <w:t xml:space="preserve">(ФЗ) 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№ __________ от _________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(дата обращения___________)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tabs>
          <w:tab w:val="left" w:pos="993"/>
          <w:tab w:val="left" w:pos="6804"/>
        </w:tabs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НАЗНАЧИТЬ</w:t>
      </w:r>
    </w:p>
    <w:p w:rsidR="005D46F1" w:rsidRPr="005D46F1" w:rsidRDefault="005D46F1" w:rsidP="005D46F1">
      <w:pPr>
        <w:pStyle w:val="ConsPlusNonformat"/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Заявитель__________________________________</w:t>
      </w:r>
      <w:r w:rsidR="00DD0379">
        <w:rPr>
          <w:rFonts w:ascii="Times New Roman" w:hAnsi="Times New Roman"/>
          <w:sz w:val="28"/>
          <w:szCs w:val="28"/>
        </w:rPr>
        <w:t>________________________</w:t>
      </w:r>
    </w:p>
    <w:p w:rsidR="005D46F1" w:rsidRPr="005D46F1" w:rsidRDefault="005D46F1" w:rsidP="005D46F1">
      <w:pPr>
        <w:pStyle w:val="ConsPlusNonformat"/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Адрес регистрации заявителя:___________________________________________________</w:t>
      </w:r>
      <w:r w:rsidR="00DD037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tbl>
      <w:tblPr>
        <w:tblpPr w:leftFromText="180" w:rightFromText="180" w:vertAnchor="text" w:horzAnchor="margin" w:tblpXSpec="center" w:tblpY="327"/>
        <w:tblW w:w="975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352"/>
        <w:gridCol w:w="299"/>
        <w:gridCol w:w="2252"/>
        <w:gridCol w:w="734"/>
        <w:gridCol w:w="874"/>
        <w:gridCol w:w="50"/>
        <w:gridCol w:w="59"/>
        <w:gridCol w:w="268"/>
        <w:gridCol w:w="1521"/>
        <w:gridCol w:w="12"/>
        <w:gridCol w:w="287"/>
      </w:tblGrid>
      <w:tr w:rsidR="005D46F1" w:rsidRPr="005D46F1" w:rsidTr="005D46F1">
        <w:trPr>
          <w:gridAfter w:val="1"/>
          <w:wAfter w:w="287" w:type="dxa"/>
          <w:trHeight w:val="65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Ф.И.О., дата рождения р</w:t>
            </w:r>
            <w:r w:rsidRPr="005D46F1">
              <w:rPr>
                <w:szCs w:val="28"/>
              </w:rPr>
              <w:t>е</w:t>
            </w:r>
            <w:r w:rsidRPr="005D46F1">
              <w:rPr>
                <w:szCs w:val="28"/>
              </w:rPr>
              <w:t>бенка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Начало выплаты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Окончание</w:t>
            </w:r>
            <w:r w:rsidRPr="005D46F1">
              <w:rPr>
                <w:szCs w:val="28"/>
              </w:rPr>
              <w:br/>
              <w:t>выплаты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Сумма за</w:t>
            </w:r>
            <w:r w:rsidRPr="005D46F1">
              <w:rPr>
                <w:szCs w:val="28"/>
              </w:rPr>
              <w:br/>
              <w:t>месяц</w:t>
            </w:r>
          </w:p>
        </w:tc>
      </w:tr>
      <w:tr w:rsidR="005D46F1" w:rsidRPr="005D46F1" w:rsidTr="005D46F1">
        <w:trPr>
          <w:gridAfter w:val="1"/>
          <w:wAfter w:w="287" w:type="dxa"/>
          <w:trHeight w:val="35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__.__.20__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__.__.20__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0,00</w:t>
            </w:r>
          </w:p>
        </w:tc>
      </w:tr>
      <w:tr w:rsidR="005D46F1" w:rsidRPr="005D46F1" w:rsidTr="005D46F1">
        <w:trPr>
          <w:gridAfter w:val="2"/>
          <w:wAfter w:w="299" w:type="dxa"/>
          <w:trHeight w:val="268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Доплата за предыдущий период</w:t>
            </w:r>
          </w:p>
        </w:tc>
      </w:tr>
      <w:tr w:rsidR="005D46F1" w:rsidRPr="005D46F1" w:rsidTr="005D46F1">
        <w:trPr>
          <w:gridAfter w:val="1"/>
          <w:wAfter w:w="287" w:type="dxa"/>
          <w:trHeight w:val="268"/>
        </w:trPr>
        <w:tc>
          <w:tcPr>
            <w:tcW w:w="34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__.__.20__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__.__.20__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0,00</w:t>
            </w:r>
          </w:p>
        </w:tc>
      </w:tr>
      <w:tr w:rsidR="005D46F1" w:rsidRPr="005D46F1" w:rsidTr="005D46F1">
        <w:trPr>
          <w:gridAfter w:val="2"/>
          <w:wAfter w:w="299" w:type="dxa"/>
          <w:trHeight w:val="315"/>
        </w:trPr>
        <w:tc>
          <w:tcPr>
            <w:tcW w:w="3402" w:type="dxa"/>
            <w:gridSpan w:val="2"/>
            <w:tcBorders>
              <w:bottom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285" w:type="dxa"/>
            <w:gridSpan w:val="3"/>
            <w:tcBorders>
              <w:bottom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</w:tcBorders>
            <w:vAlign w:val="center"/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szCs w:val="28"/>
              </w:rPr>
            </w:pPr>
            <w:r w:rsidRPr="005D46F1">
              <w:rPr>
                <w:szCs w:val="28"/>
              </w:rPr>
              <w:t>всего 00,00</w:t>
            </w:r>
          </w:p>
        </w:tc>
      </w:tr>
      <w:tr w:rsidR="005D46F1" w:rsidRPr="005D46F1" w:rsidTr="005D46F1">
        <w:trPr>
          <w:trHeight w:val="180"/>
        </w:trPr>
        <w:tc>
          <w:tcPr>
            <w:tcW w:w="50" w:type="dxa"/>
            <w:vMerge w:val="restart"/>
            <w:tcBorders>
              <w:top w:val="nil"/>
              <w:lef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szCs w:val="28"/>
              </w:rPr>
            </w:pPr>
          </w:p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szCs w:val="28"/>
              </w:rPr>
            </w:pPr>
          </w:p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5D46F1">
              <w:rPr>
                <w:szCs w:val="28"/>
              </w:rPr>
              <w:t>Печать</w:t>
            </w:r>
          </w:p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szCs w:val="28"/>
              </w:rPr>
            </w:pPr>
          </w:p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  <w:r w:rsidRPr="005D46F1">
              <w:rPr>
                <w:szCs w:val="28"/>
              </w:rPr>
              <w:lastRenderedPageBreak/>
              <w:t>Расчет произвёл</w:t>
            </w:r>
          </w:p>
        </w:tc>
        <w:tc>
          <w:tcPr>
            <w:tcW w:w="38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  <w:r w:rsidRPr="005D46F1">
              <w:rPr>
                <w:szCs w:val="28"/>
              </w:rPr>
              <w:tab/>
            </w: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  <w:r w:rsidRPr="005D46F1">
              <w:rPr>
                <w:szCs w:val="28"/>
              </w:rPr>
              <w:t xml:space="preserve">расшифровка </w:t>
            </w:r>
            <w:r w:rsidRPr="005D46F1">
              <w:rPr>
                <w:szCs w:val="28"/>
              </w:rPr>
              <w:lastRenderedPageBreak/>
              <w:t>подписи</w:t>
            </w:r>
          </w:p>
        </w:tc>
      </w:tr>
      <w:tr w:rsidR="005D46F1" w:rsidRPr="005D46F1" w:rsidTr="005D46F1">
        <w:trPr>
          <w:trHeight w:val="165"/>
        </w:trPr>
        <w:tc>
          <w:tcPr>
            <w:tcW w:w="50" w:type="dxa"/>
            <w:vMerge/>
            <w:tcBorders>
              <w:top w:val="nil"/>
              <w:lef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</w:tr>
      <w:tr w:rsidR="005D46F1" w:rsidRPr="005D46F1" w:rsidTr="005D46F1">
        <w:trPr>
          <w:trHeight w:val="195"/>
        </w:trPr>
        <w:tc>
          <w:tcPr>
            <w:tcW w:w="50" w:type="dxa"/>
            <w:vMerge/>
            <w:tcBorders>
              <w:lef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  <w:r w:rsidRPr="005D46F1">
              <w:rPr>
                <w:szCs w:val="28"/>
              </w:rPr>
              <w:t>Расчёт проверил</w:t>
            </w:r>
          </w:p>
        </w:tc>
        <w:tc>
          <w:tcPr>
            <w:tcW w:w="38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46F1" w:rsidRPr="005D46F1" w:rsidRDefault="005D46F1" w:rsidP="005D46F1">
            <w:pPr>
              <w:rPr>
                <w:szCs w:val="28"/>
              </w:rPr>
            </w:pPr>
            <w:r w:rsidRPr="005D46F1">
              <w:rPr>
                <w:szCs w:val="28"/>
              </w:rPr>
              <w:t>расшифровка подписи</w:t>
            </w:r>
          </w:p>
        </w:tc>
      </w:tr>
      <w:tr w:rsidR="005D46F1" w:rsidRPr="005D46F1" w:rsidTr="005D46F1">
        <w:trPr>
          <w:trHeight w:val="240"/>
        </w:trPr>
        <w:tc>
          <w:tcPr>
            <w:tcW w:w="50" w:type="dxa"/>
            <w:vMerge/>
            <w:tcBorders>
              <w:lef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46F1" w:rsidRPr="005D46F1" w:rsidRDefault="005D46F1" w:rsidP="005D46F1">
            <w:pPr>
              <w:rPr>
                <w:szCs w:val="28"/>
              </w:rPr>
            </w:pPr>
          </w:p>
        </w:tc>
      </w:tr>
      <w:tr w:rsidR="005D46F1" w:rsidRPr="005D46F1" w:rsidTr="003B1673">
        <w:trPr>
          <w:trHeight w:val="478"/>
        </w:trPr>
        <w:tc>
          <w:tcPr>
            <w:tcW w:w="50" w:type="dxa"/>
            <w:vMerge/>
            <w:tcBorders>
              <w:lef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  <w:r w:rsidRPr="005D46F1">
              <w:rPr>
                <w:szCs w:val="28"/>
              </w:rPr>
              <w:t>Руководитель</w:t>
            </w:r>
          </w:p>
        </w:tc>
        <w:tc>
          <w:tcPr>
            <w:tcW w:w="38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rPr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6F1" w:rsidRPr="005D46F1" w:rsidRDefault="005D46F1" w:rsidP="005D46F1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szCs w:val="28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46F1" w:rsidRPr="005D46F1" w:rsidRDefault="005D46F1" w:rsidP="005D46F1">
            <w:pPr>
              <w:rPr>
                <w:szCs w:val="28"/>
              </w:rPr>
            </w:pPr>
            <w:r w:rsidRPr="005D46F1">
              <w:rPr>
                <w:szCs w:val="28"/>
              </w:rPr>
              <w:t>расшифровка подписи</w:t>
            </w:r>
          </w:p>
        </w:tc>
      </w:tr>
    </w:tbl>
    <w:p w:rsidR="005D46F1" w:rsidRPr="005D46F1" w:rsidRDefault="005D46F1" w:rsidP="005D46F1">
      <w:pPr>
        <w:pStyle w:val="ConsPlusNonformat"/>
        <w:tabs>
          <w:tab w:val="left" w:pos="993"/>
        </w:tabs>
        <w:ind w:left="-567" w:firstLine="567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tabs>
          <w:tab w:val="left" w:pos="7230"/>
        </w:tabs>
        <w:autoSpaceDE w:val="0"/>
        <w:autoSpaceDN w:val="0"/>
        <w:adjustRightInd w:val="0"/>
        <w:jc w:val="center"/>
        <w:rPr>
          <w:szCs w:val="28"/>
        </w:rPr>
      </w:pPr>
      <w:bookmarkStart w:id="41" w:name="Par796"/>
      <w:bookmarkEnd w:id="41"/>
      <w:r w:rsidRPr="005D46F1">
        <w:rPr>
          <w:szCs w:val="28"/>
        </w:rPr>
        <w:br w:type="page"/>
      </w:r>
    </w:p>
    <w:p w:rsidR="006B7A6C" w:rsidRDefault="006B7A6C" w:rsidP="005D46F1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  <w:sectPr w:rsidR="006B7A6C" w:rsidSect="006B7A6C">
          <w:type w:val="continuous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</w:pPr>
      <w:r w:rsidRPr="005D46F1">
        <w:rPr>
          <w:szCs w:val="28"/>
        </w:rPr>
        <w:lastRenderedPageBreak/>
        <w:t>Приложение 5</w:t>
      </w: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ind w:left="5103"/>
        <w:jc w:val="both"/>
        <w:rPr>
          <w:szCs w:val="28"/>
        </w:rPr>
      </w:pPr>
      <w:r w:rsidRPr="005D46F1">
        <w:rPr>
          <w:szCs w:val="28"/>
        </w:rPr>
        <w:t>к административному регламенту предоставления управлением  тр</w:t>
      </w:r>
      <w:r w:rsidRPr="005D46F1">
        <w:rPr>
          <w:szCs w:val="28"/>
        </w:rPr>
        <w:t>у</w:t>
      </w:r>
      <w:r w:rsidRPr="005D46F1">
        <w:rPr>
          <w:szCs w:val="28"/>
        </w:rPr>
        <w:t>да и социальной защиты населения администрации Георгиевского г</w:t>
      </w:r>
      <w:r w:rsidRPr="005D46F1">
        <w:rPr>
          <w:szCs w:val="28"/>
        </w:rPr>
        <w:t>о</w:t>
      </w:r>
      <w:r w:rsidRPr="005D46F1">
        <w:rPr>
          <w:szCs w:val="28"/>
        </w:rPr>
        <w:t>родского округа Ставропольского края государственной услуги «</w:t>
      </w:r>
      <w:r w:rsidR="00DD0379" w:rsidRPr="003211F2">
        <w:rPr>
          <w:szCs w:val="28"/>
          <w:lang w:eastAsia="ru-RU"/>
        </w:rPr>
        <w:t>Осуществление назначения и в</w:t>
      </w:r>
      <w:r w:rsidR="00DD0379" w:rsidRPr="003211F2">
        <w:rPr>
          <w:szCs w:val="28"/>
          <w:lang w:eastAsia="ru-RU"/>
        </w:rPr>
        <w:t>ы</w:t>
      </w:r>
      <w:r w:rsidR="00DD0379" w:rsidRPr="003211F2">
        <w:rPr>
          <w:szCs w:val="28"/>
          <w:lang w:eastAsia="ru-RU"/>
        </w:rPr>
        <w:t xml:space="preserve">платы </w:t>
      </w:r>
      <w:r w:rsidR="00DD0379" w:rsidRPr="000D2D55">
        <w:rPr>
          <w:szCs w:val="28"/>
        </w:rPr>
        <w:t>ежемесячного пособия на ребенка военнослужащего, прох</w:t>
      </w:r>
      <w:r w:rsidR="00DD0379" w:rsidRPr="000D2D55">
        <w:rPr>
          <w:szCs w:val="28"/>
        </w:rPr>
        <w:t>о</w:t>
      </w:r>
      <w:r w:rsidR="00DD0379" w:rsidRPr="000D2D55">
        <w:rPr>
          <w:szCs w:val="28"/>
        </w:rPr>
        <w:t>дящего военную службу по приз</w:t>
      </w:r>
      <w:r w:rsidR="00DD0379" w:rsidRPr="000D2D55">
        <w:rPr>
          <w:szCs w:val="28"/>
        </w:rPr>
        <w:t>ы</w:t>
      </w:r>
      <w:r w:rsidR="00DD0379" w:rsidRPr="000D2D55">
        <w:rPr>
          <w:szCs w:val="28"/>
        </w:rPr>
        <w:t>ву</w:t>
      </w:r>
      <w:r w:rsidR="00DD0379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пособиях гражданам, имеющим детей</w:t>
      </w:r>
      <w:r w:rsidRPr="005D46F1">
        <w:rPr>
          <w:szCs w:val="28"/>
        </w:rPr>
        <w:t>»</w:t>
      </w:r>
    </w:p>
    <w:p w:rsidR="005D46F1" w:rsidRPr="005D46F1" w:rsidRDefault="005D46F1" w:rsidP="005D46F1">
      <w:pPr>
        <w:autoSpaceDE w:val="0"/>
        <w:autoSpaceDN w:val="0"/>
        <w:adjustRightInd w:val="0"/>
        <w:ind w:left="7788" w:firstLine="708"/>
        <w:jc w:val="center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ind w:left="7788" w:firstLine="708"/>
        <w:jc w:val="center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ind w:left="7788" w:firstLine="708"/>
        <w:jc w:val="center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ind w:left="7788" w:firstLine="708"/>
        <w:jc w:val="center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ind w:left="7788" w:firstLine="708"/>
        <w:jc w:val="center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ind w:left="7788" w:firstLine="708"/>
        <w:jc w:val="center"/>
        <w:rPr>
          <w:szCs w:val="28"/>
        </w:rPr>
      </w:pPr>
      <w:r w:rsidRPr="005D46F1">
        <w:rPr>
          <w:szCs w:val="28"/>
        </w:rPr>
        <w:t>Форма</w:t>
      </w:r>
    </w:p>
    <w:p w:rsidR="005D46F1" w:rsidRPr="005D46F1" w:rsidRDefault="005D46F1" w:rsidP="00DD0379">
      <w:pPr>
        <w:spacing w:line="240" w:lineRule="exact"/>
        <w:jc w:val="center"/>
        <w:rPr>
          <w:szCs w:val="28"/>
        </w:rPr>
      </w:pPr>
      <w:r w:rsidRPr="005D46F1">
        <w:rPr>
          <w:szCs w:val="28"/>
        </w:rPr>
        <w:t xml:space="preserve">Управление труда и социальной защиты населения </w:t>
      </w:r>
    </w:p>
    <w:p w:rsidR="005D46F1" w:rsidRPr="005D46F1" w:rsidRDefault="005D46F1" w:rsidP="00DD0379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5D46F1">
        <w:rPr>
          <w:szCs w:val="28"/>
        </w:rPr>
        <w:t>администрации Георгиевского городского округа Ставропольского края</w:t>
      </w:r>
    </w:p>
    <w:p w:rsidR="005D46F1" w:rsidRPr="005D46F1" w:rsidRDefault="005D46F1" w:rsidP="005D46F1">
      <w:pPr>
        <w:pStyle w:val="ConsPlusNonformat"/>
        <w:ind w:left="-567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bookmarkStart w:id="42" w:name="Par812"/>
      <w:bookmarkEnd w:id="42"/>
      <w:r w:rsidRPr="005D46F1">
        <w:rPr>
          <w:rFonts w:ascii="Times New Roman" w:hAnsi="Times New Roman"/>
          <w:sz w:val="28"/>
          <w:szCs w:val="28"/>
        </w:rPr>
        <w:t xml:space="preserve">РЕШЕНИЕ </w:t>
      </w:r>
    </w:p>
    <w:p w:rsidR="005D46F1" w:rsidRPr="005D46F1" w:rsidRDefault="00DD0379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 от ____</w:t>
      </w:r>
      <w:r w:rsidR="005D46F1" w:rsidRPr="005D46F1">
        <w:rPr>
          <w:rFonts w:ascii="Times New Roman" w:hAnsi="Times New Roman"/>
          <w:sz w:val="28"/>
          <w:szCs w:val="28"/>
        </w:rPr>
        <w:t>_____</w:t>
      </w:r>
    </w:p>
    <w:p w:rsidR="005D46F1" w:rsidRPr="005D46F1" w:rsidRDefault="005D46F1" w:rsidP="005D46F1">
      <w:pPr>
        <w:pStyle w:val="ConsPlusNonformat"/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об отказе в назначении ежемесячного пособия на ребенка военнослужащего, </w:t>
      </w:r>
    </w:p>
    <w:p w:rsidR="005D46F1" w:rsidRPr="005D46F1" w:rsidRDefault="005D46F1" w:rsidP="005D46F1">
      <w:pPr>
        <w:pStyle w:val="ConsPlusNonformat"/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проходящего военную службу по призыву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19.05.1995 № 81-ФЗ 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«О государственных пособиях гражданам, имеющим детей»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Заявка на ежемесячное пособие на ребенка военнослужащего (ФЗ) 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№ __________ от ___________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(дата обращения_________)</w:t>
      </w:r>
    </w:p>
    <w:p w:rsidR="005D46F1" w:rsidRPr="005D46F1" w:rsidRDefault="005D46F1" w:rsidP="005D46F1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ОТКАЗАТЬ</w:t>
      </w:r>
    </w:p>
    <w:p w:rsidR="005D46F1" w:rsidRPr="005D46F1" w:rsidRDefault="005D46F1" w:rsidP="005D46F1">
      <w:pPr>
        <w:pStyle w:val="ConsPlusNonformat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Фамилия, имя, отчество _________________________________________________________________</w:t>
      </w:r>
    </w:p>
    <w:p w:rsidR="005D46F1" w:rsidRPr="005D46F1" w:rsidRDefault="005D46F1" w:rsidP="005D46F1">
      <w:pPr>
        <w:pStyle w:val="ConsPlusNonformat"/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Адрес места жительства (места пребывания, места фактического проживания) _____________________________________________</w:t>
      </w:r>
      <w:r w:rsidR="00DD0379">
        <w:rPr>
          <w:rFonts w:ascii="Times New Roman" w:hAnsi="Times New Roman"/>
          <w:sz w:val="28"/>
          <w:szCs w:val="28"/>
        </w:rPr>
        <w:t>_____________________</w:t>
      </w:r>
    </w:p>
    <w:p w:rsidR="005D46F1" w:rsidRPr="005D46F1" w:rsidRDefault="005D46F1" w:rsidP="005D46F1">
      <w:pPr>
        <w:pStyle w:val="ConsPlusNonformat"/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Причина: _____________________________________________</w:t>
      </w:r>
      <w:r w:rsidR="00DD0379">
        <w:rPr>
          <w:rFonts w:ascii="Times New Roman" w:hAnsi="Times New Roman"/>
          <w:sz w:val="28"/>
          <w:szCs w:val="28"/>
        </w:rPr>
        <w:t>_____________________</w:t>
      </w:r>
    </w:p>
    <w:p w:rsidR="005D46F1" w:rsidRPr="005D46F1" w:rsidRDefault="005D46F1" w:rsidP="005D46F1">
      <w:pPr>
        <w:pStyle w:val="ConsPlusNonformat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Руководите</w:t>
      </w:r>
      <w:r w:rsidR="00DD0379">
        <w:rPr>
          <w:rFonts w:ascii="Times New Roman" w:hAnsi="Times New Roman"/>
          <w:sz w:val="28"/>
          <w:szCs w:val="28"/>
        </w:rPr>
        <w:t>ль _____________ подпись __</w:t>
      </w:r>
      <w:r w:rsidRPr="005D46F1">
        <w:rPr>
          <w:rFonts w:ascii="Times New Roman" w:hAnsi="Times New Roman"/>
          <w:sz w:val="28"/>
          <w:szCs w:val="28"/>
        </w:rPr>
        <w:t>__________/Расшифровка подписи/</w:t>
      </w:r>
    </w:p>
    <w:p w:rsidR="005D46F1" w:rsidRPr="005D46F1" w:rsidRDefault="005D46F1" w:rsidP="00EC69BF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5D46F1">
        <w:rPr>
          <w:szCs w:val="28"/>
        </w:rPr>
        <w:t>Печать</w:t>
      </w:r>
      <w:r w:rsidRPr="005D46F1">
        <w:rPr>
          <w:szCs w:val="28"/>
        </w:rPr>
        <w:br w:type="page"/>
      </w:r>
    </w:p>
    <w:p w:rsidR="006B7A6C" w:rsidRDefault="006B7A6C" w:rsidP="005D46F1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  <w:sectPr w:rsidR="006B7A6C" w:rsidSect="006B7A6C">
          <w:type w:val="continuous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</w:pPr>
      <w:r w:rsidRPr="005D46F1">
        <w:rPr>
          <w:szCs w:val="28"/>
        </w:rPr>
        <w:lastRenderedPageBreak/>
        <w:t>Приложение 6</w:t>
      </w: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ind w:left="5103"/>
        <w:jc w:val="both"/>
        <w:rPr>
          <w:szCs w:val="28"/>
        </w:rPr>
      </w:pPr>
      <w:r w:rsidRPr="005D46F1">
        <w:rPr>
          <w:szCs w:val="28"/>
        </w:rPr>
        <w:t>к административному регламенту предоставления управлением тр</w:t>
      </w:r>
      <w:r w:rsidRPr="005D46F1">
        <w:rPr>
          <w:szCs w:val="28"/>
        </w:rPr>
        <w:t>у</w:t>
      </w:r>
      <w:r w:rsidRPr="005D46F1">
        <w:rPr>
          <w:szCs w:val="28"/>
        </w:rPr>
        <w:t>да и социальной защиты населения администрации Георгиевского г</w:t>
      </w:r>
      <w:r w:rsidRPr="005D46F1">
        <w:rPr>
          <w:szCs w:val="28"/>
        </w:rPr>
        <w:t>о</w:t>
      </w:r>
      <w:r w:rsidRPr="005D46F1">
        <w:rPr>
          <w:szCs w:val="28"/>
        </w:rPr>
        <w:t>родского округа Ставропольского края государственной услуги «</w:t>
      </w:r>
      <w:r w:rsidR="00DD0379" w:rsidRPr="003211F2">
        <w:rPr>
          <w:szCs w:val="28"/>
          <w:lang w:eastAsia="ru-RU"/>
        </w:rPr>
        <w:t>Осуществление назначения и в</w:t>
      </w:r>
      <w:r w:rsidR="00DD0379" w:rsidRPr="003211F2">
        <w:rPr>
          <w:szCs w:val="28"/>
          <w:lang w:eastAsia="ru-RU"/>
        </w:rPr>
        <w:t>ы</w:t>
      </w:r>
      <w:r w:rsidR="00DD0379" w:rsidRPr="003211F2">
        <w:rPr>
          <w:szCs w:val="28"/>
          <w:lang w:eastAsia="ru-RU"/>
        </w:rPr>
        <w:t xml:space="preserve">платы </w:t>
      </w:r>
      <w:r w:rsidR="00DD0379" w:rsidRPr="000D2D55">
        <w:rPr>
          <w:szCs w:val="28"/>
        </w:rPr>
        <w:t>ежемесячного пособия на ребенка военнослужащего, прох</w:t>
      </w:r>
      <w:r w:rsidR="00DD0379" w:rsidRPr="000D2D55">
        <w:rPr>
          <w:szCs w:val="28"/>
        </w:rPr>
        <w:t>о</w:t>
      </w:r>
      <w:r w:rsidR="00DD0379" w:rsidRPr="000D2D55">
        <w:rPr>
          <w:szCs w:val="28"/>
        </w:rPr>
        <w:t>дящего военную службу по приз</w:t>
      </w:r>
      <w:r w:rsidR="00DD0379" w:rsidRPr="000D2D55">
        <w:rPr>
          <w:szCs w:val="28"/>
        </w:rPr>
        <w:t>ы</w:t>
      </w:r>
      <w:r w:rsidR="00DD0379" w:rsidRPr="000D2D55">
        <w:rPr>
          <w:szCs w:val="28"/>
        </w:rPr>
        <w:t>ву</w:t>
      </w:r>
      <w:r w:rsidR="00DD0379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пособиях гражданам, имеющим детей</w:t>
      </w:r>
      <w:r w:rsidRPr="005D46F1">
        <w:rPr>
          <w:szCs w:val="28"/>
        </w:rPr>
        <w:t>»</w:t>
      </w:r>
    </w:p>
    <w:p w:rsidR="005D46F1" w:rsidRPr="00A73358" w:rsidRDefault="005D46F1" w:rsidP="00A73358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5D46F1" w:rsidRPr="00A73358" w:rsidRDefault="005D46F1" w:rsidP="00A73358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5D46F1" w:rsidRPr="00A73358" w:rsidRDefault="005D46F1" w:rsidP="00A73358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5D46F1" w:rsidRPr="00A73358" w:rsidRDefault="005D46F1" w:rsidP="00A73358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5D46F1" w:rsidRPr="005D46F1" w:rsidRDefault="005D46F1" w:rsidP="005D46F1">
      <w:pPr>
        <w:autoSpaceDE w:val="0"/>
        <w:autoSpaceDN w:val="0"/>
        <w:adjustRightInd w:val="0"/>
        <w:ind w:left="6804"/>
        <w:jc w:val="right"/>
        <w:rPr>
          <w:szCs w:val="28"/>
        </w:rPr>
      </w:pPr>
      <w:r w:rsidRPr="005D46F1">
        <w:rPr>
          <w:szCs w:val="28"/>
        </w:rPr>
        <w:t xml:space="preserve">                                        Форма</w:t>
      </w:r>
    </w:p>
    <w:p w:rsidR="005D46F1" w:rsidRPr="005D46F1" w:rsidRDefault="005D46F1" w:rsidP="00DD0379">
      <w:pPr>
        <w:spacing w:line="240" w:lineRule="exact"/>
        <w:jc w:val="center"/>
        <w:rPr>
          <w:szCs w:val="28"/>
        </w:rPr>
      </w:pPr>
      <w:r w:rsidRPr="005D46F1">
        <w:rPr>
          <w:szCs w:val="28"/>
        </w:rPr>
        <w:t xml:space="preserve">Управление труда и социальной защиты населения </w:t>
      </w:r>
    </w:p>
    <w:p w:rsidR="005D46F1" w:rsidRPr="005D46F1" w:rsidRDefault="005D46F1" w:rsidP="00DD0379">
      <w:pPr>
        <w:pStyle w:val="ConsPlusNonformat"/>
        <w:spacing w:line="240" w:lineRule="exact"/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5D46F1" w:rsidRPr="005D46F1" w:rsidRDefault="005D46F1" w:rsidP="005D46F1">
      <w:pPr>
        <w:pStyle w:val="ConsPlusNonformat"/>
        <w:ind w:left="-567"/>
        <w:jc w:val="center"/>
        <w:rPr>
          <w:rFonts w:ascii="Times New Roman" w:hAnsi="Times New Roman"/>
          <w:sz w:val="28"/>
          <w:szCs w:val="28"/>
        </w:rPr>
      </w:pPr>
      <w:bookmarkStart w:id="43" w:name="Par868"/>
      <w:bookmarkEnd w:id="43"/>
    </w:p>
    <w:p w:rsidR="005D46F1" w:rsidRPr="005D46F1" w:rsidRDefault="005D46F1" w:rsidP="005D46F1">
      <w:pPr>
        <w:pStyle w:val="ConsPlusNonformat"/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УВЕДОМЛЕНИЕ</w:t>
      </w:r>
    </w:p>
    <w:p w:rsidR="005D46F1" w:rsidRPr="005D46F1" w:rsidRDefault="005D46F1" w:rsidP="005D46F1">
      <w:pPr>
        <w:pStyle w:val="ConsPlusNonformat"/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№ ________ от _______________</w:t>
      </w:r>
    </w:p>
    <w:p w:rsidR="005D46F1" w:rsidRPr="005D46F1" w:rsidRDefault="005D46F1" w:rsidP="005D46F1">
      <w:pPr>
        <w:pStyle w:val="ConsPlusNonformat"/>
        <w:ind w:left="-567"/>
        <w:jc w:val="center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Уважаемая ______________________________________</w:t>
      </w:r>
      <w:r w:rsidR="00DD0379">
        <w:rPr>
          <w:rFonts w:ascii="Times New Roman" w:hAnsi="Times New Roman"/>
          <w:sz w:val="28"/>
          <w:szCs w:val="28"/>
        </w:rPr>
        <w:t>__________________</w:t>
      </w:r>
      <w:r w:rsidRPr="005D46F1">
        <w:rPr>
          <w:rFonts w:ascii="Times New Roman" w:hAnsi="Times New Roman"/>
          <w:sz w:val="28"/>
          <w:szCs w:val="28"/>
        </w:rPr>
        <w:t>!</w:t>
      </w:r>
      <w:r w:rsidRPr="005D46F1">
        <w:rPr>
          <w:rFonts w:ascii="Times New Roman" w:hAnsi="Times New Roman"/>
          <w:sz w:val="28"/>
          <w:szCs w:val="28"/>
        </w:rPr>
        <w:tab/>
      </w:r>
      <w:r w:rsidRPr="005D46F1">
        <w:rPr>
          <w:rFonts w:ascii="Times New Roman" w:hAnsi="Times New Roman"/>
          <w:sz w:val="28"/>
          <w:szCs w:val="28"/>
        </w:rPr>
        <w:tab/>
      </w:r>
      <w:r w:rsidRPr="005D46F1">
        <w:rPr>
          <w:rFonts w:ascii="Times New Roman" w:hAnsi="Times New Roman"/>
          <w:sz w:val="28"/>
          <w:szCs w:val="28"/>
        </w:rPr>
        <w:tab/>
      </w:r>
      <w:r w:rsidRPr="005D46F1">
        <w:rPr>
          <w:rFonts w:ascii="Times New Roman" w:hAnsi="Times New Roman"/>
          <w:sz w:val="28"/>
          <w:szCs w:val="28"/>
        </w:rPr>
        <w:tab/>
      </w:r>
      <w:r w:rsidRPr="005D46F1">
        <w:rPr>
          <w:rFonts w:ascii="Times New Roman" w:hAnsi="Times New Roman"/>
          <w:sz w:val="28"/>
          <w:szCs w:val="28"/>
        </w:rPr>
        <w:tab/>
        <w:t xml:space="preserve"> </w:t>
      </w:r>
      <w:r w:rsidRPr="00DD0379">
        <w:rPr>
          <w:rFonts w:ascii="Times New Roman" w:hAnsi="Times New Roman"/>
        </w:rPr>
        <w:t>(фамилия, имя, отчество получателя)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    Сообщаем, что Вам произведено назначение ежемесячного пособия на ребенка военнослужащего, проходящего военную службу по призыву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на ре</w:t>
      </w:r>
      <w:r w:rsidR="00DD0379">
        <w:rPr>
          <w:rFonts w:ascii="Times New Roman" w:hAnsi="Times New Roman"/>
          <w:sz w:val="28"/>
          <w:szCs w:val="28"/>
        </w:rPr>
        <w:t>бенка (детей):_______________</w:t>
      </w:r>
      <w:r w:rsidRPr="005D46F1">
        <w:rPr>
          <w:rFonts w:ascii="Times New Roman" w:hAnsi="Times New Roman"/>
          <w:sz w:val="28"/>
          <w:szCs w:val="28"/>
        </w:rPr>
        <w:t>Дата р</w:t>
      </w:r>
      <w:r w:rsidR="00DD0379">
        <w:rPr>
          <w:rFonts w:ascii="Times New Roman" w:hAnsi="Times New Roman"/>
          <w:sz w:val="28"/>
          <w:szCs w:val="28"/>
        </w:rPr>
        <w:t>ождения ребенка (детей):___</w:t>
      </w:r>
      <w:r w:rsidRPr="005D46F1">
        <w:rPr>
          <w:rFonts w:ascii="Times New Roman" w:hAnsi="Times New Roman"/>
          <w:sz w:val="28"/>
          <w:szCs w:val="28"/>
        </w:rPr>
        <w:t>_</w:t>
      </w:r>
      <w:r w:rsidR="00DD0379">
        <w:rPr>
          <w:rFonts w:ascii="Times New Roman" w:hAnsi="Times New Roman"/>
          <w:sz w:val="28"/>
          <w:szCs w:val="28"/>
        </w:rPr>
        <w:t>____</w:t>
      </w:r>
    </w:p>
    <w:p w:rsidR="005D46F1" w:rsidRPr="00DD0379" w:rsidRDefault="005D46F1" w:rsidP="005D46F1">
      <w:pPr>
        <w:pStyle w:val="ConsPlusNonformat"/>
        <w:rPr>
          <w:rFonts w:ascii="Times New Roman" w:hAnsi="Times New Roman"/>
        </w:rPr>
      </w:pPr>
      <w:r w:rsidRPr="005D46F1">
        <w:rPr>
          <w:rFonts w:ascii="Times New Roman" w:hAnsi="Times New Roman"/>
          <w:sz w:val="28"/>
          <w:szCs w:val="28"/>
        </w:rPr>
        <w:t xml:space="preserve">                            </w:t>
      </w:r>
      <w:r w:rsidR="00DD0379">
        <w:rPr>
          <w:rFonts w:ascii="Times New Roman" w:hAnsi="Times New Roman"/>
          <w:sz w:val="28"/>
          <w:szCs w:val="28"/>
        </w:rPr>
        <w:t xml:space="preserve">     </w:t>
      </w:r>
      <w:r w:rsidRPr="00DD0379">
        <w:rPr>
          <w:rFonts w:ascii="Times New Roman" w:hAnsi="Times New Roman"/>
        </w:rPr>
        <w:t>(Ф.И.О. ребенка (детей)</w:t>
      </w:r>
      <w:r w:rsidRPr="00DD0379">
        <w:rPr>
          <w:rFonts w:ascii="Times New Roman" w:hAnsi="Times New Roman"/>
        </w:rPr>
        <w:tab/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ab/>
      </w:r>
      <w:r w:rsidRPr="005D46F1">
        <w:rPr>
          <w:rFonts w:ascii="Times New Roman" w:hAnsi="Times New Roman"/>
          <w:sz w:val="28"/>
          <w:szCs w:val="28"/>
        </w:rPr>
        <w:tab/>
      </w:r>
      <w:r w:rsidRPr="005D46F1">
        <w:rPr>
          <w:rFonts w:ascii="Times New Roman" w:hAnsi="Times New Roman"/>
          <w:sz w:val="28"/>
          <w:szCs w:val="28"/>
        </w:rPr>
        <w:tab/>
      </w:r>
      <w:r w:rsidRPr="005D46F1">
        <w:rPr>
          <w:rFonts w:ascii="Times New Roman" w:hAnsi="Times New Roman"/>
          <w:sz w:val="28"/>
          <w:szCs w:val="28"/>
        </w:rPr>
        <w:tab/>
      </w:r>
      <w:r w:rsidRPr="005D46F1">
        <w:rPr>
          <w:rFonts w:ascii="Times New Roman" w:hAnsi="Times New Roman"/>
          <w:sz w:val="28"/>
          <w:szCs w:val="28"/>
        </w:rPr>
        <w:tab/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в размере _______________ с ______________ по ____________________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в размере _______________ с ______________ по ____________________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в размере _______________ с ______________ по ____________________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    Напоминаем, то Вы должны своевременно известить управление о наступлении обстоятельств, влекущих изменение размера пособия или прекращение его выплаты, не позднее чем в месячный срок.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Руководитель __________________ подпись _____________________ /Расшифровка подписи/</w:t>
      </w:r>
    </w:p>
    <w:p w:rsidR="00DD0379" w:rsidRDefault="00DD0379" w:rsidP="005D46F1">
      <w:pPr>
        <w:pStyle w:val="ConsPlusNonformat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Специалист /Фамилия, имя, отчество/</w:t>
      </w:r>
    </w:p>
    <w:p w:rsidR="005D46F1" w:rsidRPr="005D46F1" w:rsidRDefault="005D46F1" w:rsidP="00DD0379">
      <w:pPr>
        <w:autoSpaceDE w:val="0"/>
        <w:autoSpaceDN w:val="0"/>
        <w:adjustRightInd w:val="0"/>
        <w:ind w:left="-567" w:firstLine="567"/>
        <w:rPr>
          <w:szCs w:val="28"/>
        </w:rPr>
      </w:pPr>
      <w:r w:rsidRPr="005D46F1">
        <w:rPr>
          <w:szCs w:val="28"/>
        </w:rPr>
        <w:t>Телефон</w:t>
      </w:r>
      <w:r w:rsidRPr="005D46F1">
        <w:rPr>
          <w:szCs w:val="28"/>
        </w:rPr>
        <w:br w:type="page"/>
      </w:r>
    </w:p>
    <w:p w:rsidR="006B7A6C" w:rsidRDefault="006B7A6C" w:rsidP="005D46F1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  <w:sectPr w:rsidR="006B7A6C" w:rsidSect="006B7A6C">
          <w:type w:val="continuous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</w:pPr>
      <w:r w:rsidRPr="005D46F1">
        <w:rPr>
          <w:szCs w:val="28"/>
        </w:rPr>
        <w:lastRenderedPageBreak/>
        <w:t>Приложение 7</w:t>
      </w: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spacing w:line="240" w:lineRule="exact"/>
        <w:ind w:left="5103"/>
        <w:jc w:val="both"/>
        <w:rPr>
          <w:szCs w:val="28"/>
        </w:rPr>
      </w:pPr>
      <w:r w:rsidRPr="005D46F1">
        <w:rPr>
          <w:szCs w:val="28"/>
        </w:rPr>
        <w:t>к административному регламенту предоставления управлением  тр</w:t>
      </w:r>
      <w:r w:rsidRPr="005D46F1">
        <w:rPr>
          <w:szCs w:val="28"/>
        </w:rPr>
        <w:t>у</w:t>
      </w:r>
      <w:r w:rsidRPr="005D46F1">
        <w:rPr>
          <w:szCs w:val="28"/>
        </w:rPr>
        <w:t>да и социальной защиты населения администрации Георгиевского г</w:t>
      </w:r>
      <w:r w:rsidRPr="005D46F1">
        <w:rPr>
          <w:szCs w:val="28"/>
        </w:rPr>
        <w:t>о</w:t>
      </w:r>
      <w:r w:rsidRPr="005D46F1">
        <w:rPr>
          <w:szCs w:val="28"/>
        </w:rPr>
        <w:t>родского округа Ставропольского края государственной услуги «</w:t>
      </w:r>
      <w:r w:rsidR="00DD0379" w:rsidRPr="003211F2">
        <w:rPr>
          <w:szCs w:val="28"/>
          <w:lang w:eastAsia="ru-RU"/>
        </w:rPr>
        <w:t>Осуществление назначения и в</w:t>
      </w:r>
      <w:r w:rsidR="00DD0379" w:rsidRPr="003211F2">
        <w:rPr>
          <w:szCs w:val="28"/>
          <w:lang w:eastAsia="ru-RU"/>
        </w:rPr>
        <w:t>ы</w:t>
      </w:r>
      <w:r w:rsidR="00DD0379" w:rsidRPr="003211F2">
        <w:rPr>
          <w:szCs w:val="28"/>
          <w:lang w:eastAsia="ru-RU"/>
        </w:rPr>
        <w:t xml:space="preserve">платы </w:t>
      </w:r>
      <w:r w:rsidR="00DD0379" w:rsidRPr="000D2D55">
        <w:rPr>
          <w:szCs w:val="28"/>
        </w:rPr>
        <w:t>ежемесячного пособия на ребенка военнослужащего, прох</w:t>
      </w:r>
      <w:r w:rsidR="00DD0379" w:rsidRPr="000D2D55">
        <w:rPr>
          <w:szCs w:val="28"/>
        </w:rPr>
        <w:t>о</w:t>
      </w:r>
      <w:r w:rsidR="00DD0379" w:rsidRPr="000D2D55">
        <w:rPr>
          <w:szCs w:val="28"/>
        </w:rPr>
        <w:t>дящего военную службу по приз</w:t>
      </w:r>
      <w:r w:rsidR="00DD0379" w:rsidRPr="000D2D55">
        <w:rPr>
          <w:szCs w:val="28"/>
        </w:rPr>
        <w:t>ы</w:t>
      </w:r>
      <w:r w:rsidR="00DD0379" w:rsidRPr="000D2D55">
        <w:rPr>
          <w:szCs w:val="28"/>
        </w:rPr>
        <w:t>ву</w:t>
      </w:r>
      <w:r w:rsidR="00DD0379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пособиях гражданам, имеющим детей</w:t>
      </w:r>
      <w:r w:rsidRPr="005D46F1">
        <w:rPr>
          <w:szCs w:val="28"/>
        </w:rPr>
        <w:t>»</w:t>
      </w:r>
    </w:p>
    <w:p w:rsidR="005D46F1" w:rsidRPr="005D46F1" w:rsidRDefault="005D46F1" w:rsidP="005D46F1">
      <w:pPr>
        <w:autoSpaceDE w:val="0"/>
        <w:autoSpaceDN w:val="0"/>
        <w:adjustRightInd w:val="0"/>
        <w:ind w:left="6804"/>
        <w:jc w:val="both"/>
        <w:rPr>
          <w:szCs w:val="28"/>
        </w:rPr>
      </w:pPr>
    </w:p>
    <w:p w:rsidR="005D46F1" w:rsidRDefault="005D46F1" w:rsidP="005D46F1">
      <w:pPr>
        <w:autoSpaceDE w:val="0"/>
        <w:autoSpaceDN w:val="0"/>
        <w:adjustRightInd w:val="0"/>
        <w:ind w:left="6804"/>
        <w:jc w:val="both"/>
        <w:rPr>
          <w:szCs w:val="28"/>
        </w:rPr>
      </w:pPr>
    </w:p>
    <w:p w:rsidR="00EC69BF" w:rsidRPr="005D46F1" w:rsidRDefault="00EC69BF" w:rsidP="005D46F1">
      <w:pPr>
        <w:autoSpaceDE w:val="0"/>
        <w:autoSpaceDN w:val="0"/>
        <w:adjustRightInd w:val="0"/>
        <w:ind w:left="6804"/>
        <w:jc w:val="both"/>
        <w:rPr>
          <w:szCs w:val="28"/>
        </w:rPr>
      </w:pPr>
    </w:p>
    <w:p w:rsidR="005D46F1" w:rsidRPr="005D46F1" w:rsidRDefault="005D46F1" w:rsidP="005D46F1">
      <w:pPr>
        <w:autoSpaceDE w:val="0"/>
        <w:autoSpaceDN w:val="0"/>
        <w:adjustRightInd w:val="0"/>
        <w:ind w:left="6804"/>
        <w:jc w:val="both"/>
        <w:rPr>
          <w:szCs w:val="28"/>
        </w:rPr>
      </w:pPr>
    </w:p>
    <w:p w:rsidR="005D46F1" w:rsidRPr="005D46F1" w:rsidRDefault="005D46F1" w:rsidP="00DD0379">
      <w:pPr>
        <w:autoSpaceDE w:val="0"/>
        <w:autoSpaceDN w:val="0"/>
        <w:adjustRightInd w:val="0"/>
        <w:jc w:val="right"/>
        <w:rPr>
          <w:szCs w:val="28"/>
        </w:rPr>
      </w:pPr>
      <w:r w:rsidRPr="005D46F1">
        <w:rPr>
          <w:szCs w:val="28"/>
        </w:rPr>
        <w:t>Форма</w:t>
      </w:r>
    </w:p>
    <w:p w:rsidR="005D46F1" w:rsidRPr="005D46F1" w:rsidRDefault="005D46F1" w:rsidP="00DD0379">
      <w:pPr>
        <w:spacing w:line="240" w:lineRule="exact"/>
        <w:jc w:val="center"/>
        <w:rPr>
          <w:szCs w:val="28"/>
        </w:rPr>
      </w:pPr>
      <w:r w:rsidRPr="005D46F1">
        <w:rPr>
          <w:szCs w:val="28"/>
        </w:rPr>
        <w:t xml:space="preserve">Управление труда и социальной защиты населения </w:t>
      </w:r>
    </w:p>
    <w:p w:rsidR="005D46F1" w:rsidRPr="005D46F1" w:rsidRDefault="005D46F1" w:rsidP="00DD0379">
      <w:pPr>
        <w:pStyle w:val="ConsPlusNonformat"/>
        <w:spacing w:line="240" w:lineRule="exact"/>
        <w:ind w:left="-567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5D46F1" w:rsidRPr="005D46F1" w:rsidRDefault="005D46F1" w:rsidP="005D46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44" w:name="Par917"/>
      <w:bookmarkEnd w:id="44"/>
      <w:r w:rsidRPr="005D46F1">
        <w:rPr>
          <w:rFonts w:ascii="Times New Roman" w:hAnsi="Times New Roman"/>
          <w:sz w:val="28"/>
          <w:szCs w:val="28"/>
        </w:rPr>
        <w:t>УВЕДОМЛЕНИЕ</w:t>
      </w:r>
    </w:p>
    <w:p w:rsidR="005D46F1" w:rsidRPr="005D46F1" w:rsidRDefault="005D46F1" w:rsidP="005D46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№ _____ от ___________</w:t>
      </w:r>
    </w:p>
    <w:p w:rsidR="005D46F1" w:rsidRPr="005D46F1" w:rsidRDefault="005D46F1" w:rsidP="005D46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об отказе в назначении ежемесячного пособия на ребенка военнослужащего, проходящего военную службу по призыву</w:t>
      </w:r>
    </w:p>
    <w:p w:rsidR="005D46F1" w:rsidRPr="005D46F1" w:rsidRDefault="005D46F1" w:rsidP="005D46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ind w:firstLine="284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Уважаемая (ый) _________________________________</w:t>
      </w:r>
      <w:r w:rsidR="00DD0379">
        <w:rPr>
          <w:rFonts w:ascii="Times New Roman" w:hAnsi="Times New Roman"/>
          <w:sz w:val="28"/>
          <w:szCs w:val="28"/>
        </w:rPr>
        <w:t>_______________</w:t>
      </w:r>
      <w:r w:rsidRPr="005D46F1">
        <w:rPr>
          <w:rFonts w:ascii="Times New Roman" w:hAnsi="Times New Roman"/>
          <w:sz w:val="28"/>
          <w:szCs w:val="28"/>
        </w:rPr>
        <w:t>!</w:t>
      </w:r>
    </w:p>
    <w:p w:rsidR="005D46F1" w:rsidRPr="00DD0379" w:rsidRDefault="005D46F1" w:rsidP="00DD0379">
      <w:pPr>
        <w:pStyle w:val="ConsPlusNonformat"/>
        <w:ind w:firstLine="284"/>
        <w:jc w:val="center"/>
        <w:rPr>
          <w:rFonts w:ascii="Times New Roman" w:hAnsi="Times New Roman"/>
        </w:rPr>
      </w:pPr>
      <w:r w:rsidRPr="00DD0379">
        <w:rPr>
          <w:rFonts w:ascii="Times New Roman" w:hAnsi="Times New Roman"/>
        </w:rPr>
        <w:t>(фамилия, имя, отчество заявителя)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ind w:firstLine="284"/>
        <w:jc w:val="both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Уведомляем Вас об отказе в назначении ежемесячного пособия на ребенка военнослужащего, проходящего военную службу по призыву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ind w:left="1701" w:hanging="1417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Причина отказа:</w:t>
      </w:r>
    </w:p>
    <w:p w:rsidR="005D46F1" w:rsidRPr="005D46F1" w:rsidRDefault="005D46F1" w:rsidP="005D46F1">
      <w:pPr>
        <w:pStyle w:val="ConsPlusNonformat"/>
        <w:ind w:left="1701" w:hanging="1701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_____________________________________________</w:t>
      </w:r>
      <w:r w:rsidR="00DD0379">
        <w:rPr>
          <w:rFonts w:ascii="Times New Roman" w:hAnsi="Times New Roman"/>
          <w:sz w:val="28"/>
          <w:szCs w:val="28"/>
        </w:rPr>
        <w:t>_____________________</w:t>
      </w:r>
    </w:p>
    <w:p w:rsidR="005D46F1" w:rsidRPr="00DD0379" w:rsidRDefault="005D46F1" w:rsidP="005D46F1">
      <w:pPr>
        <w:pStyle w:val="ConsPlusNonformat"/>
        <w:ind w:left="1701" w:hanging="1701"/>
        <w:rPr>
          <w:rFonts w:ascii="Times New Roman" w:hAnsi="Times New Roman"/>
        </w:rPr>
      </w:pPr>
      <w:r w:rsidRPr="00DD0379">
        <w:rPr>
          <w:rFonts w:ascii="Times New Roman" w:hAnsi="Times New Roman"/>
        </w:rPr>
        <w:t>(указывается причина отказа со ссылкой на действующее законодательство (подпункт, пункт, статься, название и номер нормативного</w:t>
      </w:r>
      <w:r w:rsidR="00DD0379" w:rsidRPr="00DD0379">
        <w:rPr>
          <w:rFonts w:ascii="Times New Roman" w:hAnsi="Times New Roman"/>
        </w:rPr>
        <w:t xml:space="preserve"> правового акта)</w:t>
      </w:r>
    </w:p>
    <w:p w:rsidR="005D46F1" w:rsidRPr="005D46F1" w:rsidRDefault="005D46F1" w:rsidP="005D46F1">
      <w:pPr>
        <w:pStyle w:val="ConsPlusNonformat"/>
        <w:ind w:left="3969" w:hanging="3969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5D46F1" w:rsidRPr="005D46F1" w:rsidRDefault="005D46F1" w:rsidP="005D46F1">
      <w:pPr>
        <w:pStyle w:val="ConsPlusNonformat"/>
        <w:ind w:firstLine="284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Отказ в назначении ежемесячного пособия на ребенка военнослужащего, проходящего военную службу по призыву Вы можете обжаловать в судебном порядке.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Руководитель _______</w:t>
      </w:r>
      <w:r w:rsidR="00DD0379">
        <w:rPr>
          <w:rFonts w:ascii="Times New Roman" w:hAnsi="Times New Roman"/>
          <w:sz w:val="28"/>
          <w:szCs w:val="28"/>
        </w:rPr>
        <w:t>_________ подпись ___________</w:t>
      </w:r>
      <w:r w:rsidRPr="005D46F1">
        <w:rPr>
          <w:rFonts w:ascii="Times New Roman" w:hAnsi="Times New Roman"/>
          <w:sz w:val="28"/>
          <w:szCs w:val="28"/>
        </w:rPr>
        <w:t>Расшифровка подписи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Специалист /Фамилия, имя, отчество/</w:t>
      </w:r>
    </w:p>
    <w:p w:rsidR="005D46F1" w:rsidRPr="005D46F1" w:rsidRDefault="005D46F1" w:rsidP="005D46F1">
      <w:pPr>
        <w:pStyle w:val="ConsPlusNonformat"/>
        <w:rPr>
          <w:rFonts w:ascii="Times New Roman" w:hAnsi="Times New Roman"/>
          <w:sz w:val="28"/>
          <w:szCs w:val="28"/>
        </w:rPr>
      </w:pPr>
      <w:r w:rsidRPr="005D46F1">
        <w:rPr>
          <w:rFonts w:ascii="Times New Roman" w:hAnsi="Times New Roman"/>
          <w:sz w:val="28"/>
          <w:szCs w:val="28"/>
        </w:rPr>
        <w:t>Телефон</w:t>
      </w:r>
    </w:p>
    <w:p w:rsidR="005D58E8" w:rsidRPr="005D46F1" w:rsidRDefault="005D58E8" w:rsidP="005D46F1">
      <w:pPr>
        <w:suppressAutoHyphens/>
        <w:autoSpaceDE w:val="0"/>
        <w:spacing w:line="240" w:lineRule="exact"/>
        <w:ind w:left="5103"/>
        <w:jc w:val="center"/>
        <w:rPr>
          <w:rFonts w:eastAsia="Arial"/>
          <w:kern w:val="1"/>
          <w:szCs w:val="28"/>
          <w:lang w:eastAsia="ar-SA"/>
        </w:rPr>
      </w:pPr>
    </w:p>
    <w:sectPr w:rsidR="005D58E8" w:rsidRPr="005D46F1" w:rsidSect="006B7A6C">
      <w:type w:val="continuous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37" w:rsidRDefault="002B0137">
      <w:r>
        <w:separator/>
      </w:r>
    </w:p>
  </w:endnote>
  <w:endnote w:type="continuationSeparator" w:id="0">
    <w:p w:rsidR="002B0137" w:rsidRDefault="002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37" w:rsidRDefault="002B0137">
      <w:r>
        <w:separator/>
      </w:r>
    </w:p>
  </w:footnote>
  <w:footnote w:type="continuationSeparator" w:id="0">
    <w:p w:rsidR="002B0137" w:rsidRDefault="002B0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002008"/>
      <w:docPartObj>
        <w:docPartGallery w:val="Page Numbers (Top of Page)"/>
        <w:docPartUnique/>
      </w:docPartObj>
    </w:sdtPr>
    <w:sdtEndPr/>
    <w:sdtContent>
      <w:p w:rsidR="00A64429" w:rsidRDefault="00A64429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BF8">
          <w:rPr>
            <w:noProof/>
          </w:rPr>
          <w:t>3</w:t>
        </w:r>
        <w:r>
          <w:fldChar w:fldCharType="end"/>
        </w:r>
      </w:p>
    </w:sdtContent>
  </w:sdt>
  <w:p w:rsidR="00A64429" w:rsidRPr="001C6D62" w:rsidRDefault="00A64429" w:rsidP="00C975BA">
    <w:pPr>
      <w:pStyle w:val="af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6925"/>
      <w:docPartObj>
        <w:docPartGallery w:val="Page Numbers (Top of Page)"/>
        <w:docPartUnique/>
      </w:docPartObj>
    </w:sdtPr>
    <w:sdtEndPr/>
    <w:sdtContent>
      <w:p w:rsidR="00A64429" w:rsidRDefault="00A64429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429" w:rsidRDefault="00A64429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29" w:rsidRDefault="00A64429">
    <w:pPr>
      <w:pStyle w:val="af8"/>
      <w:jc w:val="right"/>
    </w:pPr>
  </w:p>
  <w:p w:rsidR="00A64429" w:rsidRDefault="00A64429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793430"/>
      <w:docPartObj>
        <w:docPartGallery w:val="Page Numbers (Top of Page)"/>
        <w:docPartUnique/>
      </w:docPartObj>
    </w:sdtPr>
    <w:sdtEndPr/>
    <w:sdtContent>
      <w:p w:rsidR="00A64429" w:rsidRDefault="00A64429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BF8">
          <w:rPr>
            <w:noProof/>
          </w:rPr>
          <w:t>2</w:t>
        </w:r>
        <w:r>
          <w:fldChar w:fldCharType="end"/>
        </w:r>
      </w:p>
    </w:sdtContent>
  </w:sdt>
  <w:p w:rsidR="00A64429" w:rsidRDefault="00A64429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29" w:rsidRDefault="00A64429">
    <w:pPr>
      <w:pStyle w:val="af8"/>
      <w:jc w:val="right"/>
    </w:pPr>
  </w:p>
  <w:p w:rsidR="00A64429" w:rsidRDefault="00A6442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BE42D6"/>
    <w:multiLevelType w:val="multilevel"/>
    <w:tmpl w:val="B49A0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64F02"/>
    <w:multiLevelType w:val="hybridMultilevel"/>
    <w:tmpl w:val="2C8C48A2"/>
    <w:lvl w:ilvl="0" w:tplc="FBDA9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4651"/>
    <w:rsid w:val="000047CC"/>
    <w:rsid w:val="00005773"/>
    <w:rsid w:val="0000678A"/>
    <w:rsid w:val="00006C90"/>
    <w:rsid w:val="00021E12"/>
    <w:rsid w:val="00036B8C"/>
    <w:rsid w:val="00040102"/>
    <w:rsid w:val="00040C0F"/>
    <w:rsid w:val="0004795F"/>
    <w:rsid w:val="00050C14"/>
    <w:rsid w:val="00050F78"/>
    <w:rsid w:val="000635EB"/>
    <w:rsid w:val="00073D07"/>
    <w:rsid w:val="00075AFA"/>
    <w:rsid w:val="000802A7"/>
    <w:rsid w:val="00093AC3"/>
    <w:rsid w:val="00096AA3"/>
    <w:rsid w:val="000A3B59"/>
    <w:rsid w:val="000A523C"/>
    <w:rsid w:val="000B0F29"/>
    <w:rsid w:val="000B19D3"/>
    <w:rsid w:val="000B40AA"/>
    <w:rsid w:val="000B737C"/>
    <w:rsid w:val="000B73E2"/>
    <w:rsid w:val="000C12DF"/>
    <w:rsid w:val="000C1D66"/>
    <w:rsid w:val="000D0EA1"/>
    <w:rsid w:val="000D21F7"/>
    <w:rsid w:val="000D3DC8"/>
    <w:rsid w:val="000D4C4E"/>
    <w:rsid w:val="000D6689"/>
    <w:rsid w:val="000D7932"/>
    <w:rsid w:val="000E66DF"/>
    <w:rsid w:val="00106813"/>
    <w:rsid w:val="00113FB5"/>
    <w:rsid w:val="001213BA"/>
    <w:rsid w:val="00124246"/>
    <w:rsid w:val="00127157"/>
    <w:rsid w:val="00127E9A"/>
    <w:rsid w:val="00134CF7"/>
    <w:rsid w:val="001401AA"/>
    <w:rsid w:val="001506D0"/>
    <w:rsid w:val="001565FF"/>
    <w:rsid w:val="00167D47"/>
    <w:rsid w:val="00172CE3"/>
    <w:rsid w:val="00177B2C"/>
    <w:rsid w:val="00184F50"/>
    <w:rsid w:val="00185435"/>
    <w:rsid w:val="0018747E"/>
    <w:rsid w:val="00192948"/>
    <w:rsid w:val="00193C8D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F16C6"/>
    <w:rsid w:val="001F1C52"/>
    <w:rsid w:val="001F25ED"/>
    <w:rsid w:val="00200294"/>
    <w:rsid w:val="002033E0"/>
    <w:rsid w:val="00205983"/>
    <w:rsid w:val="00207447"/>
    <w:rsid w:val="0021237F"/>
    <w:rsid w:val="00212FA0"/>
    <w:rsid w:val="00214437"/>
    <w:rsid w:val="00214697"/>
    <w:rsid w:val="00220660"/>
    <w:rsid w:val="00221A28"/>
    <w:rsid w:val="002274D7"/>
    <w:rsid w:val="00236549"/>
    <w:rsid w:val="00240FB4"/>
    <w:rsid w:val="002454C7"/>
    <w:rsid w:val="00247B02"/>
    <w:rsid w:val="002515D2"/>
    <w:rsid w:val="002638C0"/>
    <w:rsid w:val="00266E59"/>
    <w:rsid w:val="00272003"/>
    <w:rsid w:val="00273454"/>
    <w:rsid w:val="002752F6"/>
    <w:rsid w:val="002774A2"/>
    <w:rsid w:val="00281E04"/>
    <w:rsid w:val="002852C3"/>
    <w:rsid w:val="00291C42"/>
    <w:rsid w:val="00295D07"/>
    <w:rsid w:val="00295F44"/>
    <w:rsid w:val="002A510E"/>
    <w:rsid w:val="002A66C9"/>
    <w:rsid w:val="002B0137"/>
    <w:rsid w:val="002B255A"/>
    <w:rsid w:val="002B56E0"/>
    <w:rsid w:val="002C0F82"/>
    <w:rsid w:val="002C3C1F"/>
    <w:rsid w:val="002D2CDF"/>
    <w:rsid w:val="002E01B6"/>
    <w:rsid w:val="002E4A3F"/>
    <w:rsid w:val="002E4B82"/>
    <w:rsid w:val="002E59F0"/>
    <w:rsid w:val="002F40F2"/>
    <w:rsid w:val="002F6781"/>
    <w:rsid w:val="003072E2"/>
    <w:rsid w:val="00314365"/>
    <w:rsid w:val="00315C40"/>
    <w:rsid w:val="00316809"/>
    <w:rsid w:val="003211F2"/>
    <w:rsid w:val="00322A70"/>
    <w:rsid w:val="00323783"/>
    <w:rsid w:val="003428B2"/>
    <w:rsid w:val="0034462D"/>
    <w:rsid w:val="00345D38"/>
    <w:rsid w:val="003510A2"/>
    <w:rsid w:val="003519A5"/>
    <w:rsid w:val="003526E2"/>
    <w:rsid w:val="00353FC1"/>
    <w:rsid w:val="00355CBB"/>
    <w:rsid w:val="003600B1"/>
    <w:rsid w:val="00362357"/>
    <w:rsid w:val="0036498C"/>
    <w:rsid w:val="0038565C"/>
    <w:rsid w:val="00386352"/>
    <w:rsid w:val="003B1673"/>
    <w:rsid w:val="003B2B43"/>
    <w:rsid w:val="003B76FC"/>
    <w:rsid w:val="003C0937"/>
    <w:rsid w:val="003C4B61"/>
    <w:rsid w:val="003D07C0"/>
    <w:rsid w:val="003D3040"/>
    <w:rsid w:val="003D3721"/>
    <w:rsid w:val="003D3A57"/>
    <w:rsid w:val="003D69C2"/>
    <w:rsid w:val="003F3386"/>
    <w:rsid w:val="004010FA"/>
    <w:rsid w:val="00401899"/>
    <w:rsid w:val="00403C4C"/>
    <w:rsid w:val="00406FB3"/>
    <w:rsid w:val="00414527"/>
    <w:rsid w:val="00416D32"/>
    <w:rsid w:val="00420F76"/>
    <w:rsid w:val="0042281F"/>
    <w:rsid w:val="00422CB7"/>
    <w:rsid w:val="004239FB"/>
    <w:rsid w:val="004265B9"/>
    <w:rsid w:val="00431D39"/>
    <w:rsid w:val="0043319B"/>
    <w:rsid w:val="0043410D"/>
    <w:rsid w:val="0043794C"/>
    <w:rsid w:val="00444049"/>
    <w:rsid w:val="0044558F"/>
    <w:rsid w:val="004611F0"/>
    <w:rsid w:val="00463F67"/>
    <w:rsid w:val="004760AD"/>
    <w:rsid w:val="00476558"/>
    <w:rsid w:val="00482304"/>
    <w:rsid w:val="0048394D"/>
    <w:rsid w:val="004870F6"/>
    <w:rsid w:val="0049415F"/>
    <w:rsid w:val="004A05EB"/>
    <w:rsid w:val="004A3E71"/>
    <w:rsid w:val="004A60B3"/>
    <w:rsid w:val="004B22F2"/>
    <w:rsid w:val="004B28C2"/>
    <w:rsid w:val="004C370D"/>
    <w:rsid w:val="004C3BB0"/>
    <w:rsid w:val="004C6EDB"/>
    <w:rsid w:val="004D4097"/>
    <w:rsid w:val="004E1D2F"/>
    <w:rsid w:val="004E361A"/>
    <w:rsid w:val="004E6853"/>
    <w:rsid w:val="004E6CD3"/>
    <w:rsid w:val="004E7900"/>
    <w:rsid w:val="00510159"/>
    <w:rsid w:val="005213C9"/>
    <w:rsid w:val="00524379"/>
    <w:rsid w:val="00526BED"/>
    <w:rsid w:val="005279EF"/>
    <w:rsid w:val="00535129"/>
    <w:rsid w:val="005436E5"/>
    <w:rsid w:val="00547517"/>
    <w:rsid w:val="00547AA5"/>
    <w:rsid w:val="00550FB9"/>
    <w:rsid w:val="00574534"/>
    <w:rsid w:val="00574F49"/>
    <w:rsid w:val="00580AB4"/>
    <w:rsid w:val="00585123"/>
    <w:rsid w:val="005935F8"/>
    <w:rsid w:val="005A04D1"/>
    <w:rsid w:val="005A1BED"/>
    <w:rsid w:val="005B1B83"/>
    <w:rsid w:val="005B217B"/>
    <w:rsid w:val="005B3A69"/>
    <w:rsid w:val="005C08EE"/>
    <w:rsid w:val="005D0A4C"/>
    <w:rsid w:val="005D46F1"/>
    <w:rsid w:val="005D4CC8"/>
    <w:rsid w:val="005D58E8"/>
    <w:rsid w:val="005D6068"/>
    <w:rsid w:val="005D64FE"/>
    <w:rsid w:val="005F4BF8"/>
    <w:rsid w:val="005F619C"/>
    <w:rsid w:val="005F7138"/>
    <w:rsid w:val="005F7D46"/>
    <w:rsid w:val="00613BA7"/>
    <w:rsid w:val="00616331"/>
    <w:rsid w:val="00617650"/>
    <w:rsid w:val="00617719"/>
    <w:rsid w:val="00620A21"/>
    <w:rsid w:val="00621389"/>
    <w:rsid w:val="00621BD7"/>
    <w:rsid w:val="006248D4"/>
    <w:rsid w:val="006258BC"/>
    <w:rsid w:val="006354E8"/>
    <w:rsid w:val="0063693A"/>
    <w:rsid w:val="006521B8"/>
    <w:rsid w:val="00652F89"/>
    <w:rsid w:val="0065340E"/>
    <w:rsid w:val="00661CF3"/>
    <w:rsid w:val="0066360C"/>
    <w:rsid w:val="006721D5"/>
    <w:rsid w:val="0067526B"/>
    <w:rsid w:val="00681FAB"/>
    <w:rsid w:val="006952A0"/>
    <w:rsid w:val="006A3D11"/>
    <w:rsid w:val="006A6E84"/>
    <w:rsid w:val="006B329F"/>
    <w:rsid w:val="006B7A6C"/>
    <w:rsid w:val="006B7D64"/>
    <w:rsid w:val="006C0527"/>
    <w:rsid w:val="006C0D76"/>
    <w:rsid w:val="006C11D8"/>
    <w:rsid w:val="006C3DBB"/>
    <w:rsid w:val="006C3E4B"/>
    <w:rsid w:val="006D1DCE"/>
    <w:rsid w:val="006D6B39"/>
    <w:rsid w:val="006E52C0"/>
    <w:rsid w:val="006E58FF"/>
    <w:rsid w:val="006F55CA"/>
    <w:rsid w:val="00703228"/>
    <w:rsid w:val="0070594D"/>
    <w:rsid w:val="007108AB"/>
    <w:rsid w:val="00717806"/>
    <w:rsid w:val="00721BB2"/>
    <w:rsid w:val="00725073"/>
    <w:rsid w:val="00734E37"/>
    <w:rsid w:val="007369DD"/>
    <w:rsid w:val="00740901"/>
    <w:rsid w:val="0074118B"/>
    <w:rsid w:val="00742888"/>
    <w:rsid w:val="00742E15"/>
    <w:rsid w:val="0075288D"/>
    <w:rsid w:val="00752EC5"/>
    <w:rsid w:val="007547BC"/>
    <w:rsid w:val="00770D87"/>
    <w:rsid w:val="007825AD"/>
    <w:rsid w:val="007863BA"/>
    <w:rsid w:val="007866D7"/>
    <w:rsid w:val="0078757E"/>
    <w:rsid w:val="00797CDF"/>
    <w:rsid w:val="007A6287"/>
    <w:rsid w:val="007B1F2E"/>
    <w:rsid w:val="007B305E"/>
    <w:rsid w:val="007B7880"/>
    <w:rsid w:val="007D555D"/>
    <w:rsid w:val="007D6023"/>
    <w:rsid w:val="007E079E"/>
    <w:rsid w:val="007E49B5"/>
    <w:rsid w:val="007E7CCE"/>
    <w:rsid w:val="007F02FB"/>
    <w:rsid w:val="007F1059"/>
    <w:rsid w:val="007F3F74"/>
    <w:rsid w:val="007F53DB"/>
    <w:rsid w:val="0080172F"/>
    <w:rsid w:val="00805039"/>
    <w:rsid w:val="008065D0"/>
    <w:rsid w:val="00813B52"/>
    <w:rsid w:val="0081465F"/>
    <w:rsid w:val="00823838"/>
    <w:rsid w:val="0082518B"/>
    <w:rsid w:val="00834C3C"/>
    <w:rsid w:val="0083597E"/>
    <w:rsid w:val="008362EB"/>
    <w:rsid w:val="00864F83"/>
    <w:rsid w:val="00867FEE"/>
    <w:rsid w:val="008706D5"/>
    <w:rsid w:val="00871413"/>
    <w:rsid w:val="00873CF9"/>
    <w:rsid w:val="00875D32"/>
    <w:rsid w:val="0088223C"/>
    <w:rsid w:val="00884063"/>
    <w:rsid w:val="00892EA9"/>
    <w:rsid w:val="00895A61"/>
    <w:rsid w:val="008A09FA"/>
    <w:rsid w:val="008A0EA9"/>
    <w:rsid w:val="008A2269"/>
    <w:rsid w:val="008A3F83"/>
    <w:rsid w:val="008A5585"/>
    <w:rsid w:val="008B2C73"/>
    <w:rsid w:val="008B2EBA"/>
    <w:rsid w:val="008B3D76"/>
    <w:rsid w:val="008C4C1A"/>
    <w:rsid w:val="008C5731"/>
    <w:rsid w:val="008C5806"/>
    <w:rsid w:val="008C71CB"/>
    <w:rsid w:val="008D25E1"/>
    <w:rsid w:val="008D699C"/>
    <w:rsid w:val="008E1C41"/>
    <w:rsid w:val="008E6880"/>
    <w:rsid w:val="008F3E06"/>
    <w:rsid w:val="008F600C"/>
    <w:rsid w:val="009028BB"/>
    <w:rsid w:val="00903430"/>
    <w:rsid w:val="00917709"/>
    <w:rsid w:val="009210C2"/>
    <w:rsid w:val="00922D01"/>
    <w:rsid w:val="009241DB"/>
    <w:rsid w:val="00932FC5"/>
    <w:rsid w:val="00933506"/>
    <w:rsid w:val="0093389B"/>
    <w:rsid w:val="00933C37"/>
    <w:rsid w:val="009441AD"/>
    <w:rsid w:val="009565EA"/>
    <w:rsid w:val="0095796C"/>
    <w:rsid w:val="00964EB7"/>
    <w:rsid w:val="00970C72"/>
    <w:rsid w:val="009809D3"/>
    <w:rsid w:val="00982380"/>
    <w:rsid w:val="009835B7"/>
    <w:rsid w:val="00986C7E"/>
    <w:rsid w:val="00990B65"/>
    <w:rsid w:val="009979A5"/>
    <w:rsid w:val="009A04BB"/>
    <w:rsid w:val="009B0599"/>
    <w:rsid w:val="009B3D2C"/>
    <w:rsid w:val="009C6D53"/>
    <w:rsid w:val="009E29E6"/>
    <w:rsid w:val="009E6051"/>
    <w:rsid w:val="009E7EA0"/>
    <w:rsid w:val="009F7335"/>
    <w:rsid w:val="009F7FFE"/>
    <w:rsid w:val="00A006E0"/>
    <w:rsid w:val="00A0693B"/>
    <w:rsid w:val="00A10388"/>
    <w:rsid w:val="00A10BDA"/>
    <w:rsid w:val="00A15D94"/>
    <w:rsid w:val="00A3185C"/>
    <w:rsid w:val="00A3425B"/>
    <w:rsid w:val="00A41D6D"/>
    <w:rsid w:val="00A4271B"/>
    <w:rsid w:val="00A52A41"/>
    <w:rsid w:val="00A55100"/>
    <w:rsid w:val="00A5635A"/>
    <w:rsid w:val="00A57487"/>
    <w:rsid w:val="00A606B2"/>
    <w:rsid w:val="00A6241F"/>
    <w:rsid w:val="00A64429"/>
    <w:rsid w:val="00A65A72"/>
    <w:rsid w:val="00A67FB2"/>
    <w:rsid w:val="00A70179"/>
    <w:rsid w:val="00A73358"/>
    <w:rsid w:val="00A75D41"/>
    <w:rsid w:val="00A84671"/>
    <w:rsid w:val="00AB26E7"/>
    <w:rsid w:val="00AB7C4E"/>
    <w:rsid w:val="00AC2062"/>
    <w:rsid w:val="00AC5219"/>
    <w:rsid w:val="00AC5A6D"/>
    <w:rsid w:val="00AD1A1B"/>
    <w:rsid w:val="00AD46CE"/>
    <w:rsid w:val="00AD4F2C"/>
    <w:rsid w:val="00AD5118"/>
    <w:rsid w:val="00AD53AE"/>
    <w:rsid w:val="00AE1875"/>
    <w:rsid w:val="00AE7782"/>
    <w:rsid w:val="00AF1365"/>
    <w:rsid w:val="00AF2E68"/>
    <w:rsid w:val="00AF3915"/>
    <w:rsid w:val="00AF41C1"/>
    <w:rsid w:val="00AF50C8"/>
    <w:rsid w:val="00B01274"/>
    <w:rsid w:val="00B01729"/>
    <w:rsid w:val="00B01F99"/>
    <w:rsid w:val="00B02925"/>
    <w:rsid w:val="00B03BD0"/>
    <w:rsid w:val="00B145A1"/>
    <w:rsid w:val="00B22C63"/>
    <w:rsid w:val="00B25691"/>
    <w:rsid w:val="00B257E1"/>
    <w:rsid w:val="00B26198"/>
    <w:rsid w:val="00B26DD3"/>
    <w:rsid w:val="00B279DE"/>
    <w:rsid w:val="00B31FD3"/>
    <w:rsid w:val="00B35F47"/>
    <w:rsid w:val="00B36045"/>
    <w:rsid w:val="00B505F7"/>
    <w:rsid w:val="00B52EFC"/>
    <w:rsid w:val="00B56418"/>
    <w:rsid w:val="00B57B4F"/>
    <w:rsid w:val="00B60D69"/>
    <w:rsid w:val="00B63B2D"/>
    <w:rsid w:val="00B744EE"/>
    <w:rsid w:val="00B75911"/>
    <w:rsid w:val="00B77CF6"/>
    <w:rsid w:val="00B80D66"/>
    <w:rsid w:val="00B80FA6"/>
    <w:rsid w:val="00B82936"/>
    <w:rsid w:val="00B931C5"/>
    <w:rsid w:val="00B931F5"/>
    <w:rsid w:val="00B93465"/>
    <w:rsid w:val="00B93DE5"/>
    <w:rsid w:val="00BA25E4"/>
    <w:rsid w:val="00BA66FC"/>
    <w:rsid w:val="00BB5D72"/>
    <w:rsid w:val="00BC0719"/>
    <w:rsid w:val="00BC0B0B"/>
    <w:rsid w:val="00BD3C7B"/>
    <w:rsid w:val="00BD44E2"/>
    <w:rsid w:val="00BE4152"/>
    <w:rsid w:val="00BF5E49"/>
    <w:rsid w:val="00BF60DA"/>
    <w:rsid w:val="00C147A2"/>
    <w:rsid w:val="00C1681C"/>
    <w:rsid w:val="00C175BA"/>
    <w:rsid w:val="00C17F3C"/>
    <w:rsid w:val="00C21064"/>
    <w:rsid w:val="00C23DB7"/>
    <w:rsid w:val="00C3262A"/>
    <w:rsid w:val="00C41834"/>
    <w:rsid w:val="00C424A1"/>
    <w:rsid w:val="00C51C59"/>
    <w:rsid w:val="00C54246"/>
    <w:rsid w:val="00C54AAB"/>
    <w:rsid w:val="00C556C5"/>
    <w:rsid w:val="00C571E1"/>
    <w:rsid w:val="00C7419E"/>
    <w:rsid w:val="00C75752"/>
    <w:rsid w:val="00C76698"/>
    <w:rsid w:val="00C80AF1"/>
    <w:rsid w:val="00C85899"/>
    <w:rsid w:val="00C92EA2"/>
    <w:rsid w:val="00C975BA"/>
    <w:rsid w:val="00C9779F"/>
    <w:rsid w:val="00CA01DB"/>
    <w:rsid w:val="00CB1CE8"/>
    <w:rsid w:val="00CB4B1E"/>
    <w:rsid w:val="00CC1E7C"/>
    <w:rsid w:val="00CD057A"/>
    <w:rsid w:val="00CD159D"/>
    <w:rsid w:val="00CD1A5A"/>
    <w:rsid w:val="00CD4397"/>
    <w:rsid w:val="00CD6FFD"/>
    <w:rsid w:val="00CE0842"/>
    <w:rsid w:val="00CF4EFC"/>
    <w:rsid w:val="00D02775"/>
    <w:rsid w:val="00D0654C"/>
    <w:rsid w:val="00D2368D"/>
    <w:rsid w:val="00D275AD"/>
    <w:rsid w:val="00D317A7"/>
    <w:rsid w:val="00D319B8"/>
    <w:rsid w:val="00D37030"/>
    <w:rsid w:val="00D4463E"/>
    <w:rsid w:val="00D44800"/>
    <w:rsid w:val="00D449B0"/>
    <w:rsid w:val="00D654AA"/>
    <w:rsid w:val="00D82329"/>
    <w:rsid w:val="00D85ABE"/>
    <w:rsid w:val="00D863F8"/>
    <w:rsid w:val="00D93DBE"/>
    <w:rsid w:val="00DA1EF5"/>
    <w:rsid w:val="00DB3EDE"/>
    <w:rsid w:val="00DB521F"/>
    <w:rsid w:val="00DB5680"/>
    <w:rsid w:val="00DC6DA3"/>
    <w:rsid w:val="00DD01DD"/>
    <w:rsid w:val="00DD0379"/>
    <w:rsid w:val="00DD316F"/>
    <w:rsid w:val="00DE0974"/>
    <w:rsid w:val="00DE6760"/>
    <w:rsid w:val="00DF354A"/>
    <w:rsid w:val="00E010E5"/>
    <w:rsid w:val="00E1150E"/>
    <w:rsid w:val="00E138FA"/>
    <w:rsid w:val="00E23373"/>
    <w:rsid w:val="00E3601C"/>
    <w:rsid w:val="00E4094E"/>
    <w:rsid w:val="00E470DD"/>
    <w:rsid w:val="00E54826"/>
    <w:rsid w:val="00E71F66"/>
    <w:rsid w:val="00E81D1A"/>
    <w:rsid w:val="00E84D69"/>
    <w:rsid w:val="00E905D2"/>
    <w:rsid w:val="00E916C7"/>
    <w:rsid w:val="00E945A5"/>
    <w:rsid w:val="00E95A48"/>
    <w:rsid w:val="00E97940"/>
    <w:rsid w:val="00EA07A3"/>
    <w:rsid w:val="00EA1AFF"/>
    <w:rsid w:val="00EB21B5"/>
    <w:rsid w:val="00EB6E4A"/>
    <w:rsid w:val="00EC3674"/>
    <w:rsid w:val="00EC3913"/>
    <w:rsid w:val="00EC69BF"/>
    <w:rsid w:val="00EC6DB3"/>
    <w:rsid w:val="00EC6F2C"/>
    <w:rsid w:val="00EE03CC"/>
    <w:rsid w:val="00EE5BC4"/>
    <w:rsid w:val="00EF688C"/>
    <w:rsid w:val="00F01BB9"/>
    <w:rsid w:val="00F0623C"/>
    <w:rsid w:val="00F1788C"/>
    <w:rsid w:val="00F220E6"/>
    <w:rsid w:val="00F23CED"/>
    <w:rsid w:val="00F274DA"/>
    <w:rsid w:val="00F27B3C"/>
    <w:rsid w:val="00F32307"/>
    <w:rsid w:val="00F366B8"/>
    <w:rsid w:val="00F37C2F"/>
    <w:rsid w:val="00F423B5"/>
    <w:rsid w:val="00F43118"/>
    <w:rsid w:val="00F53CDD"/>
    <w:rsid w:val="00F55D56"/>
    <w:rsid w:val="00F5633F"/>
    <w:rsid w:val="00F62FD9"/>
    <w:rsid w:val="00F66EDD"/>
    <w:rsid w:val="00F71618"/>
    <w:rsid w:val="00F73329"/>
    <w:rsid w:val="00F82BEA"/>
    <w:rsid w:val="00F93128"/>
    <w:rsid w:val="00F95641"/>
    <w:rsid w:val="00F96B61"/>
    <w:rsid w:val="00FA1321"/>
    <w:rsid w:val="00FC2ACF"/>
    <w:rsid w:val="00FC2BD4"/>
    <w:rsid w:val="00FD108C"/>
    <w:rsid w:val="00FD5D17"/>
    <w:rsid w:val="00FD7410"/>
    <w:rsid w:val="00FE0C37"/>
    <w:rsid w:val="00FE2195"/>
    <w:rsid w:val="00FE2EDE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tszn_adm.geo@" TargetMode="External"/><Relationship Id="rId18" Type="http://schemas.openxmlformats.org/officeDocument/2006/relationships/hyperlink" Target="consultantplus://offline/ref=50B02F3B635BF6453350A8EF0E824AD9E9921D31FD68470EA4CC77qCmE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utszn_adm.geo@" TargetMode="External"/><Relationship Id="rId17" Type="http://schemas.openxmlformats.org/officeDocument/2006/relationships/hyperlink" Target="consultantplus://offline/ref=50B02F3B635BF6453350A8EF0E824AD9E9921D31FD68470EA4CC77qCmEM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garantF1://12084522.54" TargetMode="External"/><Relationship Id="rId20" Type="http://schemas.openxmlformats.org/officeDocument/2006/relationships/hyperlink" Target="http://georgievsk.ru/administr/stradm/utsz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orgievsk.ru/administr/stradm/utszn/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georgievsk.ru/administr/stradm/utszn/" TargetMode="External"/><Relationship Id="rId23" Type="http://schemas.openxmlformats.org/officeDocument/2006/relationships/image" Target="media/image1.wmf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0B02F3B635BF6453350A8EF0E824AD9EE9C1830FD68470EA4CC77qCm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EB588F815805CCFA82F2813B37D7A3A795CC9324D39A57A55955D2D6D14FA3FCE6424F5948F49962EAFDC3ABA759B75AdCq5M" TargetMode="External"/><Relationship Id="rId14" Type="http://schemas.openxmlformats.org/officeDocument/2006/relationships/hyperlink" Target="http://www.26.gosuslugi.ru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133F-D190-48E5-825F-C3623C08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14251</Words>
  <Characters>81236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95297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111</cp:lastModifiedBy>
  <cp:revision>2</cp:revision>
  <cp:lastPrinted>2021-06-24T08:05:00Z</cp:lastPrinted>
  <dcterms:created xsi:type="dcterms:W3CDTF">2021-08-20T05:59:00Z</dcterms:created>
  <dcterms:modified xsi:type="dcterms:W3CDTF">2021-08-20T05:59:00Z</dcterms:modified>
</cp:coreProperties>
</file>