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31DCD" w:rsidRPr="001C2D4B" w:rsidRDefault="00831DCD" w:rsidP="00831DC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C2D4B">
        <w:rPr>
          <w:b/>
          <w:sz w:val="32"/>
          <w:szCs w:val="32"/>
        </w:rPr>
        <w:t>ПОСТАНОВЛЕНИЕ</w:t>
      </w:r>
    </w:p>
    <w:p w:rsidR="00831DCD" w:rsidRPr="001C2D4B" w:rsidRDefault="00831DCD" w:rsidP="00831DCD">
      <w:pPr>
        <w:jc w:val="center"/>
        <w:rPr>
          <w:b/>
          <w:szCs w:val="28"/>
        </w:rPr>
      </w:pPr>
      <w:r w:rsidRPr="001C2D4B">
        <w:rPr>
          <w:b/>
          <w:szCs w:val="28"/>
        </w:rPr>
        <w:t>АДМИНИСТРАЦИИ ГЕОРГИЕВСКОГО</w:t>
      </w:r>
    </w:p>
    <w:p w:rsidR="00831DCD" w:rsidRPr="001C2D4B" w:rsidRDefault="00831DCD" w:rsidP="00831DCD">
      <w:pPr>
        <w:jc w:val="center"/>
        <w:rPr>
          <w:b/>
          <w:szCs w:val="28"/>
        </w:rPr>
      </w:pPr>
      <w:r w:rsidRPr="001C2D4B">
        <w:rPr>
          <w:b/>
          <w:szCs w:val="28"/>
        </w:rPr>
        <w:t>ГОРОДСКОГО ОКРУГА</w:t>
      </w:r>
    </w:p>
    <w:p w:rsidR="00831DCD" w:rsidRPr="001C2D4B" w:rsidRDefault="00831DCD" w:rsidP="00831DCD">
      <w:pPr>
        <w:jc w:val="center"/>
        <w:rPr>
          <w:b/>
          <w:szCs w:val="28"/>
        </w:rPr>
      </w:pPr>
      <w:r w:rsidRPr="001C2D4B">
        <w:rPr>
          <w:b/>
          <w:szCs w:val="28"/>
        </w:rPr>
        <w:t>СТАВРОПОЛЬСКОГО КРАЯ</w:t>
      </w:r>
    </w:p>
    <w:p w:rsidR="00831DCD" w:rsidRPr="001C2D4B" w:rsidRDefault="00831DCD" w:rsidP="00831DCD">
      <w:pPr>
        <w:jc w:val="center"/>
        <w:rPr>
          <w:szCs w:val="28"/>
        </w:rPr>
      </w:pPr>
    </w:p>
    <w:p w:rsidR="00831DCD" w:rsidRPr="00EC6783" w:rsidRDefault="00437342" w:rsidP="00831DCD">
      <w:pPr>
        <w:jc w:val="both"/>
        <w:rPr>
          <w:szCs w:val="28"/>
        </w:rPr>
      </w:pPr>
      <w:r>
        <w:rPr>
          <w:szCs w:val="28"/>
        </w:rPr>
        <w:t>08 февраля</w:t>
      </w:r>
      <w:r w:rsidR="00831DCD" w:rsidRPr="00EC6783">
        <w:rPr>
          <w:szCs w:val="28"/>
        </w:rPr>
        <w:t xml:space="preserve"> 20</w:t>
      </w:r>
      <w:r w:rsidR="00831DCD">
        <w:rPr>
          <w:szCs w:val="28"/>
        </w:rPr>
        <w:t>21</w:t>
      </w:r>
      <w:r w:rsidR="00831DCD" w:rsidRPr="00EC6783">
        <w:rPr>
          <w:szCs w:val="28"/>
        </w:rPr>
        <w:t xml:space="preserve"> г.        </w:t>
      </w:r>
      <w:r w:rsidR="00831DCD">
        <w:rPr>
          <w:szCs w:val="28"/>
        </w:rPr>
        <w:t xml:space="preserve"> </w:t>
      </w:r>
      <w:r w:rsidR="00831DCD" w:rsidRPr="00EC6783">
        <w:rPr>
          <w:szCs w:val="28"/>
        </w:rPr>
        <w:t xml:space="preserve">    </w:t>
      </w:r>
      <w:r>
        <w:rPr>
          <w:szCs w:val="28"/>
        </w:rPr>
        <w:t xml:space="preserve">        </w:t>
      </w:r>
      <w:r w:rsidR="00831DCD" w:rsidRPr="00EC6783">
        <w:rPr>
          <w:szCs w:val="28"/>
        </w:rPr>
        <w:t xml:space="preserve">   г. Георгиевск                        </w:t>
      </w:r>
      <w:r>
        <w:rPr>
          <w:szCs w:val="28"/>
        </w:rPr>
        <w:t xml:space="preserve">   </w:t>
      </w:r>
      <w:r w:rsidR="00831DCD" w:rsidRPr="00EC6783">
        <w:rPr>
          <w:szCs w:val="28"/>
        </w:rPr>
        <w:t xml:space="preserve">                 № </w:t>
      </w:r>
      <w:r>
        <w:rPr>
          <w:szCs w:val="28"/>
        </w:rPr>
        <w:t>232</w:t>
      </w:r>
    </w:p>
    <w:p w:rsidR="000047CC" w:rsidRPr="003211F2" w:rsidRDefault="000047CC" w:rsidP="000047CC">
      <w:pPr>
        <w:tabs>
          <w:tab w:val="left" w:pos="426"/>
        </w:tabs>
        <w:jc w:val="both"/>
        <w:rPr>
          <w:szCs w:val="28"/>
          <w:lang w:eastAsia="ar-SA"/>
        </w:rPr>
      </w:pPr>
    </w:p>
    <w:p w:rsidR="000047CC" w:rsidRPr="003211F2" w:rsidRDefault="000047CC" w:rsidP="000047CC">
      <w:pPr>
        <w:tabs>
          <w:tab w:val="left" w:pos="426"/>
        </w:tabs>
        <w:jc w:val="both"/>
        <w:rPr>
          <w:szCs w:val="28"/>
          <w:lang w:eastAsia="ar-SA"/>
        </w:rPr>
      </w:pPr>
    </w:p>
    <w:p w:rsidR="000047CC" w:rsidRPr="003211F2" w:rsidRDefault="000047CC" w:rsidP="000047CC">
      <w:pPr>
        <w:tabs>
          <w:tab w:val="left" w:pos="426"/>
        </w:tabs>
        <w:jc w:val="both"/>
        <w:rPr>
          <w:szCs w:val="28"/>
          <w:lang w:eastAsia="ar-SA"/>
        </w:rPr>
      </w:pPr>
    </w:p>
    <w:p w:rsidR="000047CC" w:rsidRPr="003211F2" w:rsidRDefault="004239FB" w:rsidP="00831DCD">
      <w:pPr>
        <w:widowControl w:val="0"/>
        <w:tabs>
          <w:tab w:val="left" w:pos="540"/>
          <w:tab w:val="left" w:pos="720"/>
          <w:tab w:val="left" w:pos="900"/>
        </w:tabs>
        <w:autoSpaceDE w:val="0"/>
        <w:spacing w:line="240" w:lineRule="exact"/>
        <w:jc w:val="both"/>
        <w:rPr>
          <w:rFonts w:eastAsia="Arial"/>
          <w:szCs w:val="28"/>
        </w:rPr>
      </w:pPr>
      <w:r w:rsidRPr="003211F2">
        <w:rPr>
          <w:szCs w:val="28"/>
          <w:lang w:eastAsia="ru-RU"/>
        </w:rPr>
        <w:t>Об утверждении административного регламента предоставления управлен</w:t>
      </w:r>
      <w:r w:rsidRPr="003211F2">
        <w:rPr>
          <w:szCs w:val="28"/>
          <w:lang w:eastAsia="ru-RU"/>
        </w:rPr>
        <w:t>и</w:t>
      </w:r>
      <w:r w:rsidRPr="003211F2">
        <w:rPr>
          <w:szCs w:val="28"/>
          <w:lang w:eastAsia="ru-RU"/>
        </w:rPr>
        <w:t>ем труда и социальной защиты населения администрации Георгиевского г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 xml:space="preserve">родского округа Ставропольского края государственной услуги </w:t>
      </w:r>
      <w:r w:rsidR="00482304" w:rsidRPr="003211F2">
        <w:rPr>
          <w:szCs w:val="28"/>
          <w:lang w:eastAsia="ru-RU"/>
        </w:rPr>
        <w:t>«Осущест</w:t>
      </w:r>
      <w:r w:rsidR="00482304" w:rsidRPr="003211F2">
        <w:rPr>
          <w:szCs w:val="28"/>
          <w:lang w:eastAsia="ru-RU"/>
        </w:rPr>
        <w:t>в</w:t>
      </w:r>
      <w:r w:rsidR="00482304" w:rsidRPr="003211F2">
        <w:rPr>
          <w:szCs w:val="28"/>
          <w:lang w:eastAsia="ru-RU"/>
        </w:rPr>
        <w:t xml:space="preserve">ление назначения и выплаты </w:t>
      </w:r>
      <w:r w:rsidR="00861C70">
        <w:rPr>
          <w:szCs w:val="28"/>
          <w:lang w:eastAsia="ru-RU"/>
        </w:rPr>
        <w:t>единовременного пособия при рождении</w:t>
      </w:r>
      <w:r w:rsidR="00482304" w:rsidRPr="003211F2">
        <w:rPr>
          <w:szCs w:val="28"/>
          <w:lang w:eastAsia="ru-RU"/>
        </w:rPr>
        <w:t xml:space="preserve"> ребе</w:t>
      </w:r>
      <w:r w:rsidR="00482304" w:rsidRPr="003211F2">
        <w:rPr>
          <w:szCs w:val="28"/>
          <w:lang w:eastAsia="ru-RU"/>
        </w:rPr>
        <w:t>н</w:t>
      </w:r>
      <w:r w:rsidR="00482304" w:rsidRPr="003211F2">
        <w:rPr>
          <w:szCs w:val="28"/>
          <w:lang w:eastAsia="ru-RU"/>
        </w:rPr>
        <w:t>к</w:t>
      </w:r>
      <w:r w:rsidR="00861C70">
        <w:rPr>
          <w:szCs w:val="28"/>
          <w:lang w:eastAsia="ru-RU"/>
        </w:rPr>
        <w:t>а</w:t>
      </w:r>
      <w:r w:rsidR="00482304" w:rsidRPr="003211F2">
        <w:rPr>
          <w:szCs w:val="28"/>
          <w:lang w:eastAsia="ru-RU"/>
        </w:rPr>
        <w:t xml:space="preserve"> в соответствии с Федеральным законом от 19 мая 1995 г. № 81-ФЗ «О го</w:t>
      </w:r>
      <w:r w:rsidR="00482304" w:rsidRPr="003211F2">
        <w:rPr>
          <w:szCs w:val="28"/>
          <w:lang w:eastAsia="ru-RU"/>
        </w:rPr>
        <w:t>с</w:t>
      </w:r>
      <w:r w:rsidR="00482304" w:rsidRPr="003211F2">
        <w:rPr>
          <w:szCs w:val="28"/>
          <w:lang w:eastAsia="ru-RU"/>
        </w:rPr>
        <w:t>ударственных пособиях гражданам, имеющим детей»</w:t>
      </w:r>
    </w:p>
    <w:p w:rsidR="000047CC" w:rsidRPr="003211F2" w:rsidRDefault="000047CC" w:rsidP="000047CC">
      <w:pPr>
        <w:tabs>
          <w:tab w:val="left" w:pos="426"/>
        </w:tabs>
        <w:jc w:val="both"/>
        <w:rPr>
          <w:szCs w:val="28"/>
          <w:lang w:eastAsia="ar-SA"/>
        </w:rPr>
      </w:pPr>
    </w:p>
    <w:p w:rsidR="000047CC" w:rsidRPr="003211F2" w:rsidRDefault="000047CC" w:rsidP="000047CC">
      <w:pPr>
        <w:tabs>
          <w:tab w:val="left" w:pos="426"/>
        </w:tabs>
        <w:jc w:val="both"/>
        <w:rPr>
          <w:szCs w:val="28"/>
          <w:lang w:eastAsia="ar-SA"/>
        </w:rPr>
      </w:pPr>
    </w:p>
    <w:p w:rsidR="000047CC" w:rsidRPr="003211F2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0047CC" w:rsidRPr="003211F2" w:rsidRDefault="000047CC" w:rsidP="000047CC">
      <w:pPr>
        <w:ind w:firstLine="709"/>
        <w:jc w:val="both"/>
        <w:rPr>
          <w:szCs w:val="28"/>
          <w:lang w:eastAsia="ru-RU"/>
        </w:rPr>
      </w:pPr>
      <w:r w:rsidRPr="003211F2">
        <w:rPr>
          <w:szCs w:val="28"/>
          <w:lang w:eastAsia="ar-SA"/>
        </w:rPr>
        <w:t>В целях реализации Федерального закона от 27 июля 2010 г. № 210-ФЗ «Об организации предоставления государственных и муниципальных услуг» и в соответствии с постановлением Правительства Российской Федерации от 16 мая 2011 г. № 373 «О разработке и утверждении административных р</w:t>
      </w:r>
      <w:r w:rsidRPr="003211F2">
        <w:rPr>
          <w:szCs w:val="28"/>
          <w:lang w:eastAsia="ar-SA"/>
        </w:rPr>
        <w:t>е</w:t>
      </w:r>
      <w:r w:rsidRPr="003211F2">
        <w:rPr>
          <w:szCs w:val="28"/>
          <w:lang w:eastAsia="ar-SA"/>
        </w:rPr>
        <w:t>гламентов исполнения государственных функций и административных р</w:t>
      </w:r>
      <w:r w:rsidRPr="003211F2">
        <w:rPr>
          <w:szCs w:val="28"/>
          <w:lang w:eastAsia="ar-SA"/>
        </w:rPr>
        <w:t>е</w:t>
      </w:r>
      <w:r w:rsidRPr="003211F2">
        <w:rPr>
          <w:szCs w:val="28"/>
          <w:lang w:eastAsia="ar-SA"/>
        </w:rPr>
        <w:t xml:space="preserve">гламентов предоставления государственных услуг», </w:t>
      </w:r>
      <w:hyperlink r:id="rId9" w:history="1">
        <w:r w:rsidR="006B649A" w:rsidRPr="006B649A">
          <w:rPr>
            <w:kern w:val="28"/>
            <w:szCs w:val="28"/>
            <w:lang w:eastAsia="ru-RU"/>
          </w:rPr>
          <w:t>Законом</w:t>
        </w:r>
      </w:hyperlink>
      <w:r w:rsidR="006B649A" w:rsidRPr="006B649A">
        <w:rPr>
          <w:kern w:val="28"/>
          <w:szCs w:val="28"/>
          <w:lang w:eastAsia="ru-RU"/>
        </w:rPr>
        <w:t xml:space="preserve"> Ставропольск</w:t>
      </w:r>
      <w:r w:rsidR="006B649A" w:rsidRPr="006B649A">
        <w:rPr>
          <w:kern w:val="28"/>
          <w:szCs w:val="28"/>
          <w:lang w:eastAsia="ru-RU"/>
        </w:rPr>
        <w:t>о</w:t>
      </w:r>
      <w:r w:rsidR="006B649A" w:rsidRPr="006B649A">
        <w:rPr>
          <w:kern w:val="28"/>
          <w:szCs w:val="28"/>
          <w:lang w:eastAsia="ru-RU"/>
        </w:rPr>
        <w:t>го края от 11 декабря 2009 г. № 92-кз «О наделении органов местного сам</w:t>
      </w:r>
      <w:r w:rsidR="006B649A" w:rsidRPr="006B649A">
        <w:rPr>
          <w:kern w:val="28"/>
          <w:szCs w:val="28"/>
          <w:lang w:eastAsia="ru-RU"/>
        </w:rPr>
        <w:t>о</w:t>
      </w:r>
      <w:r w:rsidR="006B649A" w:rsidRPr="006B649A">
        <w:rPr>
          <w:kern w:val="28"/>
          <w:szCs w:val="28"/>
          <w:lang w:eastAsia="ru-RU"/>
        </w:rPr>
        <w:t>управления муниципальных и городских округов в Ставропольском крае о</w:t>
      </w:r>
      <w:r w:rsidR="006B649A" w:rsidRPr="006B649A">
        <w:rPr>
          <w:kern w:val="28"/>
          <w:szCs w:val="28"/>
          <w:lang w:eastAsia="ru-RU"/>
        </w:rPr>
        <w:t>т</w:t>
      </w:r>
      <w:r w:rsidR="006B649A" w:rsidRPr="006B649A">
        <w:rPr>
          <w:kern w:val="28"/>
          <w:szCs w:val="28"/>
          <w:lang w:eastAsia="ru-RU"/>
        </w:rPr>
        <w:t>дельными государственными полномочиями Российской Федерации, пер</w:t>
      </w:r>
      <w:r w:rsidR="006B649A" w:rsidRPr="006B649A">
        <w:rPr>
          <w:kern w:val="28"/>
          <w:szCs w:val="28"/>
          <w:lang w:eastAsia="ru-RU"/>
        </w:rPr>
        <w:t>е</w:t>
      </w:r>
      <w:r w:rsidR="006B649A" w:rsidRPr="006B649A">
        <w:rPr>
          <w:kern w:val="28"/>
          <w:szCs w:val="28"/>
          <w:lang w:eastAsia="ru-RU"/>
        </w:rPr>
        <w:t>данными для осуществления органам государственной власти субъектов Ро</w:t>
      </w:r>
      <w:r w:rsidR="006B649A" w:rsidRPr="006B649A">
        <w:rPr>
          <w:kern w:val="28"/>
          <w:szCs w:val="28"/>
          <w:lang w:eastAsia="ru-RU"/>
        </w:rPr>
        <w:t>с</w:t>
      </w:r>
      <w:r w:rsidR="006B649A" w:rsidRPr="006B649A">
        <w:rPr>
          <w:kern w:val="28"/>
          <w:szCs w:val="28"/>
          <w:lang w:eastAsia="ru-RU"/>
        </w:rPr>
        <w:t>сийской Федерации, и отдельными государственными полномочиями Ста</w:t>
      </w:r>
      <w:r w:rsidR="006B649A" w:rsidRPr="006B649A">
        <w:rPr>
          <w:kern w:val="28"/>
          <w:szCs w:val="28"/>
          <w:lang w:eastAsia="ru-RU"/>
        </w:rPr>
        <w:t>в</w:t>
      </w:r>
      <w:r w:rsidR="006B649A" w:rsidRPr="006B649A">
        <w:rPr>
          <w:kern w:val="28"/>
          <w:szCs w:val="28"/>
          <w:lang w:eastAsia="ru-RU"/>
        </w:rPr>
        <w:t>ропольского края в области труда и социальной защиты отдельных категорий граждан»</w:t>
      </w:r>
      <w:r w:rsidR="006B649A">
        <w:rPr>
          <w:kern w:val="28"/>
          <w:szCs w:val="28"/>
          <w:lang w:eastAsia="ru-RU"/>
        </w:rPr>
        <w:t xml:space="preserve">, </w:t>
      </w:r>
      <w:r w:rsidRPr="003211F2">
        <w:rPr>
          <w:szCs w:val="28"/>
          <w:lang w:eastAsia="ar-SA"/>
        </w:rPr>
        <w:t xml:space="preserve">руководствуясь </w:t>
      </w:r>
      <w:r w:rsidRPr="003211F2">
        <w:rPr>
          <w:szCs w:val="28"/>
          <w:lang w:eastAsia="ru-RU"/>
        </w:rPr>
        <w:t>прика</w:t>
      </w:r>
      <w:r w:rsidR="009F71D2">
        <w:rPr>
          <w:szCs w:val="28"/>
          <w:lang w:eastAsia="ru-RU"/>
        </w:rPr>
        <w:t>зом М</w:t>
      </w:r>
      <w:r w:rsidRPr="003211F2">
        <w:rPr>
          <w:szCs w:val="28"/>
          <w:lang w:eastAsia="ru-RU"/>
        </w:rPr>
        <w:t>инистерства труда и социально</w:t>
      </w:r>
      <w:r w:rsidR="009F71D2">
        <w:rPr>
          <w:szCs w:val="28"/>
          <w:lang w:eastAsia="ru-RU"/>
        </w:rPr>
        <w:t>й защ</w:t>
      </w:r>
      <w:r w:rsidR="009F71D2">
        <w:rPr>
          <w:szCs w:val="28"/>
          <w:lang w:eastAsia="ru-RU"/>
        </w:rPr>
        <w:t>и</w:t>
      </w:r>
      <w:r w:rsidR="009F71D2">
        <w:rPr>
          <w:szCs w:val="28"/>
          <w:lang w:eastAsia="ru-RU"/>
        </w:rPr>
        <w:t>ты</w:t>
      </w:r>
      <w:r w:rsidR="00482304" w:rsidRPr="003211F2">
        <w:rPr>
          <w:szCs w:val="28"/>
          <w:lang w:eastAsia="ru-RU"/>
        </w:rPr>
        <w:t xml:space="preserve"> Российской Федерации</w:t>
      </w:r>
      <w:r w:rsidRPr="003211F2">
        <w:rPr>
          <w:szCs w:val="28"/>
          <w:lang w:eastAsia="ru-RU"/>
        </w:rPr>
        <w:t xml:space="preserve"> от </w:t>
      </w:r>
      <w:r w:rsidR="00482304" w:rsidRPr="003211F2">
        <w:rPr>
          <w:szCs w:val="28"/>
          <w:lang w:eastAsia="ru-RU"/>
        </w:rPr>
        <w:t>23</w:t>
      </w:r>
      <w:r w:rsidR="000A523C" w:rsidRPr="003211F2">
        <w:rPr>
          <w:szCs w:val="28"/>
          <w:lang w:eastAsia="ru-RU"/>
        </w:rPr>
        <w:t xml:space="preserve"> </w:t>
      </w:r>
      <w:r w:rsidR="004239FB" w:rsidRPr="003211F2">
        <w:rPr>
          <w:szCs w:val="28"/>
          <w:lang w:eastAsia="ru-RU"/>
        </w:rPr>
        <w:t>м</w:t>
      </w:r>
      <w:r w:rsidR="00482304" w:rsidRPr="003211F2">
        <w:rPr>
          <w:szCs w:val="28"/>
          <w:lang w:eastAsia="ru-RU"/>
        </w:rPr>
        <w:t>арта</w:t>
      </w:r>
      <w:r w:rsidR="000A523C" w:rsidRPr="003211F2">
        <w:rPr>
          <w:szCs w:val="28"/>
          <w:lang w:eastAsia="ru-RU"/>
        </w:rPr>
        <w:t xml:space="preserve"> 20</w:t>
      </w:r>
      <w:r w:rsidR="00482304" w:rsidRPr="003211F2">
        <w:rPr>
          <w:szCs w:val="28"/>
          <w:lang w:eastAsia="ru-RU"/>
        </w:rPr>
        <w:t>18</w:t>
      </w:r>
      <w:r w:rsidRPr="003211F2">
        <w:rPr>
          <w:szCs w:val="28"/>
          <w:lang w:eastAsia="ru-RU"/>
        </w:rPr>
        <w:t xml:space="preserve"> г. № </w:t>
      </w:r>
      <w:r w:rsidR="00482304" w:rsidRPr="003211F2">
        <w:rPr>
          <w:szCs w:val="28"/>
          <w:lang w:eastAsia="ru-RU"/>
        </w:rPr>
        <w:t>186н</w:t>
      </w:r>
      <w:r w:rsidRPr="003211F2">
        <w:rPr>
          <w:szCs w:val="28"/>
          <w:lang w:eastAsia="ru-RU"/>
        </w:rPr>
        <w:t xml:space="preserve"> «О</w:t>
      </w:r>
      <w:r w:rsidR="00482304" w:rsidRPr="003211F2">
        <w:rPr>
          <w:szCs w:val="28"/>
          <w:lang w:eastAsia="ru-RU"/>
        </w:rPr>
        <w:t>б утверждении А</w:t>
      </w:r>
      <w:r w:rsidR="00482304" w:rsidRPr="003211F2">
        <w:rPr>
          <w:szCs w:val="28"/>
          <w:lang w:eastAsia="ru-RU"/>
        </w:rPr>
        <w:t>д</w:t>
      </w:r>
      <w:r w:rsidR="00482304" w:rsidRPr="003211F2">
        <w:rPr>
          <w:szCs w:val="28"/>
          <w:lang w:eastAsia="ru-RU"/>
        </w:rPr>
        <w:t>министративного регламента по предоставлению органами государственной власти субъектов Российской Федерации государственной услуги в сфере п</w:t>
      </w:r>
      <w:r w:rsidR="00482304" w:rsidRPr="003211F2">
        <w:rPr>
          <w:szCs w:val="28"/>
          <w:lang w:eastAsia="ru-RU"/>
        </w:rPr>
        <w:t>е</w:t>
      </w:r>
      <w:r w:rsidR="00482304" w:rsidRPr="003211F2">
        <w:rPr>
          <w:szCs w:val="28"/>
          <w:lang w:eastAsia="ru-RU"/>
        </w:rPr>
        <w:t>реданных полномочий Российской Федерации по назначению государстве</w:t>
      </w:r>
      <w:r w:rsidR="00482304" w:rsidRPr="003211F2">
        <w:rPr>
          <w:szCs w:val="28"/>
          <w:lang w:eastAsia="ru-RU"/>
        </w:rPr>
        <w:t>н</w:t>
      </w:r>
      <w:r w:rsidR="00482304" w:rsidRPr="003211F2">
        <w:rPr>
          <w:szCs w:val="28"/>
          <w:lang w:eastAsia="ru-RU"/>
        </w:rPr>
        <w:t>ных пособий гражданам, имеющим детей»,</w:t>
      </w:r>
      <w:r w:rsidRPr="003211F2">
        <w:rPr>
          <w:szCs w:val="28"/>
          <w:lang w:eastAsia="ru-RU"/>
        </w:rPr>
        <w:t xml:space="preserve"> на основании статей 57, 61 Уст</w:t>
      </w:r>
      <w:r w:rsidRPr="003211F2">
        <w:rPr>
          <w:szCs w:val="28"/>
          <w:lang w:eastAsia="ru-RU"/>
        </w:rPr>
        <w:t>а</w:t>
      </w:r>
      <w:r w:rsidRPr="003211F2">
        <w:rPr>
          <w:szCs w:val="28"/>
          <w:lang w:eastAsia="ru-RU"/>
        </w:rPr>
        <w:t>ва Георгиевского городского округа Ставропольского края администрация Георгиевского городского округа Ставропольского края</w:t>
      </w:r>
    </w:p>
    <w:p w:rsidR="000047CC" w:rsidRPr="003211F2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0047CC" w:rsidRPr="003211F2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0047CC" w:rsidRPr="003211F2" w:rsidRDefault="000047CC" w:rsidP="00831DCD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ПОСТАНОВЛЯЕТ:</w:t>
      </w:r>
    </w:p>
    <w:p w:rsidR="000047CC" w:rsidRPr="003211F2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0047CC" w:rsidRPr="003211F2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4239FB" w:rsidRPr="003211F2" w:rsidRDefault="000047CC" w:rsidP="00482304">
      <w:pPr>
        <w:widowControl w:val="0"/>
        <w:tabs>
          <w:tab w:val="left" w:pos="540"/>
          <w:tab w:val="left" w:pos="720"/>
          <w:tab w:val="left" w:pos="900"/>
        </w:tabs>
        <w:autoSpaceDE w:val="0"/>
        <w:ind w:firstLine="709"/>
        <w:jc w:val="both"/>
        <w:rPr>
          <w:szCs w:val="28"/>
          <w:lang w:eastAsia="ru-RU"/>
        </w:rPr>
      </w:pPr>
      <w:r w:rsidRPr="003211F2">
        <w:rPr>
          <w:rFonts w:eastAsia="Arial"/>
          <w:szCs w:val="28"/>
        </w:rPr>
        <w:t xml:space="preserve">1. </w:t>
      </w:r>
      <w:r w:rsidR="004239FB" w:rsidRPr="003211F2">
        <w:rPr>
          <w:szCs w:val="28"/>
          <w:lang w:eastAsia="ru-RU"/>
        </w:rPr>
        <w:t>Утвердить прилагаемый административный регламент предоставл</w:t>
      </w:r>
      <w:r w:rsidR="004239FB" w:rsidRPr="003211F2">
        <w:rPr>
          <w:szCs w:val="28"/>
          <w:lang w:eastAsia="ru-RU"/>
        </w:rPr>
        <w:t>е</w:t>
      </w:r>
      <w:r w:rsidR="004239FB" w:rsidRPr="003211F2">
        <w:rPr>
          <w:szCs w:val="28"/>
          <w:lang w:eastAsia="ru-RU"/>
        </w:rPr>
        <w:t>ния управлением труда и социальной защиты населения администрации Г</w:t>
      </w:r>
      <w:r w:rsidR="004239FB" w:rsidRPr="003211F2">
        <w:rPr>
          <w:szCs w:val="28"/>
          <w:lang w:eastAsia="ru-RU"/>
        </w:rPr>
        <w:t>е</w:t>
      </w:r>
      <w:r w:rsidR="004239FB" w:rsidRPr="003211F2">
        <w:rPr>
          <w:szCs w:val="28"/>
          <w:lang w:eastAsia="ru-RU"/>
        </w:rPr>
        <w:t>оргиевского городского округа Ставропольского края государственной усл</w:t>
      </w:r>
      <w:r w:rsidR="004239FB" w:rsidRPr="003211F2">
        <w:rPr>
          <w:szCs w:val="28"/>
          <w:lang w:eastAsia="ru-RU"/>
        </w:rPr>
        <w:t>у</w:t>
      </w:r>
      <w:r w:rsidR="004239FB" w:rsidRPr="003211F2">
        <w:rPr>
          <w:szCs w:val="28"/>
          <w:lang w:eastAsia="ru-RU"/>
        </w:rPr>
        <w:lastRenderedPageBreak/>
        <w:t xml:space="preserve">ги </w:t>
      </w:r>
      <w:r w:rsidR="00861C70" w:rsidRPr="00861C70">
        <w:rPr>
          <w:szCs w:val="28"/>
          <w:lang w:eastAsia="ru-RU"/>
        </w:rPr>
        <w:t>«Осуществление назначения и выплаты единовременного пособия при рождении ребенка в соответствии с Федеральным законом от 19 мая 1995 г. № 81-ФЗ «О государственных пособиях гражданам, имеющим детей»</w:t>
      </w:r>
      <w:r w:rsidR="004239FB" w:rsidRPr="003211F2">
        <w:rPr>
          <w:szCs w:val="28"/>
          <w:lang w:eastAsia="ru-RU"/>
        </w:rPr>
        <w:t>.</w:t>
      </w:r>
    </w:p>
    <w:p w:rsidR="004239FB" w:rsidRPr="003211F2" w:rsidRDefault="004239FB" w:rsidP="00482304">
      <w:pPr>
        <w:widowControl w:val="0"/>
        <w:tabs>
          <w:tab w:val="left" w:pos="540"/>
          <w:tab w:val="left" w:pos="720"/>
          <w:tab w:val="left" w:pos="900"/>
        </w:tabs>
        <w:autoSpaceDE w:val="0"/>
        <w:ind w:firstLine="709"/>
        <w:jc w:val="both"/>
        <w:rPr>
          <w:szCs w:val="28"/>
          <w:lang w:eastAsia="ru-RU"/>
        </w:rPr>
      </w:pPr>
    </w:p>
    <w:p w:rsidR="000047CC" w:rsidRPr="003211F2" w:rsidRDefault="004239FB" w:rsidP="00482304">
      <w:pPr>
        <w:widowControl w:val="0"/>
        <w:tabs>
          <w:tab w:val="left" w:pos="540"/>
          <w:tab w:val="left" w:pos="720"/>
          <w:tab w:val="left" w:pos="900"/>
        </w:tabs>
        <w:autoSpaceDE w:val="0"/>
        <w:ind w:firstLine="709"/>
        <w:jc w:val="both"/>
        <w:rPr>
          <w:rFonts w:eastAsia="Calibri"/>
          <w:szCs w:val="28"/>
          <w:lang w:eastAsia="en-US"/>
        </w:rPr>
      </w:pPr>
      <w:r w:rsidRPr="003211F2">
        <w:rPr>
          <w:szCs w:val="28"/>
          <w:lang w:eastAsia="ru-RU"/>
        </w:rPr>
        <w:t>2.</w:t>
      </w:r>
      <w:r w:rsidR="00482304" w:rsidRPr="003211F2">
        <w:rPr>
          <w:szCs w:val="28"/>
          <w:lang w:eastAsia="ru-RU"/>
        </w:rPr>
        <w:t xml:space="preserve"> </w:t>
      </w:r>
      <w:r w:rsidRPr="003211F2">
        <w:rPr>
          <w:szCs w:val="28"/>
          <w:lang w:eastAsia="ru-RU"/>
        </w:rPr>
        <w:t>Признать утратившим силу постановление администрации Георгие</w:t>
      </w:r>
      <w:r w:rsidRPr="003211F2">
        <w:rPr>
          <w:szCs w:val="28"/>
          <w:lang w:eastAsia="ru-RU"/>
        </w:rPr>
        <w:t>в</w:t>
      </w:r>
      <w:r w:rsidRPr="003211F2">
        <w:rPr>
          <w:szCs w:val="28"/>
          <w:lang w:eastAsia="ru-RU"/>
        </w:rPr>
        <w:t>ского городского округа Ставропольского края от</w:t>
      </w:r>
      <w:r w:rsidR="00482304" w:rsidRPr="003211F2">
        <w:rPr>
          <w:szCs w:val="28"/>
          <w:lang w:eastAsia="ru-RU"/>
        </w:rPr>
        <w:t xml:space="preserve"> 2</w:t>
      </w:r>
      <w:r w:rsidR="00861C70">
        <w:rPr>
          <w:szCs w:val="28"/>
          <w:lang w:eastAsia="ru-RU"/>
        </w:rPr>
        <w:t>1</w:t>
      </w:r>
      <w:r w:rsidR="00482304" w:rsidRPr="003211F2">
        <w:rPr>
          <w:szCs w:val="28"/>
          <w:lang w:eastAsia="ru-RU"/>
        </w:rPr>
        <w:t xml:space="preserve"> </w:t>
      </w:r>
      <w:r w:rsidR="00861C70">
        <w:rPr>
          <w:szCs w:val="28"/>
          <w:lang w:eastAsia="ru-RU"/>
        </w:rPr>
        <w:t>марта</w:t>
      </w:r>
      <w:r w:rsidR="00482304" w:rsidRPr="003211F2">
        <w:rPr>
          <w:szCs w:val="28"/>
          <w:lang w:eastAsia="ru-RU"/>
        </w:rPr>
        <w:t xml:space="preserve"> 201</w:t>
      </w:r>
      <w:r w:rsidR="00861C70">
        <w:rPr>
          <w:szCs w:val="28"/>
          <w:lang w:eastAsia="ru-RU"/>
        </w:rPr>
        <w:t>8</w:t>
      </w:r>
      <w:r w:rsidR="00482304" w:rsidRPr="003211F2">
        <w:rPr>
          <w:szCs w:val="28"/>
          <w:lang w:eastAsia="ru-RU"/>
        </w:rPr>
        <w:t xml:space="preserve"> г. № </w:t>
      </w:r>
      <w:r w:rsidR="00861C70">
        <w:rPr>
          <w:szCs w:val="28"/>
          <w:lang w:eastAsia="ru-RU"/>
        </w:rPr>
        <w:t>709</w:t>
      </w:r>
      <w:r w:rsidR="00482304" w:rsidRPr="003211F2">
        <w:rPr>
          <w:rFonts w:eastAsia="Arial"/>
          <w:szCs w:val="28"/>
          <w:lang w:eastAsia="ru-RU"/>
        </w:rPr>
        <w:t xml:space="preserve"> </w:t>
      </w:r>
      <w:r w:rsidRPr="003211F2">
        <w:rPr>
          <w:rFonts w:eastAsia="Arial"/>
          <w:szCs w:val="28"/>
          <w:lang w:eastAsia="ru-RU"/>
        </w:rPr>
        <w:t>«</w:t>
      </w:r>
      <w:r w:rsidR="00482304" w:rsidRPr="003211F2">
        <w:rPr>
          <w:rFonts w:eastAsia="Arial"/>
          <w:szCs w:val="28"/>
        </w:rPr>
        <w:t>Об утверждении административного регламента предоставления управл</w:t>
      </w:r>
      <w:r w:rsidR="00482304" w:rsidRPr="003211F2">
        <w:rPr>
          <w:rFonts w:eastAsia="Arial"/>
          <w:szCs w:val="28"/>
        </w:rPr>
        <w:t>е</w:t>
      </w:r>
      <w:r w:rsidR="00482304" w:rsidRPr="003211F2">
        <w:rPr>
          <w:rFonts w:eastAsia="Arial"/>
          <w:szCs w:val="28"/>
        </w:rPr>
        <w:t>нием труда и социальной защиты населения администрации Георгиевского городского округа Ставропольского края государственной услуги «</w:t>
      </w:r>
      <w:r w:rsidRPr="003211F2">
        <w:rPr>
          <w:rFonts w:eastAsia="Arial"/>
          <w:szCs w:val="28"/>
        </w:rPr>
        <w:t>Н</w:t>
      </w:r>
      <w:r w:rsidR="00482304" w:rsidRPr="003211F2">
        <w:rPr>
          <w:rFonts w:eastAsia="Arial"/>
          <w:szCs w:val="28"/>
        </w:rPr>
        <w:t>азнач</w:t>
      </w:r>
      <w:r w:rsidR="00482304" w:rsidRPr="003211F2">
        <w:rPr>
          <w:rFonts w:eastAsia="Arial"/>
          <w:szCs w:val="28"/>
        </w:rPr>
        <w:t>е</w:t>
      </w:r>
      <w:r w:rsidR="00482304" w:rsidRPr="003211F2">
        <w:rPr>
          <w:rFonts w:eastAsia="Arial"/>
          <w:szCs w:val="28"/>
        </w:rPr>
        <w:t>ни</w:t>
      </w:r>
      <w:r w:rsidRPr="003211F2">
        <w:rPr>
          <w:rFonts w:eastAsia="Arial"/>
          <w:szCs w:val="28"/>
        </w:rPr>
        <w:t>е</w:t>
      </w:r>
      <w:r w:rsidR="00482304" w:rsidRPr="003211F2">
        <w:rPr>
          <w:rFonts w:eastAsia="Arial"/>
          <w:szCs w:val="28"/>
        </w:rPr>
        <w:t xml:space="preserve"> и выплат</w:t>
      </w:r>
      <w:r w:rsidRPr="003211F2">
        <w:rPr>
          <w:rFonts w:eastAsia="Arial"/>
          <w:szCs w:val="28"/>
        </w:rPr>
        <w:t>а</w:t>
      </w:r>
      <w:r w:rsidR="00482304" w:rsidRPr="003211F2">
        <w:rPr>
          <w:rFonts w:eastAsia="Arial"/>
          <w:szCs w:val="28"/>
        </w:rPr>
        <w:t xml:space="preserve"> </w:t>
      </w:r>
      <w:r w:rsidR="00861C70">
        <w:rPr>
          <w:rFonts w:eastAsia="Arial"/>
          <w:szCs w:val="28"/>
        </w:rPr>
        <w:t>единовременного пособия при рождении</w:t>
      </w:r>
      <w:r w:rsidR="00482304" w:rsidRPr="003211F2">
        <w:rPr>
          <w:rFonts w:eastAsia="Arial"/>
          <w:szCs w:val="28"/>
        </w:rPr>
        <w:t xml:space="preserve"> ребенк</w:t>
      </w:r>
      <w:r w:rsidR="00861C70">
        <w:rPr>
          <w:rFonts w:eastAsia="Arial"/>
          <w:szCs w:val="28"/>
        </w:rPr>
        <w:t>а</w:t>
      </w:r>
      <w:r w:rsidR="00482304" w:rsidRPr="003211F2">
        <w:rPr>
          <w:rFonts w:eastAsia="Arial"/>
          <w:szCs w:val="28"/>
        </w:rPr>
        <w:t>»</w:t>
      </w:r>
      <w:r w:rsidRPr="003211F2">
        <w:rPr>
          <w:rFonts w:eastAsia="Arial"/>
          <w:szCs w:val="28"/>
        </w:rPr>
        <w:t>.</w:t>
      </w:r>
    </w:p>
    <w:p w:rsidR="004B22F2" w:rsidRPr="003211F2" w:rsidRDefault="004B22F2" w:rsidP="000047CC">
      <w:pPr>
        <w:ind w:firstLine="709"/>
        <w:jc w:val="both"/>
        <w:rPr>
          <w:rFonts w:eastAsia="Calibri"/>
          <w:szCs w:val="28"/>
          <w:lang w:eastAsia="en-US"/>
        </w:rPr>
      </w:pPr>
    </w:p>
    <w:p w:rsidR="000047CC" w:rsidRPr="003211F2" w:rsidRDefault="004239FB" w:rsidP="000047CC">
      <w:pPr>
        <w:ind w:firstLine="709"/>
        <w:jc w:val="both"/>
        <w:rPr>
          <w:rFonts w:eastAsia="Calibri"/>
          <w:szCs w:val="28"/>
          <w:lang w:eastAsia="en-US"/>
        </w:rPr>
      </w:pPr>
      <w:r w:rsidRPr="003211F2">
        <w:rPr>
          <w:rFonts w:eastAsia="Calibri"/>
          <w:szCs w:val="28"/>
          <w:lang w:eastAsia="en-US"/>
        </w:rPr>
        <w:t>3</w:t>
      </w:r>
      <w:r w:rsidR="000047CC" w:rsidRPr="003211F2">
        <w:rPr>
          <w:rFonts w:eastAsia="Calibri"/>
          <w:szCs w:val="28"/>
          <w:lang w:eastAsia="en-US"/>
        </w:rPr>
        <w:t xml:space="preserve">. Контроль за выполнением настоящего постановления </w:t>
      </w:r>
      <w:r w:rsidR="00CF4EFC" w:rsidRPr="003211F2">
        <w:rPr>
          <w:rFonts w:eastAsia="Calibri"/>
          <w:szCs w:val="28"/>
          <w:lang w:eastAsia="en-US"/>
        </w:rPr>
        <w:t>оставляю за собой</w:t>
      </w:r>
      <w:r w:rsidR="000047CC" w:rsidRPr="003211F2">
        <w:rPr>
          <w:rFonts w:eastAsia="Calibri"/>
          <w:szCs w:val="28"/>
          <w:lang w:eastAsia="en-US"/>
        </w:rPr>
        <w:t>.</w:t>
      </w:r>
    </w:p>
    <w:p w:rsidR="000047CC" w:rsidRPr="003211F2" w:rsidRDefault="000047CC" w:rsidP="000047CC">
      <w:pPr>
        <w:ind w:firstLine="709"/>
        <w:jc w:val="both"/>
        <w:rPr>
          <w:rFonts w:eastAsia="Calibri"/>
          <w:szCs w:val="28"/>
          <w:lang w:eastAsia="en-US"/>
        </w:rPr>
      </w:pPr>
    </w:p>
    <w:p w:rsidR="000047CC" w:rsidRPr="003211F2" w:rsidRDefault="004239FB" w:rsidP="000047CC">
      <w:pPr>
        <w:ind w:firstLine="709"/>
        <w:jc w:val="both"/>
        <w:rPr>
          <w:rFonts w:eastAsia="Calibri"/>
          <w:szCs w:val="28"/>
          <w:lang w:eastAsia="en-US"/>
        </w:rPr>
      </w:pPr>
      <w:r w:rsidRPr="003211F2">
        <w:rPr>
          <w:rFonts w:eastAsia="Calibri"/>
          <w:szCs w:val="28"/>
          <w:lang w:eastAsia="en-US"/>
        </w:rPr>
        <w:t>4</w:t>
      </w:r>
      <w:r w:rsidR="000047CC" w:rsidRPr="003211F2">
        <w:rPr>
          <w:rFonts w:eastAsia="Calibri"/>
          <w:szCs w:val="28"/>
          <w:lang w:eastAsia="en-US"/>
        </w:rPr>
        <w:t xml:space="preserve">. </w:t>
      </w:r>
      <w:r w:rsidR="000047CC" w:rsidRPr="003211F2">
        <w:rPr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0047CC" w:rsidRPr="003211F2" w:rsidRDefault="000047CC" w:rsidP="000047CC">
      <w:pPr>
        <w:jc w:val="both"/>
        <w:rPr>
          <w:rFonts w:eastAsia="Calibri"/>
          <w:szCs w:val="28"/>
          <w:lang w:eastAsia="en-US"/>
        </w:rPr>
      </w:pPr>
    </w:p>
    <w:p w:rsidR="000047CC" w:rsidRPr="003211F2" w:rsidRDefault="000047CC" w:rsidP="000047CC">
      <w:pPr>
        <w:jc w:val="both"/>
        <w:rPr>
          <w:rFonts w:eastAsia="Calibri"/>
          <w:szCs w:val="28"/>
          <w:lang w:eastAsia="en-US"/>
        </w:rPr>
      </w:pPr>
    </w:p>
    <w:p w:rsidR="000047CC" w:rsidRPr="003211F2" w:rsidRDefault="000047CC" w:rsidP="000047CC">
      <w:pPr>
        <w:tabs>
          <w:tab w:val="left" w:pos="426"/>
        </w:tabs>
        <w:jc w:val="both"/>
        <w:rPr>
          <w:rFonts w:eastAsia="Calibri"/>
          <w:szCs w:val="28"/>
          <w:lang w:eastAsia="en-US"/>
        </w:rPr>
      </w:pPr>
    </w:p>
    <w:p w:rsidR="009F71D2" w:rsidRPr="009F71D2" w:rsidRDefault="009F71D2" w:rsidP="00831DCD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 w:rsidRPr="009F71D2">
        <w:rPr>
          <w:szCs w:val="28"/>
          <w:lang w:eastAsia="ru-RU"/>
        </w:rPr>
        <w:t>Исполняющая полномочия Главы</w:t>
      </w:r>
    </w:p>
    <w:p w:rsidR="009F71D2" w:rsidRPr="009F71D2" w:rsidRDefault="009F71D2" w:rsidP="00831DCD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 w:rsidRPr="009F71D2">
        <w:rPr>
          <w:szCs w:val="28"/>
          <w:lang w:eastAsia="ru-RU"/>
        </w:rPr>
        <w:t>Георгиевского городского округа</w:t>
      </w:r>
    </w:p>
    <w:p w:rsidR="009F71D2" w:rsidRPr="009F71D2" w:rsidRDefault="009F71D2" w:rsidP="00831DCD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 w:rsidRPr="009F71D2">
        <w:rPr>
          <w:szCs w:val="28"/>
          <w:lang w:eastAsia="ru-RU"/>
        </w:rPr>
        <w:t xml:space="preserve">Ставропольского края                          </w:t>
      </w:r>
      <w:r>
        <w:rPr>
          <w:szCs w:val="28"/>
          <w:lang w:eastAsia="ru-RU"/>
        </w:rPr>
        <w:t xml:space="preserve">                              </w:t>
      </w:r>
      <w:r w:rsidRPr="009F71D2">
        <w:rPr>
          <w:szCs w:val="28"/>
          <w:lang w:eastAsia="ru-RU"/>
        </w:rPr>
        <w:t xml:space="preserve">                    </w:t>
      </w:r>
      <w:r w:rsidRPr="009F71D2">
        <w:rPr>
          <w:szCs w:val="28"/>
        </w:rPr>
        <w:t>Ж.А.Донец</w:t>
      </w:r>
    </w:p>
    <w:p w:rsidR="009F71D2" w:rsidRPr="009F71D2" w:rsidRDefault="009F71D2" w:rsidP="009F71D2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</w:p>
    <w:p w:rsidR="009F71D2" w:rsidRPr="009F71D2" w:rsidRDefault="009F71D2" w:rsidP="009F71D2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9F71D2" w:rsidRPr="009F71D2" w:rsidRDefault="009F71D2" w:rsidP="009F71D2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9F71D2" w:rsidRPr="009F71D2" w:rsidRDefault="009F71D2" w:rsidP="009F71D2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9F71D2" w:rsidRPr="009F71D2" w:rsidRDefault="009F71D2" w:rsidP="009F71D2">
      <w:pPr>
        <w:widowControl w:val="0"/>
        <w:spacing w:line="240" w:lineRule="exact"/>
        <w:jc w:val="both"/>
        <w:rPr>
          <w:kern w:val="2"/>
          <w:szCs w:val="28"/>
          <w:lang w:eastAsia="ar-SA"/>
        </w:rPr>
      </w:pPr>
      <w:r w:rsidRPr="009F71D2">
        <w:rPr>
          <w:kern w:val="2"/>
          <w:szCs w:val="28"/>
          <w:lang w:eastAsia="ar-SA"/>
        </w:rPr>
        <w:t xml:space="preserve">Проект вносит первый заместитель главы администрации </w:t>
      </w:r>
    </w:p>
    <w:p w:rsidR="009F71D2" w:rsidRPr="009F71D2" w:rsidRDefault="009F71D2" w:rsidP="009F71D2">
      <w:pPr>
        <w:widowControl w:val="0"/>
        <w:spacing w:line="240" w:lineRule="exact"/>
        <w:jc w:val="both"/>
        <w:rPr>
          <w:kern w:val="2"/>
          <w:szCs w:val="28"/>
          <w:lang w:eastAsia="ar-SA"/>
        </w:rPr>
      </w:pPr>
      <w:r w:rsidRPr="009F71D2">
        <w:rPr>
          <w:kern w:val="2"/>
          <w:szCs w:val="28"/>
          <w:lang w:eastAsia="ar-SA"/>
        </w:rPr>
        <w:t xml:space="preserve">                                                                      </w:t>
      </w:r>
      <w:r>
        <w:rPr>
          <w:kern w:val="2"/>
          <w:szCs w:val="28"/>
          <w:lang w:eastAsia="ar-SA"/>
        </w:rPr>
        <w:t xml:space="preserve">                                             </w:t>
      </w:r>
      <w:r w:rsidRPr="009F71D2">
        <w:rPr>
          <w:kern w:val="2"/>
          <w:szCs w:val="28"/>
          <w:lang w:eastAsia="ar-SA"/>
        </w:rPr>
        <w:t xml:space="preserve">  Г.Г.Батин</w:t>
      </w:r>
    </w:p>
    <w:p w:rsidR="009F71D2" w:rsidRPr="009F71D2" w:rsidRDefault="009F71D2" w:rsidP="009F71D2">
      <w:pPr>
        <w:spacing w:line="240" w:lineRule="exact"/>
        <w:jc w:val="both"/>
        <w:rPr>
          <w:szCs w:val="28"/>
        </w:rPr>
      </w:pPr>
      <w:r w:rsidRPr="009F71D2">
        <w:rPr>
          <w:szCs w:val="28"/>
        </w:rPr>
        <w:t>Проект визируют:</w:t>
      </w:r>
    </w:p>
    <w:p w:rsidR="009F71D2" w:rsidRPr="009F71D2" w:rsidRDefault="009F71D2" w:rsidP="009F71D2">
      <w:pPr>
        <w:spacing w:line="240" w:lineRule="exact"/>
        <w:jc w:val="both"/>
        <w:rPr>
          <w:szCs w:val="28"/>
        </w:rPr>
      </w:pPr>
    </w:p>
    <w:p w:rsidR="009F71D2" w:rsidRPr="009F71D2" w:rsidRDefault="009F71D2" w:rsidP="009F71D2">
      <w:pPr>
        <w:spacing w:line="240" w:lineRule="exact"/>
        <w:jc w:val="both"/>
        <w:rPr>
          <w:szCs w:val="28"/>
        </w:rPr>
      </w:pPr>
      <w:r w:rsidRPr="009F71D2">
        <w:rPr>
          <w:szCs w:val="28"/>
        </w:rPr>
        <w:t xml:space="preserve">управляющий делами администрации       </w:t>
      </w:r>
      <w:r>
        <w:rPr>
          <w:szCs w:val="28"/>
        </w:rPr>
        <w:t xml:space="preserve">                  </w:t>
      </w:r>
      <w:r w:rsidRPr="009F71D2">
        <w:rPr>
          <w:szCs w:val="28"/>
        </w:rPr>
        <w:t xml:space="preserve">                   А.Н.Савченко</w:t>
      </w:r>
    </w:p>
    <w:p w:rsidR="009F71D2" w:rsidRPr="009F71D2" w:rsidRDefault="009F71D2" w:rsidP="009F71D2">
      <w:pPr>
        <w:spacing w:line="240" w:lineRule="exact"/>
        <w:jc w:val="both"/>
        <w:rPr>
          <w:szCs w:val="28"/>
        </w:rPr>
      </w:pPr>
    </w:p>
    <w:p w:rsidR="009F71D2" w:rsidRPr="009F71D2" w:rsidRDefault="009F71D2" w:rsidP="009F71D2">
      <w:pPr>
        <w:spacing w:line="240" w:lineRule="exact"/>
        <w:jc w:val="both"/>
        <w:rPr>
          <w:szCs w:val="28"/>
        </w:rPr>
      </w:pPr>
      <w:r w:rsidRPr="009F71D2">
        <w:rPr>
          <w:szCs w:val="28"/>
        </w:rPr>
        <w:t>начальник отдела общего</w:t>
      </w:r>
    </w:p>
    <w:p w:rsidR="009F71D2" w:rsidRPr="009F71D2" w:rsidRDefault="009F71D2" w:rsidP="009F71D2">
      <w:pPr>
        <w:spacing w:line="240" w:lineRule="exact"/>
        <w:jc w:val="both"/>
        <w:rPr>
          <w:szCs w:val="28"/>
        </w:rPr>
      </w:pPr>
      <w:r w:rsidRPr="009F71D2">
        <w:rPr>
          <w:szCs w:val="28"/>
        </w:rPr>
        <w:t xml:space="preserve">делопроизводства и протокола администрации     </w:t>
      </w:r>
      <w:r>
        <w:rPr>
          <w:szCs w:val="28"/>
        </w:rPr>
        <w:t xml:space="preserve">                  </w:t>
      </w:r>
      <w:r w:rsidRPr="009F71D2">
        <w:rPr>
          <w:szCs w:val="28"/>
        </w:rPr>
        <w:t xml:space="preserve">      С.А.Воробьев</w:t>
      </w:r>
    </w:p>
    <w:p w:rsidR="009F71D2" w:rsidRPr="009F71D2" w:rsidRDefault="009F71D2" w:rsidP="009F71D2">
      <w:pPr>
        <w:spacing w:line="240" w:lineRule="exact"/>
        <w:jc w:val="both"/>
        <w:rPr>
          <w:szCs w:val="28"/>
        </w:rPr>
      </w:pPr>
    </w:p>
    <w:p w:rsidR="009F71D2" w:rsidRPr="009F71D2" w:rsidRDefault="009F71D2" w:rsidP="009F71D2">
      <w:pPr>
        <w:spacing w:line="240" w:lineRule="exact"/>
        <w:jc w:val="both"/>
        <w:rPr>
          <w:szCs w:val="28"/>
        </w:rPr>
      </w:pPr>
      <w:r w:rsidRPr="009F71D2">
        <w:rPr>
          <w:szCs w:val="28"/>
        </w:rPr>
        <w:t>начальник правового</w:t>
      </w:r>
    </w:p>
    <w:p w:rsidR="009F71D2" w:rsidRPr="009F71D2" w:rsidRDefault="009F71D2" w:rsidP="009F71D2">
      <w:pPr>
        <w:spacing w:line="240" w:lineRule="exact"/>
        <w:jc w:val="both"/>
        <w:rPr>
          <w:szCs w:val="28"/>
        </w:rPr>
      </w:pPr>
      <w:r w:rsidRPr="009F71D2">
        <w:rPr>
          <w:szCs w:val="28"/>
        </w:rPr>
        <w:t xml:space="preserve">управления администрации                                </w:t>
      </w:r>
      <w:r>
        <w:rPr>
          <w:szCs w:val="28"/>
        </w:rPr>
        <w:t xml:space="preserve">                           </w:t>
      </w:r>
      <w:r w:rsidRPr="009F71D2">
        <w:rPr>
          <w:szCs w:val="28"/>
        </w:rPr>
        <w:t xml:space="preserve">         И.В.Кельм</w:t>
      </w:r>
    </w:p>
    <w:p w:rsidR="009F71D2" w:rsidRPr="009F71D2" w:rsidRDefault="009F71D2" w:rsidP="009F71D2">
      <w:pPr>
        <w:spacing w:line="240" w:lineRule="exact"/>
        <w:jc w:val="both"/>
        <w:rPr>
          <w:szCs w:val="28"/>
        </w:rPr>
      </w:pPr>
    </w:p>
    <w:p w:rsidR="009F71D2" w:rsidRPr="009F71D2" w:rsidRDefault="009F71D2" w:rsidP="009F71D2">
      <w:pPr>
        <w:tabs>
          <w:tab w:val="left" w:pos="9353"/>
        </w:tabs>
        <w:spacing w:line="240" w:lineRule="exact"/>
        <w:jc w:val="both"/>
        <w:rPr>
          <w:szCs w:val="28"/>
        </w:rPr>
      </w:pPr>
      <w:r w:rsidRPr="009F71D2">
        <w:rPr>
          <w:szCs w:val="28"/>
        </w:rPr>
        <w:t xml:space="preserve">начальник управления экономического </w:t>
      </w:r>
    </w:p>
    <w:p w:rsidR="009F71D2" w:rsidRPr="009F71D2" w:rsidRDefault="009F71D2" w:rsidP="009F71D2">
      <w:pPr>
        <w:tabs>
          <w:tab w:val="left" w:pos="9353"/>
        </w:tabs>
        <w:spacing w:line="240" w:lineRule="exact"/>
        <w:jc w:val="both"/>
        <w:rPr>
          <w:szCs w:val="28"/>
        </w:rPr>
      </w:pPr>
      <w:r w:rsidRPr="009F71D2">
        <w:rPr>
          <w:szCs w:val="28"/>
        </w:rPr>
        <w:t xml:space="preserve">развития и торговли администрации            </w:t>
      </w:r>
      <w:r>
        <w:rPr>
          <w:szCs w:val="28"/>
        </w:rPr>
        <w:t xml:space="preserve">                    </w:t>
      </w:r>
      <w:r w:rsidRPr="009F71D2">
        <w:rPr>
          <w:szCs w:val="28"/>
        </w:rPr>
        <w:t xml:space="preserve">    </w:t>
      </w:r>
      <w:r w:rsidR="00831DCD">
        <w:rPr>
          <w:szCs w:val="28"/>
        </w:rPr>
        <w:t xml:space="preserve"> </w:t>
      </w:r>
      <w:r w:rsidRPr="009F71D2">
        <w:rPr>
          <w:szCs w:val="28"/>
        </w:rPr>
        <w:t xml:space="preserve">             Ю.С.Дзиова</w:t>
      </w:r>
    </w:p>
    <w:p w:rsidR="009F71D2" w:rsidRPr="009F71D2" w:rsidRDefault="009F71D2" w:rsidP="009F71D2">
      <w:pPr>
        <w:tabs>
          <w:tab w:val="left" w:pos="9353"/>
        </w:tabs>
        <w:spacing w:line="240" w:lineRule="exact"/>
        <w:jc w:val="both"/>
        <w:rPr>
          <w:szCs w:val="28"/>
        </w:rPr>
      </w:pPr>
    </w:p>
    <w:p w:rsidR="009F71D2" w:rsidRPr="009F71D2" w:rsidRDefault="009F71D2" w:rsidP="009F71D2">
      <w:pPr>
        <w:tabs>
          <w:tab w:val="left" w:pos="7938"/>
        </w:tabs>
        <w:spacing w:line="240" w:lineRule="exact"/>
        <w:jc w:val="both"/>
        <w:rPr>
          <w:szCs w:val="28"/>
        </w:rPr>
      </w:pPr>
      <w:r w:rsidRPr="009F71D2">
        <w:rPr>
          <w:szCs w:val="28"/>
        </w:rPr>
        <w:t>начальник управления труда и социальной</w:t>
      </w:r>
    </w:p>
    <w:p w:rsidR="009F71D2" w:rsidRPr="009F71D2" w:rsidRDefault="009F71D2" w:rsidP="009F71D2">
      <w:pPr>
        <w:tabs>
          <w:tab w:val="left" w:pos="9356"/>
        </w:tabs>
        <w:spacing w:line="240" w:lineRule="exact"/>
        <w:jc w:val="both"/>
        <w:rPr>
          <w:szCs w:val="28"/>
        </w:rPr>
      </w:pPr>
      <w:r w:rsidRPr="009F71D2">
        <w:rPr>
          <w:szCs w:val="28"/>
        </w:rPr>
        <w:t xml:space="preserve">защиты населения администрации                          </w:t>
      </w:r>
      <w:r>
        <w:rPr>
          <w:szCs w:val="28"/>
        </w:rPr>
        <w:t xml:space="preserve">                     </w:t>
      </w:r>
      <w:r w:rsidRPr="009F71D2">
        <w:rPr>
          <w:szCs w:val="28"/>
        </w:rPr>
        <w:t xml:space="preserve">     Ю.И.Капшук</w:t>
      </w:r>
    </w:p>
    <w:p w:rsidR="009F71D2" w:rsidRPr="009F71D2" w:rsidRDefault="009F71D2" w:rsidP="009F71D2">
      <w:pPr>
        <w:tabs>
          <w:tab w:val="left" w:pos="7938"/>
        </w:tabs>
        <w:spacing w:line="240" w:lineRule="exact"/>
        <w:jc w:val="both"/>
        <w:rPr>
          <w:szCs w:val="28"/>
        </w:rPr>
      </w:pPr>
    </w:p>
    <w:p w:rsidR="009F71D2" w:rsidRPr="009F71D2" w:rsidRDefault="009F71D2" w:rsidP="009F71D2">
      <w:pPr>
        <w:tabs>
          <w:tab w:val="left" w:pos="9354"/>
        </w:tabs>
        <w:spacing w:line="240" w:lineRule="exact"/>
        <w:jc w:val="both"/>
        <w:rPr>
          <w:szCs w:val="28"/>
        </w:rPr>
      </w:pPr>
      <w:r w:rsidRPr="009F71D2">
        <w:rPr>
          <w:szCs w:val="28"/>
        </w:rPr>
        <w:t xml:space="preserve">консультант – юрисконсульт управления </w:t>
      </w:r>
    </w:p>
    <w:p w:rsidR="009F71D2" w:rsidRPr="009F71D2" w:rsidRDefault="009F71D2" w:rsidP="009F71D2">
      <w:pPr>
        <w:tabs>
          <w:tab w:val="left" w:pos="9354"/>
        </w:tabs>
        <w:spacing w:line="240" w:lineRule="exact"/>
        <w:jc w:val="both"/>
        <w:rPr>
          <w:szCs w:val="28"/>
        </w:rPr>
      </w:pPr>
      <w:r w:rsidRPr="009F71D2">
        <w:rPr>
          <w:szCs w:val="28"/>
        </w:rPr>
        <w:t>труда и социальной защиты населения</w:t>
      </w:r>
    </w:p>
    <w:p w:rsidR="009F71D2" w:rsidRPr="009F71D2" w:rsidRDefault="009F71D2" w:rsidP="009F71D2">
      <w:pPr>
        <w:tabs>
          <w:tab w:val="left" w:pos="9354"/>
        </w:tabs>
        <w:spacing w:line="240" w:lineRule="exact"/>
        <w:jc w:val="both"/>
        <w:rPr>
          <w:szCs w:val="28"/>
        </w:rPr>
      </w:pPr>
      <w:r w:rsidRPr="009F71D2">
        <w:rPr>
          <w:szCs w:val="28"/>
        </w:rPr>
        <w:t xml:space="preserve">администрации                                                 </w:t>
      </w:r>
      <w:r>
        <w:rPr>
          <w:szCs w:val="28"/>
        </w:rPr>
        <w:t xml:space="preserve">                                 </w:t>
      </w:r>
      <w:r w:rsidRPr="009F71D2">
        <w:rPr>
          <w:szCs w:val="28"/>
        </w:rPr>
        <w:t xml:space="preserve">  С.А.Акопова</w:t>
      </w:r>
    </w:p>
    <w:p w:rsidR="009F71D2" w:rsidRPr="009F71D2" w:rsidRDefault="009F71D2" w:rsidP="009F71D2">
      <w:pPr>
        <w:tabs>
          <w:tab w:val="left" w:pos="9354"/>
        </w:tabs>
        <w:spacing w:line="240" w:lineRule="exact"/>
        <w:jc w:val="both"/>
        <w:rPr>
          <w:szCs w:val="28"/>
        </w:rPr>
      </w:pPr>
    </w:p>
    <w:p w:rsidR="009F71D2" w:rsidRPr="009F71D2" w:rsidRDefault="009F71D2" w:rsidP="009F71D2">
      <w:pPr>
        <w:tabs>
          <w:tab w:val="left" w:pos="9354"/>
        </w:tabs>
        <w:spacing w:line="240" w:lineRule="exact"/>
        <w:jc w:val="both"/>
        <w:rPr>
          <w:szCs w:val="28"/>
        </w:rPr>
      </w:pPr>
      <w:r w:rsidRPr="009F71D2">
        <w:rPr>
          <w:szCs w:val="28"/>
        </w:rPr>
        <w:t>Проект подготовлен начальником отдела организации назначения и выплаты пособий и других социальных выплат управления труда и социальной защ</w:t>
      </w:r>
      <w:r w:rsidRPr="009F71D2">
        <w:rPr>
          <w:szCs w:val="28"/>
        </w:rPr>
        <w:t>и</w:t>
      </w:r>
      <w:r w:rsidRPr="009F71D2">
        <w:rPr>
          <w:szCs w:val="28"/>
        </w:rPr>
        <w:t xml:space="preserve">ты населения администрации </w:t>
      </w:r>
      <w:r>
        <w:rPr>
          <w:szCs w:val="28"/>
        </w:rPr>
        <w:t xml:space="preserve">                                        </w:t>
      </w:r>
      <w:r w:rsidR="00CE252D">
        <w:rPr>
          <w:szCs w:val="28"/>
        </w:rPr>
        <w:t xml:space="preserve">         </w:t>
      </w:r>
      <w:r>
        <w:rPr>
          <w:szCs w:val="28"/>
        </w:rPr>
        <w:t xml:space="preserve">     </w:t>
      </w:r>
      <w:r w:rsidRPr="009F71D2">
        <w:rPr>
          <w:szCs w:val="28"/>
        </w:rPr>
        <w:t>Н.В.Петриковой</w:t>
      </w:r>
    </w:p>
    <w:p w:rsidR="00C975BA" w:rsidRPr="003211F2" w:rsidRDefault="00C975BA" w:rsidP="004239FB">
      <w:pPr>
        <w:tabs>
          <w:tab w:val="left" w:pos="9354"/>
        </w:tabs>
        <w:spacing w:line="240" w:lineRule="exact"/>
        <w:ind w:right="1416"/>
        <w:jc w:val="both"/>
        <w:rPr>
          <w:szCs w:val="28"/>
        </w:rPr>
      </w:pPr>
    </w:p>
    <w:p w:rsidR="000047CC" w:rsidRPr="003211F2" w:rsidRDefault="000047CC" w:rsidP="004239FB">
      <w:pPr>
        <w:tabs>
          <w:tab w:val="left" w:pos="9354"/>
        </w:tabs>
        <w:spacing w:line="240" w:lineRule="exact"/>
        <w:ind w:right="-2"/>
        <w:jc w:val="both"/>
        <w:rPr>
          <w:szCs w:val="28"/>
        </w:rPr>
        <w:sectPr w:rsidR="000047CC" w:rsidRPr="003211F2" w:rsidSect="00831DCD">
          <w:headerReference w:type="default" r:id="rId10"/>
          <w:pgSz w:w="11906" w:h="16838" w:code="9"/>
          <w:pgMar w:top="1418" w:right="567" w:bottom="1134" w:left="1985" w:header="680" w:footer="680" w:gutter="0"/>
          <w:cols w:space="720"/>
          <w:titlePg/>
          <w:docGrid w:linePitch="381"/>
        </w:sectPr>
      </w:pPr>
    </w:p>
    <w:p w:rsidR="003D7F75" w:rsidRPr="00857964" w:rsidRDefault="003D7F75" w:rsidP="003D7F75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  <w:r w:rsidRPr="00857964">
        <w:rPr>
          <w:szCs w:val="28"/>
        </w:rPr>
        <w:lastRenderedPageBreak/>
        <w:t>УТВЕРЖДЕН</w:t>
      </w:r>
    </w:p>
    <w:p w:rsidR="003D7F75" w:rsidRPr="00857964" w:rsidRDefault="003D7F75" w:rsidP="003D7F75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</w:p>
    <w:p w:rsidR="003D7F75" w:rsidRPr="00857964" w:rsidRDefault="003D7F75" w:rsidP="003D7F75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 w:rsidRPr="00857964">
        <w:rPr>
          <w:szCs w:val="28"/>
        </w:rPr>
        <w:t>постановлением администрации</w:t>
      </w:r>
    </w:p>
    <w:p w:rsidR="003D7F75" w:rsidRPr="00857964" w:rsidRDefault="003D7F75" w:rsidP="003D7F75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 w:rsidRPr="00857964">
        <w:rPr>
          <w:szCs w:val="28"/>
        </w:rPr>
        <w:t>Георгиевского городского</w:t>
      </w:r>
    </w:p>
    <w:p w:rsidR="003D7F75" w:rsidRPr="00857964" w:rsidRDefault="003D7F75" w:rsidP="003D7F75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 w:rsidRPr="00857964">
        <w:rPr>
          <w:szCs w:val="28"/>
        </w:rPr>
        <w:t>округа Ставропольского края</w:t>
      </w:r>
    </w:p>
    <w:p w:rsidR="003D7F75" w:rsidRPr="00857964" w:rsidRDefault="00437342" w:rsidP="003D7F75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>
        <w:rPr>
          <w:szCs w:val="28"/>
        </w:rPr>
        <w:t xml:space="preserve">от 08 февраля </w:t>
      </w:r>
      <w:r w:rsidR="003D7F75" w:rsidRPr="00857964">
        <w:rPr>
          <w:szCs w:val="28"/>
        </w:rPr>
        <w:t>20</w:t>
      </w:r>
      <w:r w:rsidR="003D7F75">
        <w:rPr>
          <w:szCs w:val="28"/>
        </w:rPr>
        <w:t>21</w:t>
      </w:r>
      <w:r>
        <w:rPr>
          <w:szCs w:val="28"/>
        </w:rPr>
        <w:t xml:space="preserve"> г. № 232</w:t>
      </w:r>
    </w:p>
    <w:p w:rsidR="002515D2" w:rsidRPr="003211F2" w:rsidRDefault="002515D2" w:rsidP="002515D2">
      <w:pPr>
        <w:autoSpaceDE w:val="0"/>
        <w:autoSpaceDN w:val="0"/>
        <w:adjustRightInd w:val="0"/>
        <w:jc w:val="center"/>
        <w:rPr>
          <w:bCs/>
          <w:caps/>
          <w:szCs w:val="28"/>
        </w:rPr>
      </w:pPr>
    </w:p>
    <w:p w:rsidR="002515D2" w:rsidRPr="003211F2" w:rsidRDefault="002515D2" w:rsidP="002515D2">
      <w:pPr>
        <w:autoSpaceDE w:val="0"/>
        <w:autoSpaceDN w:val="0"/>
        <w:adjustRightInd w:val="0"/>
        <w:jc w:val="center"/>
        <w:rPr>
          <w:bCs/>
          <w:caps/>
          <w:szCs w:val="28"/>
        </w:rPr>
      </w:pPr>
    </w:p>
    <w:p w:rsidR="002515D2" w:rsidRPr="003211F2" w:rsidRDefault="002515D2" w:rsidP="002515D2">
      <w:pPr>
        <w:autoSpaceDE w:val="0"/>
        <w:autoSpaceDN w:val="0"/>
        <w:adjustRightInd w:val="0"/>
        <w:jc w:val="center"/>
        <w:rPr>
          <w:bCs/>
          <w:caps/>
          <w:szCs w:val="28"/>
        </w:rPr>
      </w:pPr>
    </w:p>
    <w:p w:rsidR="002515D2" w:rsidRPr="003211F2" w:rsidRDefault="002515D2" w:rsidP="002515D2">
      <w:pPr>
        <w:autoSpaceDE w:val="0"/>
        <w:autoSpaceDN w:val="0"/>
        <w:adjustRightInd w:val="0"/>
        <w:jc w:val="center"/>
        <w:rPr>
          <w:bCs/>
          <w:caps/>
          <w:szCs w:val="28"/>
        </w:rPr>
      </w:pPr>
    </w:p>
    <w:p w:rsidR="004239FB" w:rsidRPr="003211F2" w:rsidRDefault="004239FB" w:rsidP="003D7F75">
      <w:pPr>
        <w:keepNext/>
        <w:tabs>
          <w:tab w:val="left" w:pos="0"/>
        </w:tabs>
        <w:spacing w:line="240" w:lineRule="exact"/>
        <w:jc w:val="center"/>
        <w:outlineLvl w:val="1"/>
        <w:rPr>
          <w:bCs/>
          <w:iCs/>
          <w:szCs w:val="28"/>
          <w:lang w:eastAsia="ar-SA"/>
        </w:rPr>
      </w:pPr>
      <w:r w:rsidRPr="003211F2">
        <w:rPr>
          <w:bCs/>
          <w:iCs/>
          <w:szCs w:val="28"/>
          <w:lang w:eastAsia="ar-SA"/>
        </w:rPr>
        <w:t>АДМИНИСТРАТИВНЫЙ РЕГЛАМЕНТ</w:t>
      </w:r>
    </w:p>
    <w:p w:rsidR="004239FB" w:rsidRPr="003211F2" w:rsidRDefault="004239FB" w:rsidP="003D7F75">
      <w:pPr>
        <w:autoSpaceDE w:val="0"/>
        <w:autoSpaceDN w:val="0"/>
        <w:adjustRightInd w:val="0"/>
        <w:spacing w:line="240" w:lineRule="exact"/>
        <w:jc w:val="center"/>
        <w:rPr>
          <w:rFonts w:eastAsia="Arial CYR"/>
          <w:bCs/>
          <w:szCs w:val="28"/>
          <w:lang w:eastAsia="ru-RU"/>
        </w:rPr>
      </w:pPr>
    </w:p>
    <w:p w:rsidR="004239FB" w:rsidRPr="003211F2" w:rsidRDefault="004239FB" w:rsidP="003D7F75">
      <w:pPr>
        <w:autoSpaceDE w:val="0"/>
        <w:autoSpaceDN w:val="0"/>
        <w:adjustRightInd w:val="0"/>
        <w:spacing w:line="240" w:lineRule="exact"/>
        <w:jc w:val="center"/>
        <w:outlineLvl w:val="0"/>
        <w:rPr>
          <w:szCs w:val="28"/>
          <w:lang w:eastAsia="ru-RU"/>
        </w:rPr>
      </w:pPr>
      <w:bookmarkStart w:id="1" w:name="sub_100"/>
      <w:r w:rsidRPr="003211F2">
        <w:rPr>
          <w:szCs w:val="28"/>
          <w:lang w:eastAsia="ru-RU"/>
        </w:rPr>
        <w:t>предоставления управлением труда и социальной защиты населения</w:t>
      </w:r>
    </w:p>
    <w:p w:rsidR="004239FB" w:rsidRPr="003211F2" w:rsidRDefault="004239FB" w:rsidP="003D7F75">
      <w:pPr>
        <w:autoSpaceDE w:val="0"/>
        <w:autoSpaceDN w:val="0"/>
        <w:adjustRightInd w:val="0"/>
        <w:spacing w:line="240" w:lineRule="exact"/>
        <w:jc w:val="center"/>
        <w:outlineLvl w:val="0"/>
        <w:rPr>
          <w:szCs w:val="28"/>
          <w:lang w:eastAsia="ru-RU"/>
        </w:rPr>
      </w:pPr>
      <w:r w:rsidRPr="003211F2">
        <w:rPr>
          <w:szCs w:val="28"/>
          <w:lang w:eastAsia="ru-RU"/>
        </w:rPr>
        <w:t>администрации Георгиевского городского округа Ставропольского края</w:t>
      </w:r>
    </w:p>
    <w:p w:rsidR="00F93128" w:rsidRPr="003211F2" w:rsidRDefault="004239FB" w:rsidP="003D7F75">
      <w:pPr>
        <w:widowControl w:val="0"/>
        <w:tabs>
          <w:tab w:val="left" w:pos="540"/>
          <w:tab w:val="left" w:pos="720"/>
          <w:tab w:val="left" w:pos="900"/>
        </w:tabs>
        <w:autoSpaceDE w:val="0"/>
        <w:spacing w:line="240" w:lineRule="exact"/>
        <w:jc w:val="center"/>
        <w:rPr>
          <w:rFonts w:eastAsia="Arial"/>
          <w:szCs w:val="28"/>
        </w:rPr>
      </w:pPr>
      <w:r w:rsidRPr="003211F2">
        <w:rPr>
          <w:szCs w:val="28"/>
          <w:lang w:eastAsia="ru-RU"/>
        </w:rPr>
        <w:t xml:space="preserve">государственной услуги </w:t>
      </w:r>
      <w:r w:rsidR="00861C70" w:rsidRPr="00861C70">
        <w:rPr>
          <w:szCs w:val="28"/>
          <w:lang w:eastAsia="ru-RU"/>
        </w:rPr>
        <w:t>«Осуществление назначения и выплаты единовр</w:t>
      </w:r>
      <w:r w:rsidR="00861C70" w:rsidRPr="00861C70">
        <w:rPr>
          <w:szCs w:val="28"/>
          <w:lang w:eastAsia="ru-RU"/>
        </w:rPr>
        <w:t>е</w:t>
      </w:r>
      <w:r w:rsidR="00861C70" w:rsidRPr="00861C70">
        <w:rPr>
          <w:szCs w:val="28"/>
          <w:lang w:eastAsia="ru-RU"/>
        </w:rPr>
        <w:t>менного пособия при рождении ребенка в соответствии с Федеральным зак</w:t>
      </w:r>
      <w:r w:rsidR="00861C70" w:rsidRPr="00861C70">
        <w:rPr>
          <w:szCs w:val="28"/>
          <w:lang w:eastAsia="ru-RU"/>
        </w:rPr>
        <w:t>о</w:t>
      </w:r>
      <w:r w:rsidR="00861C70" w:rsidRPr="00861C70">
        <w:rPr>
          <w:szCs w:val="28"/>
          <w:lang w:eastAsia="ru-RU"/>
        </w:rPr>
        <w:t>ном от 19 мая 1995 г. № 81-ФЗ «О государственных пособиях гражданам, имеющим детей»</w:t>
      </w:r>
      <w:r w:rsidR="00F93128" w:rsidRPr="003211F2">
        <w:rPr>
          <w:szCs w:val="28"/>
          <w:lang w:eastAsia="ru-RU"/>
        </w:rPr>
        <w:t>»</w:t>
      </w:r>
    </w:p>
    <w:p w:rsidR="004239FB" w:rsidRPr="003211F2" w:rsidRDefault="004239FB" w:rsidP="004239FB">
      <w:pPr>
        <w:autoSpaceDE w:val="0"/>
        <w:autoSpaceDN w:val="0"/>
        <w:adjustRightInd w:val="0"/>
        <w:spacing w:line="240" w:lineRule="exact"/>
        <w:jc w:val="center"/>
        <w:outlineLvl w:val="0"/>
        <w:rPr>
          <w:szCs w:val="28"/>
          <w:lang w:eastAsia="ru-RU"/>
        </w:rPr>
      </w:pPr>
    </w:p>
    <w:p w:rsidR="004239FB" w:rsidRPr="003211F2" w:rsidRDefault="004239FB" w:rsidP="004239FB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p w:rsidR="004239FB" w:rsidRPr="003211F2" w:rsidRDefault="004239FB" w:rsidP="003D7F75">
      <w:pPr>
        <w:pStyle w:val="aff9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240" w:lineRule="exact"/>
        <w:ind w:left="0" w:firstLine="0"/>
        <w:jc w:val="center"/>
        <w:outlineLvl w:val="0"/>
        <w:rPr>
          <w:bCs/>
          <w:szCs w:val="28"/>
        </w:rPr>
      </w:pPr>
      <w:r w:rsidRPr="003211F2">
        <w:rPr>
          <w:bCs/>
          <w:szCs w:val="28"/>
        </w:rPr>
        <w:t>Общие положения</w:t>
      </w:r>
    </w:p>
    <w:p w:rsidR="004239FB" w:rsidRPr="003211F2" w:rsidRDefault="004239FB" w:rsidP="004239FB">
      <w:pPr>
        <w:pStyle w:val="aff9"/>
        <w:autoSpaceDE w:val="0"/>
        <w:autoSpaceDN w:val="0"/>
        <w:adjustRightInd w:val="0"/>
        <w:ind w:left="0"/>
        <w:jc w:val="center"/>
        <w:outlineLvl w:val="0"/>
        <w:rPr>
          <w:bCs/>
          <w:szCs w:val="28"/>
        </w:rPr>
      </w:pPr>
    </w:p>
    <w:bookmarkEnd w:id="1"/>
    <w:p w:rsidR="004239FB" w:rsidRPr="003211F2" w:rsidRDefault="004239FB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1.1. Предмет регулирования административного регламента</w:t>
      </w:r>
    </w:p>
    <w:p w:rsidR="00F93128" w:rsidRPr="003211F2" w:rsidRDefault="00F93128" w:rsidP="003D7F75">
      <w:pPr>
        <w:widowControl w:val="0"/>
        <w:tabs>
          <w:tab w:val="left" w:pos="540"/>
          <w:tab w:val="left" w:pos="720"/>
          <w:tab w:val="left" w:pos="900"/>
        </w:tabs>
        <w:autoSpaceDE w:val="0"/>
        <w:ind w:firstLine="720"/>
        <w:jc w:val="both"/>
        <w:rPr>
          <w:szCs w:val="28"/>
          <w:lang w:eastAsia="ru-RU"/>
        </w:rPr>
      </w:pPr>
      <w:r w:rsidRPr="003211F2">
        <w:rPr>
          <w:bCs/>
          <w:szCs w:val="28"/>
        </w:rPr>
        <w:t xml:space="preserve">Административный регламент предоставления управлением труда и социальной защиты населения администрации Георгиевского городского округа Ставропольского края государственной услуги </w:t>
      </w:r>
      <w:r w:rsidR="00861C70" w:rsidRPr="00861C70">
        <w:rPr>
          <w:szCs w:val="28"/>
          <w:lang w:eastAsia="ru-RU"/>
        </w:rPr>
        <w:t>«Осуществление назначения и выплаты единовременного пособия при рождении ребенка в соответствии с Федеральным законом от 19 мая 1995 г. № 81-ФЗ «О госуда</w:t>
      </w:r>
      <w:r w:rsidR="00861C70" w:rsidRPr="00861C70">
        <w:rPr>
          <w:szCs w:val="28"/>
          <w:lang w:eastAsia="ru-RU"/>
        </w:rPr>
        <w:t>р</w:t>
      </w:r>
      <w:r w:rsidR="00861C70" w:rsidRPr="00861C70">
        <w:rPr>
          <w:szCs w:val="28"/>
          <w:lang w:eastAsia="ru-RU"/>
        </w:rPr>
        <w:t>ственных пособиях гражданам, имеющим детей»</w:t>
      </w:r>
      <w:r w:rsidRPr="003211F2">
        <w:rPr>
          <w:bCs/>
          <w:szCs w:val="28"/>
        </w:rPr>
        <w:t xml:space="preserve"> (далее соответственно – Административный регламент, управление, государственная услуга, </w:t>
      </w:r>
      <w:r w:rsidR="00314365" w:rsidRPr="003211F2">
        <w:rPr>
          <w:bCs/>
          <w:szCs w:val="28"/>
        </w:rPr>
        <w:t>пособие</w:t>
      </w:r>
      <w:r w:rsidRPr="003211F2">
        <w:rPr>
          <w:bCs/>
          <w:szCs w:val="28"/>
        </w:rPr>
        <w:t>)</w:t>
      </w:r>
      <w:r w:rsidRPr="003211F2">
        <w:t xml:space="preserve"> определяет сроки и последовательность административных процедур и де</w:t>
      </w:r>
      <w:r w:rsidRPr="003211F2">
        <w:t>й</w:t>
      </w:r>
      <w:r w:rsidRPr="003211F2">
        <w:t>ствий по предоставлению государственной услуги</w:t>
      </w:r>
      <w:r w:rsidRPr="003211F2">
        <w:rPr>
          <w:szCs w:val="28"/>
          <w:lang w:eastAsia="ru-RU"/>
        </w:rPr>
        <w:t xml:space="preserve"> заявителю.</w:t>
      </w:r>
    </w:p>
    <w:p w:rsidR="00F93128" w:rsidRPr="003211F2" w:rsidRDefault="00F93128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F93128" w:rsidRPr="00BE1E9A" w:rsidRDefault="00F93128" w:rsidP="003D7F75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BE1E9A">
        <w:rPr>
          <w:color w:val="000000" w:themeColor="text1"/>
          <w:szCs w:val="28"/>
        </w:rPr>
        <w:t>1.2. Круг заявителей</w:t>
      </w:r>
    </w:p>
    <w:p w:rsidR="00F93128" w:rsidRPr="00BE1E9A" w:rsidRDefault="00861C70" w:rsidP="003D7F75">
      <w:pPr>
        <w:widowControl w:val="0"/>
        <w:tabs>
          <w:tab w:val="left" w:pos="540"/>
          <w:tab w:val="left" w:pos="720"/>
          <w:tab w:val="left" w:pos="900"/>
        </w:tabs>
        <w:autoSpaceDE w:val="0"/>
        <w:ind w:firstLine="720"/>
        <w:jc w:val="both"/>
        <w:rPr>
          <w:color w:val="000000" w:themeColor="text1"/>
          <w:szCs w:val="28"/>
          <w:lang w:eastAsia="ru-RU"/>
        </w:rPr>
      </w:pPr>
      <w:r w:rsidRPr="00BE1E9A">
        <w:rPr>
          <w:color w:val="000000" w:themeColor="text1"/>
        </w:rPr>
        <w:t>Заявителем является один из родителей либо лицо, его заменяющее из числа граждан Российской Федерации, проживающих на территории Росси</w:t>
      </w:r>
      <w:r w:rsidRPr="00BE1E9A">
        <w:rPr>
          <w:color w:val="000000" w:themeColor="text1"/>
        </w:rPr>
        <w:t>й</w:t>
      </w:r>
      <w:r w:rsidRPr="00BE1E9A">
        <w:rPr>
          <w:color w:val="000000" w:themeColor="text1"/>
        </w:rPr>
        <w:t>ской Федерации, постоянно проживающих на территории Российской Фед</w:t>
      </w:r>
      <w:r w:rsidRPr="00BE1E9A">
        <w:rPr>
          <w:color w:val="000000" w:themeColor="text1"/>
        </w:rPr>
        <w:t>е</w:t>
      </w:r>
      <w:r w:rsidRPr="00BE1E9A">
        <w:rPr>
          <w:color w:val="000000" w:themeColor="text1"/>
        </w:rPr>
        <w:t>рации иностранных граждан, беженцев и лиц без гражданства в случае, если оба родителя либо лицо, их заменяющее, не работают (не служат) либо об</w:t>
      </w:r>
      <w:r w:rsidRPr="00BE1E9A">
        <w:rPr>
          <w:color w:val="000000" w:themeColor="text1"/>
        </w:rPr>
        <w:t>у</w:t>
      </w:r>
      <w:r w:rsidRPr="00BE1E9A">
        <w:rPr>
          <w:color w:val="000000" w:themeColor="text1"/>
        </w:rPr>
        <w:t>чаются по очной форме обучения в профессиональных образовательных о</w:t>
      </w:r>
      <w:r w:rsidRPr="00BE1E9A">
        <w:rPr>
          <w:color w:val="000000" w:themeColor="text1"/>
        </w:rPr>
        <w:t>р</w:t>
      </w:r>
      <w:r w:rsidRPr="00BE1E9A">
        <w:rPr>
          <w:color w:val="000000" w:themeColor="text1"/>
        </w:rPr>
        <w:t>ганизациях, образовательных организациях высшего образования, образов</w:t>
      </w:r>
      <w:r w:rsidRPr="00BE1E9A">
        <w:rPr>
          <w:color w:val="000000" w:themeColor="text1"/>
        </w:rPr>
        <w:t>а</w:t>
      </w:r>
      <w:r w:rsidRPr="00BE1E9A">
        <w:rPr>
          <w:color w:val="000000" w:themeColor="text1"/>
        </w:rPr>
        <w:t>тельных организациях дополнительного профессионального образования и научных организациях.</w:t>
      </w:r>
    </w:p>
    <w:p w:rsidR="00861C70" w:rsidRDefault="00861C70" w:rsidP="003D7F75">
      <w:pPr>
        <w:pStyle w:val="af0"/>
        <w:ind w:firstLine="720"/>
        <w:rPr>
          <w:szCs w:val="28"/>
        </w:rPr>
      </w:pPr>
    </w:p>
    <w:p w:rsidR="005D0A4C" w:rsidRPr="003211F2" w:rsidRDefault="005D0A4C" w:rsidP="003D7F75">
      <w:pPr>
        <w:pStyle w:val="af0"/>
        <w:ind w:firstLine="720"/>
        <w:rPr>
          <w:szCs w:val="28"/>
        </w:rPr>
      </w:pPr>
      <w:r w:rsidRPr="003211F2">
        <w:rPr>
          <w:szCs w:val="28"/>
        </w:rPr>
        <w:t>1.3. Требования к порядку информирования о предоставлении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</w:t>
      </w:r>
    </w:p>
    <w:p w:rsidR="005D0A4C" w:rsidRPr="003211F2" w:rsidRDefault="005D0A4C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1.3.1. </w:t>
      </w:r>
      <w:bookmarkStart w:id="2" w:name="sub_1312"/>
      <w:r w:rsidRPr="003211F2">
        <w:rPr>
          <w:szCs w:val="28"/>
        </w:rPr>
        <w:t>Информация о месте нахождения и графике работы управления и многофункциональных центров предоставления государственных и муниц</w:t>
      </w:r>
      <w:r w:rsidRPr="003211F2">
        <w:rPr>
          <w:szCs w:val="28"/>
        </w:rPr>
        <w:t>и</w:t>
      </w:r>
      <w:r w:rsidRPr="003211F2">
        <w:rPr>
          <w:szCs w:val="28"/>
        </w:rPr>
        <w:lastRenderedPageBreak/>
        <w:t>пальных услуг в Ставропольском крае (далее – МФЦ), их справочных тел</w:t>
      </w:r>
      <w:r w:rsidRPr="003211F2">
        <w:rPr>
          <w:szCs w:val="28"/>
        </w:rPr>
        <w:t>е</w:t>
      </w:r>
      <w:r w:rsidRPr="003211F2">
        <w:rPr>
          <w:szCs w:val="28"/>
        </w:rPr>
        <w:t>фонах, адресах официальных сайтов, электронной почты</w:t>
      </w:r>
    </w:p>
    <w:p w:rsidR="005D0A4C" w:rsidRPr="003211F2" w:rsidRDefault="006B649A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1.3.1.1. </w:t>
      </w:r>
      <w:r w:rsidR="005D0A4C" w:rsidRPr="003211F2">
        <w:rPr>
          <w:szCs w:val="28"/>
          <w:lang w:eastAsia="ar-SA"/>
        </w:rPr>
        <w:t>Местонахождение управления: 357831, Ставропольский край,</w:t>
      </w:r>
      <w:r w:rsidR="00CE1A89">
        <w:rPr>
          <w:szCs w:val="28"/>
          <w:lang w:eastAsia="ar-SA"/>
        </w:rPr>
        <w:t xml:space="preserve"> </w:t>
      </w:r>
      <w:r w:rsidR="005D0A4C" w:rsidRPr="003211F2">
        <w:rPr>
          <w:szCs w:val="28"/>
          <w:lang w:eastAsia="ar-SA"/>
        </w:rPr>
        <w:t xml:space="preserve"> г. Георгиевск, ул. Тургенева, д. 26/1.</w:t>
      </w:r>
    </w:p>
    <w:p w:rsidR="005D0A4C" w:rsidRPr="003211F2" w:rsidRDefault="005D0A4C" w:rsidP="003D7F75">
      <w:pPr>
        <w:tabs>
          <w:tab w:val="left" w:pos="225"/>
          <w:tab w:val="left" w:pos="708"/>
        </w:tabs>
        <w:suppressAutoHyphens/>
        <w:autoSpaceDE w:val="0"/>
        <w:ind w:firstLine="720"/>
        <w:jc w:val="both"/>
        <w:textAlignment w:val="baseline"/>
        <w:rPr>
          <w:szCs w:val="28"/>
          <w:lang w:eastAsia="ar-SA"/>
        </w:rPr>
      </w:pPr>
      <w:r w:rsidRPr="003211F2">
        <w:rPr>
          <w:szCs w:val="28"/>
          <w:lang w:eastAsia="ar-SA"/>
        </w:rPr>
        <w:t xml:space="preserve">График работы управления: </w:t>
      </w:r>
    </w:p>
    <w:p w:rsidR="005D0A4C" w:rsidRPr="003211F2" w:rsidRDefault="005D0A4C" w:rsidP="003D7F75">
      <w:pPr>
        <w:tabs>
          <w:tab w:val="left" w:pos="225"/>
          <w:tab w:val="left" w:pos="708"/>
        </w:tabs>
        <w:suppressAutoHyphens/>
        <w:autoSpaceDE w:val="0"/>
        <w:ind w:firstLine="720"/>
        <w:jc w:val="both"/>
        <w:textAlignment w:val="baseline"/>
        <w:rPr>
          <w:szCs w:val="28"/>
          <w:lang w:eastAsia="ar-SA"/>
        </w:rPr>
      </w:pPr>
      <w:r w:rsidRPr="003211F2">
        <w:rPr>
          <w:szCs w:val="28"/>
          <w:lang w:eastAsia="ar-SA"/>
        </w:rPr>
        <w:t>начало рабочего дня - 8.00 час.;</w:t>
      </w:r>
    </w:p>
    <w:p w:rsidR="005D0A4C" w:rsidRPr="003211F2" w:rsidRDefault="005D0A4C" w:rsidP="003D7F75">
      <w:pPr>
        <w:tabs>
          <w:tab w:val="left" w:pos="225"/>
          <w:tab w:val="left" w:pos="708"/>
        </w:tabs>
        <w:suppressAutoHyphens/>
        <w:autoSpaceDE w:val="0"/>
        <w:ind w:firstLine="720"/>
        <w:jc w:val="both"/>
        <w:textAlignment w:val="baseline"/>
        <w:rPr>
          <w:szCs w:val="28"/>
          <w:lang w:eastAsia="ar-SA"/>
        </w:rPr>
      </w:pPr>
      <w:r w:rsidRPr="003211F2">
        <w:rPr>
          <w:szCs w:val="28"/>
          <w:lang w:eastAsia="ar-SA"/>
        </w:rPr>
        <w:t>конец рабочего дня – 17.00 час.;</w:t>
      </w:r>
    </w:p>
    <w:p w:rsidR="005D0A4C" w:rsidRPr="003211F2" w:rsidRDefault="005D0A4C" w:rsidP="003D7F75">
      <w:pPr>
        <w:tabs>
          <w:tab w:val="left" w:pos="225"/>
          <w:tab w:val="left" w:pos="708"/>
        </w:tabs>
        <w:suppressAutoHyphens/>
        <w:autoSpaceDE w:val="0"/>
        <w:ind w:firstLine="720"/>
        <w:jc w:val="both"/>
        <w:textAlignment w:val="baseline"/>
        <w:rPr>
          <w:szCs w:val="28"/>
          <w:lang w:eastAsia="ar-SA"/>
        </w:rPr>
      </w:pPr>
      <w:r w:rsidRPr="003211F2">
        <w:rPr>
          <w:szCs w:val="28"/>
          <w:lang w:eastAsia="ar-SA"/>
        </w:rPr>
        <w:t>перерыв - с 12.00 до 13.00 час.</w:t>
      </w:r>
    </w:p>
    <w:p w:rsidR="005D0A4C" w:rsidRPr="003211F2" w:rsidRDefault="005D0A4C" w:rsidP="003D7F75">
      <w:pPr>
        <w:tabs>
          <w:tab w:val="left" w:pos="225"/>
          <w:tab w:val="left" w:pos="708"/>
        </w:tabs>
        <w:suppressAutoHyphens/>
        <w:autoSpaceDE w:val="0"/>
        <w:ind w:firstLine="720"/>
        <w:jc w:val="both"/>
        <w:textAlignment w:val="baseline"/>
        <w:rPr>
          <w:szCs w:val="28"/>
          <w:lang w:eastAsia="ar-SA"/>
        </w:rPr>
      </w:pPr>
      <w:r w:rsidRPr="003211F2">
        <w:rPr>
          <w:szCs w:val="28"/>
          <w:lang w:eastAsia="ar-SA"/>
        </w:rPr>
        <w:t>Время приема заявителей:</w:t>
      </w:r>
    </w:p>
    <w:p w:rsidR="005D0A4C" w:rsidRPr="003211F2" w:rsidRDefault="005D0A4C" w:rsidP="003D7F75">
      <w:pPr>
        <w:tabs>
          <w:tab w:val="left" w:pos="225"/>
          <w:tab w:val="left" w:pos="708"/>
        </w:tabs>
        <w:suppressAutoHyphens/>
        <w:autoSpaceDE w:val="0"/>
        <w:ind w:firstLine="720"/>
        <w:jc w:val="both"/>
        <w:textAlignment w:val="baseline"/>
        <w:rPr>
          <w:szCs w:val="28"/>
          <w:lang w:eastAsia="ar-SA"/>
        </w:rPr>
      </w:pPr>
      <w:r w:rsidRPr="003211F2">
        <w:rPr>
          <w:szCs w:val="28"/>
          <w:lang w:eastAsia="ar-SA"/>
        </w:rPr>
        <w:t>понедельник - пятница – с 8.00 до 17.00 час., перерыв с 12.00 до 13.00 час.</w:t>
      </w:r>
    </w:p>
    <w:p w:rsidR="005D0A4C" w:rsidRPr="003211F2" w:rsidRDefault="005D0A4C" w:rsidP="003D7F75">
      <w:pPr>
        <w:shd w:val="clear" w:color="auto" w:fill="FFFFFF"/>
        <w:tabs>
          <w:tab w:val="left" w:pos="708"/>
          <w:tab w:val="left" w:pos="735"/>
          <w:tab w:val="left" w:pos="1418"/>
        </w:tabs>
        <w:suppressAutoHyphens/>
        <w:autoSpaceDE w:val="0"/>
        <w:ind w:firstLine="720"/>
        <w:jc w:val="both"/>
        <w:textAlignment w:val="baseline"/>
        <w:rPr>
          <w:szCs w:val="28"/>
          <w:lang w:eastAsia="ar-SA"/>
        </w:rPr>
      </w:pPr>
      <w:r w:rsidRPr="003211F2">
        <w:rPr>
          <w:szCs w:val="28"/>
          <w:lang w:eastAsia="ar-SA"/>
        </w:rPr>
        <w:t>Выходные дни: суббота, воскресенье.</w:t>
      </w:r>
    </w:p>
    <w:p w:rsidR="005D0A4C" w:rsidRPr="003211F2" w:rsidRDefault="005D0A4C" w:rsidP="003D7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314"/>
      <w:bookmarkEnd w:id="2"/>
      <w:r w:rsidRPr="003211F2">
        <w:rPr>
          <w:rFonts w:ascii="Times New Roman" w:hAnsi="Times New Roman" w:cs="Times New Roman"/>
          <w:sz w:val="28"/>
          <w:szCs w:val="28"/>
        </w:rPr>
        <w:t>Справочные телефоны управления: 8 (87951)</w:t>
      </w:r>
      <w:r w:rsidR="006B649A">
        <w:rPr>
          <w:rFonts w:ascii="Times New Roman" w:hAnsi="Times New Roman" w:cs="Times New Roman"/>
          <w:sz w:val="28"/>
          <w:szCs w:val="28"/>
        </w:rPr>
        <w:t xml:space="preserve"> </w:t>
      </w:r>
      <w:r w:rsidRPr="003211F2">
        <w:rPr>
          <w:rFonts w:ascii="Times New Roman" w:hAnsi="Times New Roman" w:cs="Times New Roman"/>
          <w:sz w:val="28"/>
          <w:szCs w:val="28"/>
        </w:rPr>
        <w:t>3-55-34, 8 (87951) 3-55-36, 8 (87951) 3-17-90, факс 8 (87951) 3-55-02.</w:t>
      </w:r>
    </w:p>
    <w:p w:rsidR="005D0A4C" w:rsidRPr="003211F2" w:rsidRDefault="005D0A4C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4" w:name="sub_1315"/>
      <w:bookmarkEnd w:id="3"/>
      <w:r w:rsidRPr="003211F2">
        <w:rPr>
          <w:szCs w:val="28"/>
          <w:lang w:eastAsia="ru-RU"/>
        </w:rPr>
        <w:t>Адрес официального сайта управления:</w:t>
      </w:r>
      <w:r w:rsidRPr="003211F2">
        <w:rPr>
          <w:szCs w:val="28"/>
        </w:rPr>
        <w:t xml:space="preserve"> на официальном сайте Георг</w:t>
      </w:r>
      <w:r w:rsidRPr="003211F2">
        <w:rPr>
          <w:szCs w:val="28"/>
        </w:rPr>
        <w:t>и</w:t>
      </w:r>
      <w:r w:rsidRPr="003211F2">
        <w:rPr>
          <w:szCs w:val="28"/>
        </w:rPr>
        <w:t xml:space="preserve">евского городского округа Ставропольского края </w:t>
      </w:r>
      <w:hyperlink r:id="rId11" w:history="1">
        <w:r w:rsidRPr="003211F2">
          <w:rPr>
            <w:szCs w:val="28"/>
            <w:lang w:val="en-US"/>
          </w:rPr>
          <w:t>http</w:t>
        </w:r>
        <w:r w:rsidRPr="003211F2">
          <w:rPr>
            <w:szCs w:val="28"/>
          </w:rPr>
          <w:t>://</w:t>
        </w:r>
        <w:r w:rsidRPr="003211F2">
          <w:rPr>
            <w:szCs w:val="28"/>
            <w:lang w:val="en-US"/>
          </w:rPr>
          <w:t>georgievsk</w:t>
        </w:r>
        <w:r w:rsidRPr="003211F2">
          <w:rPr>
            <w:szCs w:val="28"/>
          </w:rPr>
          <w:t>.</w:t>
        </w:r>
        <w:r w:rsidRPr="003211F2">
          <w:rPr>
            <w:szCs w:val="28"/>
            <w:lang w:val="en-US"/>
          </w:rPr>
          <w:t>ru</w:t>
        </w:r>
        <w:r w:rsidRPr="003211F2">
          <w:rPr>
            <w:szCs w:val="28"/>
          </w:rPr>
          <w:t>/</w:t>
        </w:r>
        <w:r w:rsidRPr="003211F2">
          <w:rPr>
            <w:szCs w:val="28"/>
            <w:lang w:val="en-US"/>
          </w:rPr>
          <w:t>administr</w:t>
        </w:r>
        <w:r w:rsidRPr="003211F2">
          <w:rPr>
            <w:szCs w:val="28"/>
          </w:rPr>
          <w:t>/</w:t>
        </w:r>
        <w:r w:rsidRPr="003211F2">
          <w:rPr>
            <w:szCs w:val="28"/>
            <w:lang w:val="en-US"/>
          </w:rPr>
          <w:t>stradm</w:t>
        </w:r>
        <w:r w:rsidRPr="003211F2">
          <w:rPr>
            <w:szCs w:val="28"/>
          </w:rPr>
          <w:t>/</w:t>
        </w:r>
        <w:r w:rsidRPr="003211F2">
          <w:rPr>
            <w:szCs w:val="28"/>
            <w:lang w:val="en-US"/>
          </w:rPr>
          <w:t>utszn</w:t>
        </w:r>
        <w:r w:rsidRPr="003211F2">
          <w:rPr>
            <w:szCs w:val="28"/>
          </w:rPr>
          <w:t>/</w:t>
        </w:r>
      </w:hyperlink>
      <w:r w:rsidRPr="003211F2">
        <w:rPr>
          <w:szCs w:val="28"/>
        </w:rPr>
        <w:t xml:space="preserve">; адрес электронной почты – </w:t>
      </w:r>
      <w:r w:rsidRPr="003211F2">
        <w:rPr>
          <w:szCs w:val="28"/>
          <w:lang w:val="en-US"/>
        </w:rPr>
        <w:t>Email</w:t>
      </w:r>
      <w:r w:rsidRPr="003211F2">
        <w:rPr>
          <w:szCs w:val="28"/>
        </w:rPr>
        <w:t xml:space="preserve">: </w:t>
      </w:r>
      <w:hyperlink r:id="rId12" w:history="1">
        <w:r w:rsidRPr="003211F2">
          <w:rPr>
            <w:szCs w:val="28"/>
            <w:lang w:val="en-US"/>
          </w:rPr>
          <w:t>utszn</w:t>
        </w:r>
        <w:r w:rsidRPr="003211F2">
          <w:rPr>
            <w:szCs w:val="28"/>
          </w:rPr>
          <w:t>_</w:t>
        </w:r>
        <w:r w:rsidRPr="003211F2">
          <w:rPr>
            <w:szCs w:val="28"/>
            <w:lang w:val="en-US"/>
          </w:rPr>
          <w:t>adm</w:t>
        </w:r>
        <w:r w:rsidRPr="003211F2">
          <w:rPr>
            <w:szCs w:val="28"/>
          </w:rPr>
          <w:t>.</w:t>
        </w:r>
        <w:r w:rsidRPr="003211F2">
          <w:rPr>
            <w:szCs w:val="28"/>
            <w:lang w:val="en-US"/>
          </w:rPr>
          <w:t>geo</w:t>
        </w:r>
        <w:r w:rsidRPr="003211F2">
          <w:rPr>
            <w:szCs w:val="28"/>
          </w:rPr>
          <w:t>@</w:t>
        </w:r>
      </w:hyperlink>
      <w:r w:rsidRPr="003211F2">
        <w:rPr>
          <w:szCs w:val="28"/>
          <w:lang w:val="en-US"/>
        </w:rPr>
        <w:t>mail</w:t>
      </w:r>
      <w:r w:rsidRPr="003211F2">
        <w:rPr>
          <w:szCs w:val="28"/>
        </w:rPr>
        <w:t>.</w:t>
      </w:r>
      <w:r w:rsidRPr="003211F2">
        <w:rPr>
          <w:szCs w:val="28"/>
          <w:lang w:val="en-US"/>
        </w:rPr>
        <w:t>ru</w:t>
      </w:r>
      <w:r w:rsidRPr="003211F2">
        <w:rPr>
          <w:szCs w:val="28"/>
        </w:rPr>
        <w:t>.</w:t>
      </w:r>
    </w:p>
    <w:p w:rsidR="005D0A4C" w:rsidRPr="003211F2" w:rsidRDefault="005D0A4C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1.3.1.2. Информация о местах нахождения, графиках работы и телеф</w:t>
      </w:r>
      <w:r w:rsidRPr="003211F2">
        <w:rPr>
          <w:szCs w:val="28"/>
        </w:rPr>
        <w:t>о</w:t>
      </w:r>
      <w:r w:rsidRPr="003211F2">
        <w:rPr>
          <w:szCs w:val="28"/>
        </w:rPr>
        <w:t>нах МФЦ размещена в информационно-телекоммуникационной сети «И</w:t>
      </w:r>
      <w:r w:rsidRPr="003211F2">
        <w:rPr>
          <w:szCs w:val="28"/>
        </w:rPr>
        <w:t>н</w:t>
      </w:r>
      <w:r w:rsidRPr="003211F2">
        <w:rPr>
          <w:szCs w:val="28"/>
        </w:rPr>
        <w:t>тернет» (далее – сеть «Интернет») на официальных сайтах министерства эк</w:t>
      </w:r>
      <w:r w:rsidRPr="003211F2">
        <w:rPr>
          <w:szCs w:val="28"/>
        </w:rPr>
        <w:t>о</w:t>
      </w:r>
      <w:r w:rsidRPr="003211F2">
        <w:rPr>
          <w:szCs w:val="28"/>
        </w:rPr>
        <w:t>номического развития Ставропольского края (www.stavinvest.ru), министе</w:t>
      </w:r>
      <w:r w:rsidRPr="003211F2">
        <w:rPr>
          <w:szCs w:val="28"/>
        </w:rPr>
        <w:t>р</w:t>
      </w:r>
      <w:r w:rsidRPr="003211F2">
        <w:rPr>
          <w:szCs w:val="28"/>
        </w:rPr>
        <w:t>ства труда и социальной защиты населения Ставропольского края (далее – министерство) (http://www.minsoc26.ru) и на Портале многофункциональных центров Ставропольского края (www.umfc26.ru).</w:t>
      </w:r>
    </w:p>
    <w:p w:rsidR="005D0A4C" w:rsidRPr="003211F2" w:rsidRDefault="005D0A4C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5" w:name="sub_132"/>
      <w:bookmarkEnd w:id="4"/>
      <w:r w:rsidRPr="003211F2">
        <w:rPr>
          <w:szCs w:val="28"/>
        </w:rPr>
        <w:t>1.3.1.3. Справочная информация размещается и поддерживается в акт</w:t>
      </w:r>
      <w:r w:rsidRPr="003211F2">
        <w:rPr>
          <w:szCs w:val="28"/>
        </w:rPr>
        <w:t>у</w:t>
      </w:r>
      <w:r w:rsidRPr="003211F2">
        <w:rPr>
          <w:szCs w:val="28"/>
        </w:rPr>
        <w:t>альном состоянии в сети «Интернет», в федеральной государственной и</w:t>
      </w:r>
      <w:r w:rsidRPr="003211F2">
        <w:rPr>
          <w:szCs w:val="28"/>
        </w:rPr>
        <w:t>н</w:t>
      </w:r>
      <w:r w:rsidRPr="003211F2">
        <w:rPr>
          <w:szCs w:val="28"/>
        </w:rPr>
        <w:t>формационной системе «Единый портал государственных и муниципальных услуг (функций)», в государственной информационной системе Ставропол</w:t>
      </w:r>
      <w:r w:rsidRPr="003211F2">
        <w:rPr>
          <w:szCs w:val="28"/>
        </w:rPr>
        <w:t>ь</w:t>
      </w:r>
      <w:r w:rsidRPr="003211F2">
        <w:rPr>
          <w:szCs w:val="28"/>
        </w:rPr>
        <w:t>ского края «Портал государственных и муниципальных услуг (функций), предоставляемых (исполняемых) органами исполнительной власти Ставр</w:t>
      </w:r>
      <w:r w:rsidRPr="003211F2">
        <w:rPr>
          <w:szCs w:val="28"/>
        </w:rPr>
        <w:t>о</w:t>
      </w:r>
      <w:r w:rsidRPr="003211F2">
        <w:rPr>
          <w:szCs w:val="28"/>
        </w:rPr>
        <w:t>польского края и органами местного самоуправления муниципальных обр</w:t>
      </w:r>
      <w:r w:rsidRPr="003211F2">
        <w:rPr>
          <w:szCs w:val="28"/>
        </w:rPr>
        <w:t>а</w:t>
      </w:r>
      <w:r w:rsidRPr="003211F2">
        <w:rPr>
          <w:szCs w:val="28"/>
        </w:rPr>
        <w:t>зований Ставропольского края» и в государственной информационной с</w:t>
      </w:r>
      <w:r w:rsidRPr="003211F2">
        <w:rPr>
          <w:szCs w:val="28"/>
        </w:rPr>
        <w:t>и</w:t>
      </w:r>
      <w:r w:rsidRPr="003211F2">
        <w:rPr>
          <w:szCs w:val="28"/>
        </w:rPr>
        <w:t>стеме Ставропольского края «Региональный реестр государственных услуг (функций)» (далее – региональный реестр).</w:t>
      </w:r>
    </w:p>
    <w:p w:rsidR="005D0A4C" w:rsidRPr="003211F2" w:rsidRDefault="005D0A4C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6" w:name="sub_13211"/>
      <w:bookmarkEnd w:id="5"/>
      <w:r w:rsidRPr="003211F2">
        <w:rPr>
          <w:szCs w:val="28"/>
        </w:rPr>
        <w:t>1.3.2. Порядок получения информации заявителем по вопросам пред</w:t>
      </w:r>
      <w:r w:rsidRPr="003211F2">
        <w:rPr>
          <w:szCs w:val="28"/>
        </w:rPr>
        <w:t>о</w:t>
      </w:r>
      <w:r w:rsidRPr="003211F2">
        <w:rPr>
          <w:szCs w:val="28"/>
        </w:rPr>
        <w:t>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</w:t>
      </w:r>
      <w:r w:rsidRPr="003211F2">
        <w:rPr>
          <w:szCs w:val="28"/>
        </w:rPr>
        <w:t>н</w:t>
      </w:r>
      <w:r w:rsidRPr="003211F2">
        <w:rPr>
          <w:szCs w:val="28"/>
        </w:rPr>
        <w:t>ной системы «Единый портал государственных и муниципальных услуг (функций)»</w:t>
      </w:r>
    </w:p>
    <w:p w:rsidR="005D0A4C" w:rsidRPr="003211F2" w:rsidRDefault="005D0A4C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Получение информации заявителем по вопросам предоставления гос</w:t>
      </w:r>
      <w:r w:rsidRPr="003211F2">
        <w:rPr>
          <w:szCs w:val="28"/>
        </w:rPr>
        <w:t>у</w:t>
      </w:r>
      <w:r w:rsidRPr="003211F2">
        <w:rPr>
          <w:szCs w:val="28"/>
        </w:rPr>
        <w:t>дарственной услуги, а также сведений о ходе предоставления государстве</w:t>
      </w:r>
      <w:r w:rsidRPr="003211F2">
        <w:rPr>
          <w:szCs w:val="28"/>
        </w:rPr>
        <w:t>н</w:t>
      </w:r>
      <w:r w:rsidRPr="003211F2">
        <w:rPr>
          <w:szCs w:val="28"/>
        </w:rPr>
        <w:t>ной услуги осуществляются посредством:</w:t>
      </w:r>
    </w:p>
    <w:p w:rsidR="005D0A4C" w:rsidRPr="003211F2" w:rsidRDefault="005D0A4C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>личного обращения заявителя в управление, МФЦ;</w:t>
      </w:r>
    </w:p>
    <w:p w:rsidR="005D0A4C" w:rsidRPr="003211F2" w:rsidRDefault="005D0A4C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7" w:name="sub_13212"/>
      <w:bookmarkEnd w:id="6"/>
      <w:r w:rsidRPr="003211F2">
        <w:rPr>
          <w:szCs w:val="28"/>
        </w:rPr>
        <w:t>письменного обращения заявителя в управление путем направления почтовых отправлений по адресу</w:t>
      </w:r>
      <w:bookmarkStart w:id="8" w:name="sub_13213"/>
      <w:bookmarkEnd w:id="7"/>
      <w:r w:rsidRPr="003211F2">
        <w:rPr>
          <w:szCs w:val="28"/>
        </w:rPr>
        <w:t xml:space="preserve">: </w:t>
      </w:r>
      <w:r w:rsidRPr="003211F2">
        <w:rPr>
          <w:szCs w:val="28"/>
          <w:lang w:eastAsia="ar-SA"/>
        </w:rPr>
        <w:t>357831, Ставропольский край, г. Георг</w:t>
      </w:r>
      <w:r w:rsidRPr="003211F2">
        <w:rPr>
          <w:szCs w:val="28"/>
          <w:lang w:eastAsia="ar-SA"/>
        </w:rPr>
        <w:t>и</w:t>
      </w:r>
      <w:r w:rsidRPr="003211F2">
        <w:rPr>
          <w:szCs w:val="28"/>
          <w:lang w:eastAsia="ar-SA"/>
        </w:rPr>
        <w:t>евск, ул. Тургенева, д. 26/1;</w:t>
      </w:r>
    </w:p>
    <w:p w:rsidR="005D0A4C" w:rsidRPr="003211F2" w:rsidRDefault="005D0A4C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9" w:name="sub_13214"/>
      <w:bookmarkEnd w:id="8"/>
      <w:r w:rsidRPr="003211F2">
        <w:rPr>
          <w:szCs w:val="28"/>
          <w:lang w:eastAsia="ru-RU"/>
        </w:rPr>
        <w:t>обращения по телефонам управления:</w:t>
      </w:r>
      <w:r w:rsidRPr="003211F2">
        <w:rPr>
          <w:szCs w:val="28"/>
        </w:rPr>
        <w:t xml:space="preserve"> </w:t>
      </w:r>
      <w:r w:rsidRPr="003211F2">
        <w:rPr>
          <w:rFonts w:eastAsia="Arial"/>
          <w:szCs w:val="28"/>
        </w:rPr>
        <w:t>8 (87951)</w:t>
      </w:r>
      <w:r w:rsidR="00CE1A89">
        <w:rPr>
          <w:rFonts w:eastAsia="Arial"/>
          <w:szCs w:val="28"/>
        </w:rPr>
        <w:t xml:space="preserve"> </w:t>
      </w:r>
      <w:r w:rsidRPr="003211F2">
        <w:rPr>
          <w:rFonts w:eastAsia="Arial"/>
          <w:szCs w:val="28"/>
        </w:rPr>
        <w:t xml:space="preserve">3-55-34, 8 (87951) 3-55-36, 8 (87951) 3-17-90, факс 8 (87951) 3-55-02, </w:t>
      </w:r>
      <w:r w:rsidRPr="003211F2">
        <w:rPr>
          <w:szCs w:val="28"/>
        </w:rPr>
        <w:t>по телефонам МФЦ, размеще</w:t>
      </w:r>
      <w:r w:rsidRPr="003211F2">
        <w:rPr>
          <w:szCs w:val="28"/>
        </w:rPr>
        <w:t>н</w:t>
      </w:r>
      <w:r w:rsidRPr="003211F2">
        <w:rPr>
          <w:szCs w:val="28"/>
        </w:rPr>
        <w:t>ным в сети «Интернет» на официальных сайтах министерства экономическ</w:t>
      </w:r>
      <w:r w:rsidRPr="003211F2">
        <w:rPr>
          <w:szCs w:val="28"/>
        </w:rPr>
        <w:t>о</w:t>
      </w:r>
      <w:r w:rsidRPr="003211F2">
        <w:rPr>
          <w:szCs w:val="28"/>
        </w:rPr>
        <w:t>го развития Ставропольского края (www.stavinvest.ru), министерства труда и социальной защиты населения Ставропольского края (www.minsoc26.ru) и на Портале многофункциональных центров Ставропольского края (www.umfc26.ru);</w:t>
      </w:r>
    </w:p>
    <w:p w:rsidR="005D0A4C" w:rsidRPr="003211F2" w:rsidRDefault="005D0A4C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0" w:name="sub_13215"/>
      <w:bookmarkEnd w:id="9"/>
      <w:r w:rsidRPr="003211F2">
        <w:rPr>
          <w:szCs w:val="28"/>
        </w:rPr>
        <w:t>обращения в форме электронного документа с:</w:t>
      </w:r>
    </w:p>
    <w:p w:rsidR="005D0A4C" w:rsidRPr="003211F2" w:rsidRDefault="005D0A4C" w:rsidP="003D7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3217"/>
      <w:bookmarkEnd w:id="10"/>
      <w:r w:rsidRPr="003211F2">
        <w:rPr>
          <w:rFonts w:ascii="Times New Roman" w:hAnsi="Times New Roman" w:cs="Times New Roman"/>
          <w:sz w:val="28"/>
          <w:szCs w:val="28"/>
        </w:rPr>
        <w:t xml:space="preserve">использованием электронной почты управления по адресу: </w:t>
      </w:r>
      <w:hyperlink r:id="rId13" w:history="1">
        <w:r w:rsidRPr="003211F2">
          <w:rPr>
            <w:rFonts w:ascii="Times New Roman" w:hAnsi="Times New Roman" w:cs="Times New Roman"/>
            <w:sz w:val="28"/>
            <w:szCs w:val="28"/>
            <w:lang w:val="en-US"/>
          </w:rPr>
          <w:t>utszn</w:t>
        </w:r>
        <w:r w:rsidRPr="003211F2">
          <w:rPr>
            <w:rFonts w:ascii="Times New Roman" w:hAnsi="Times New Roman" w:cs="Times New Roman"/>
            <w:sz w:val="28"/>
            <w:szCs w:val="28"/>
          </w:rPr>
          <w:t>_</w:t>
        </w:r>
        <w:r w:rsidRPr="003211F2">
          <w:rPr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3211F2">
          <w:rPr>
            <w:rFonts w:ascii="Times New Roman" w:hAnsi="Times New Roman" w:cs="Times New Roman"/>
            <w:sz w:val="28"/>
            <w:szCs w:val="28"/>
          </w:rPr>
          <w:t>.</w:t>
        </w:r>
        <w:r w:rsidRPr="003211F2">
          <w:rPr>
            <w:rFonts w:ascii="Times New Roman" w:hAnsi="Times New Roman" w:cs="Times New Roman"/>
            <w:sz w:val="28"/>
            <w:szCs w:val="28"/>
            <w:lang w:val="en-US"/>
          </w:rPr>
          <w:t>geo</w:t>
        </w:r>
        <w:r w:rsidRPr="003211F2">
          <w:rPr>
            <w:rFonts w:ascii="Times New Roman" w:hAnsi="Times New Roman" w:cs="Times New Roman"/>
            <w:sz w:val="28"/>
            <w:szCs w:val="28"/>
          </w:rPr>
          <w:t>@</w:t>
        </w:r>
      </w:hyperlink>
      <w:r w:rsidRPr="003211F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211F2">
        <w:rPr>
          <w:rFonts w:ascii="Times New Roman" w:hAnsi="Times New Roman" w:cs="Times New Roman"/>
          <w:sz w:val="28"/>
          <w:szCs w:val="28"/>
        </w:rPr>
        <w:t>.</w:t>
      </w:r>
      <w:r w:rsidRPr="003211F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211F2">
        <w:rPr>
          <w:rFonts w:ascii="Times New Roman" w:hAnsi="Times New Roman" w:cs="Times New Roman"/>
          <w:sz w:val="28"/>
          <w:szCs w:val="28"/>
        </w:rPr>
        <w:t>;</w:t>
      </w:r>
    </w:p>
    <w:bookmarkEnd w:id="11"/>
    <w:p w:rsidR="005D0A4C" w:rsidRPr="003211F2" w:rsidRDefault="005D0A4C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использованием федеральной государственной информационной с</w:t>
      </w:r>
      <w:r w:rsidRPr="003211F2">
        <w:rPr>
          <w:szCs w:val="28"/>
        </w:rPr>
        <w:t>и</w:t>
      </w:r>
      <w:r w:rsidRPr="003211F2">
        <w:rPr>
          <w:szCs w:val="28"/>
        </w:rPr>
        <w:t>стемы «Единый портал государственных и муниципальных услуг (функций)» (далее – единый портал) (www.gosuslugi.ru) и государственной информац</w:t>
      </w:r>
      <w:r w:rsidRPr="003211F2">
        <w:rPr>
          <w:szCs w:val="28"/>
        </w:rPr>
        <w:t>и</w:t>
      </w:r>
      <w:r w:rsidRPr="003211F2">
        <w:rPr>
          <w:szCs w:val="28"/>
        </w:rPr>
        <w:t>онной системы Ставропольского края «Портал государственных и муниц</w:t>
      </w:r>
      <w:r w:rsidRPr="003211F2">
        <w:rPr>
          <w:szCs w:val="28"/>
        </w:rPr>
        <w:t>и</w:t>
      </w:r>
      <w:r w:rsidRPr="003211F2">
        <w:rPr>
          <w:szCs w:val="28"/>
        </w:rPr>
        <w:t>пальных услуг (функций), предоставляемых (исполняемых) органами испо</w:t>
      </w:r>
      <w:r w:rsidRPr="003211F2">
        <w:rPr>
          <w:szCs w:val="28"/>
        </w:rPr>
        <w:t>л</w:t>
      </w:r>
      <w:r w:rsidRPr="003211F2">
        <w:rPr>
          <w:szCs w:val="28"/>
        </w:rPr>
        <w:t>нительной власти Ставропольского края и органами местного самоуправл</w:t>
      </w:r>
      <w:r w:rsidRPr="003211F2">
        <w:rPr>
          <w:szCs w:val="28"/>
        </w:rPr>
        <w:t>е</w:t>
      </w:r>
      <w:r w:rsidRPr="003211F2">
        <w:rPr>
          <w:szCs w:val="28"/>
        </w:rPr>
        <w:t xml:space="preserve">ния муниципальных образований Ставропольского края» </w:t>
      </w:r>
      <w:bookmarkStart w:id="12" w:name="sub_13312"/>
      <w:r w:rsidRPr="003211F2">
        <w:rPr>
          <w:szCs w:val="28"/>
        </w:rPr>
        <w:t>(далее – регионал</w:t>
      </w:r>
      <w:r w:rsidRPr="003211F2">
        <w:rPr>
          <w:szCs w:val="28"/>
        </w:rPr>
        <w:t>ь</w:t>
      </w:r>
      <w:r w:rsidRPr="003211F2">
        <w:rPr>
          <w:szCs w:val="28"/>
        </w:rPr>
        <w:t>ный портал) (</w:t>
      </w:r>
      <w:hyperlink r:id="rId14" w:history="1">
        <w:r w:rsidRPr="006B649A">
          <w:rPr>
            <w:rStyle w:val="a5"/>
            <w:color w:val="auto"/>
            <w:szCs w:val="28"/>
            <w:u w:val="none"/>
          </w:rPr>
          <w:t>www.26.gosuslugi.ru</w:t>
        </w:r>
      </w:hyperlink>
      <w:r w:rsidRPr="003211F2">
        <w:rPr>
          <w:szCs w:val="28"/>
        </w:rPr>
        <w:t>).</w:t>
      </w:r>
    </w:p>
    <w:p w:rsidR="005D0A4C" w:rsidRPr="003211F2" w:rsidRDefault="005D0A4C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1.3.3. Порядок, форма и место размещения информации, в том числе на стендах в местах предоставления государственной услуги, услуг, необход</w:t>
      </w:r>
      <w:r w:rsidRPr="003211F2">
        <w:rPr>
          <w:szCs w:val="28"/>
        </w:rPr>
        <w:t>и</w:t>
      </w:r>
      <w:r w:rsidRPr="003211F2">
        <w:rPr>
          <w:szCs w:val="28"/>
        </w:rPr>
        <w:t>мых и обязательных для предоставления государственной услуги, а также в сети «Интернет» на официальных сайтах управления, предоставляющего государственную услугу, иных организаций, участвующих в предоставлении государственной услуги</w:t>
      </w:r>
    </w:p>
    <w:p w:rsidR="005D0A4C" w:rsidRPr="003211F2" w:rsidRDefault="005D0A4C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На информационных стендах управления в доступных для ознакомл</w:t>
      </w:r>
      <w:r w:rsidRPr="003211F2">
        <w:rPr>
          <w:szCs w:val="28"/>
        </w:rPr>
        <w:t>е</w:t>
      </w:r>
      <w:r w:rsidRPr="003211F2">
        <w:rPr>
          <w:szCs w:val="28"/>
        </w:rPr>
        <w:t>ния местах и на официальном сайте управления размещаются и поддержив</w:t>
      </w:r>
      <w:r w:rsidRPr="003211F2">
        <w:rPr>
          <w:szCs w:val="28"/>
        </w:rPr>
        <w:t>а</w:t>
      </w:r>
      <w:r w:rsidRPr="003211F2">
        <w:rPr>
          <w:szCs w:val="28"/>
        </w:rPr>
        <w:t>ются в актуальном состоянии:</w:t>
      </w:r>
    </w:p>
    <w:p w:rsidR="005D0A4C" w:rsidRPr="003211F2" w:rsidRDefault="005D0A4C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информация о порядке предоставления государственной услуги в виде блок-схемы предоставления государственной услуги, представленной в пр</w:t>
      </w:r>
      <w:r w:rsidRPr="003211F2">
        <w:rPr>
          <w:szCs w:val="28"/>
        </w:rPr>
        <w:t>и</w:t>
      </w:r>
      <w:r w:rsidRPr="003211F2">
        <w:rPr>
          <w:szCs w:val="28"/>
        </w:rPr>
        <w:t>ложении 1 к Административному регламенту;</w:t>
      </w:r>
    </w:p>
    <w:p w:rsidR="005D0A4C" w:rsidRPr="003211F2" w:rsidRDefault="005D0A4C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</w:rPr>
        <w:t>текст Административного регламента (полная версия текста Админ</w:t>
      </w:r>
      <w:r w:rsidRPr="003211F2">
        <w:rPr>
          <w:szCs w:val="28"/>
        </w:rPr>
        <w:t>и</w:t>
      </w:r>
      <w:r w:rsidRPr="003211F2">
        <w:rPr>
          <w:szCs w:val="28"/>
        </w:rPr>
        <w:t>стративного регламента размещается также в сети «Интернет» на официал</w:t>
      </w:r>
      <w:r w:rsidRPr="003211F2">
        <w:rPr>
          <w:szCs w:val="28"/>
        </w:rPr>
        <w:t>ь</w:t>
      </w:r>
      <w:r w:rsidRPr="003211F2">
        <w:rPr>
          <w:szCs w:val="28"/>
        </w:rPr>
        <w:t xml:space="preserve">ном сайте Георгиевского городского округа Ставропольского края </w:t>
      </w:r>
      <w:hyperlink r:id="rId15" w:history="1">
        <w:r w:rsidRPr="003211F2">
          <w:rPr>
            <w:szCs w:val="28"/>
            <w:lang w:val="en-US"/>
          </w:rPr>
          <w:t>http</w:t>
        </w:r>
        <w:r w:rsidRPr="003211F2">
          <w:rPr>
            <w:szCs w:val="28"/>
          </w:rPr>
          <w:t>://</w:t>
        </w:r>
        <w:r w:rsidRPr="003211F2">
          <w:rPr>
            <w:szCs w:val="28"/>
            <w:lang w:val="en-US"/>
          </w:rPr>
          <w:t>georgievsk</w:t>
        </w:r>
        <w:r w:rsidRPr="003211F2">
          <w:rPr>
            <w:szCs w:val="28"/>
          </w:rPr>
          <w:t>.</w:t>
        </w:r>
        <w:r w:rsidRPr="003211F2">
          <w:rPr>
            <w:szCs w:val="28"/>
            <w:lang w:val="en-US"/>
          </w:rPr>
          <w:t>ru</w:t>
        </w:r>
        <w:r w:rsidRPr="003211F2">
          <w:rPr>
            <w:szCs w:val="28"/>
          </w:rPr>
          <w:t>/</w:t>
        </w:r>
        <w:r w:rsidRPr="003211F2">
          <w:rPr>
            <w:szCs w:val="28"/>
            <w:lang w:val="en-US"/>
          </w:rPr>
          <w:t>administr</w:t>
        </w:r>
        <w:r w:rsidRPr="003211F2">
          <w:rPr>
            <w:szCs w:val="28"/>
          </w:rPr>
          <w:t>/</w:t>
        </w:r>
        <w:r w:rsidRPr="003211F2">
          <w:rPr>
            <w:szCs w:val="28"/>
            <w:lang w:val="en-US"/>
          </w:rPr>
          <w:t>stradm</w:t>
        </w:r>
        <w:r w:rsidRPr="003211F2">
          <w:rPr>
            <w:szCs w:val="28"/>
          </w:rPr>
          <w:t>/</w:t>
        </w:r>
        <w:r w:rsidRPr="003211F2">
          <w:rPr>
            <w:szCs w:val="28"/>
            <w:lang w:val="en-US"/>
          </w:rPr>
          <w:t>utszn</w:t>
        </w:r>
        <w:r w:rsidRPr="003211F2">
          <w:rPr>
            <w:szCs w:val="28"/>
          </w:rPr>
          <w:t>/</w:t>
        </w:r>
      </w:hyperlink>
      <w:r w:rsidRPr="003211F2">
        <w:rPr>
          <w:szCs w:val="28"/>
          <w:lang w:eastAsia="ru-RU"/>
        </w:rPr>
        <w:t>;</w:t>
      </w:r>
    </w:p>
    <w:p w:rsidR="005D0A4C" w:rsidRPr="003211F2" w:rsidRDefault="005D0A4C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3" w:name="sub_13313"/>
      <w:bookmarkEnd w:id="12"/>
      <w:r w:rsidRPr="003211F2">
        <w:rPr>
          <w:szCs w:val="28"/>
        </w:rPr>
        <w:t>график работы управления, почтовый адрес, номера телефонов, адреса официального сайта и электронной почты, по которым заявитель может п</w:t>
      </w:r>
      <w:r w:rsidRPr="003211F2">
        <w:rPr>
          <w:szCs w:val="28"/>
        </w:rPr>
        <w:t>о</w:t>
      </w:r>
      <w:r w:rsidRPr="003211F2">
        <w:rPr>
          <w:szCs w:val="28"/>
        </w:rPr>
        <w:t>лучить необходимую информацию и документы;</w:t>
      </w:r>
    </w:p>
    <w:p w:rsidR="005D0A4C" w:rsidRPr="003211F2" w:rsidRDefault="005D0A4C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4" w:name="sub_13314"/>
      <w:bookmarkEnd w:id="13"/>
      <w:r w:rsidRPr="003211F2">
        <w:rPr>
          <w:szCs w:val="28"/>
        </w:rPr>
        <w:t>сведения о должностных лицах, ответственных за предоставление го</w:t>
      </w:r>
      <w:r w:rsidRPr="003211F2">
        <w:rPr>
          <w:szCs w:val="28"/>
        </w:rPr>
        <w:t>с</w:t>
      </w:r>
      <w:r w:rsidRPr="003211F2">
        <w:rPr>
          <w:szCs w:val="28"/>
        </w:rPr>
        <w:t>ударственной услуги.</w:t>
      </w:r>
    </w:p>
    <w:p w:rsidR="005D0A4C" w:rsidRPr="003211F2" w:rsidRDefault="005D0A4C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5" w:name="sub_1332"/>
      <w:bookmarkEnd w:id="14"/>
      <w:r w:rsidRPr="003211F2">
        <w:rPr>
          <w:szCs w:val="28"/>
        </w:rPr>
        <w:lastRenderedPageBreak/>
        <w:t>На едином портале (www.gosuslugi.ru) и региональном портале (www.26gosuslugi.ru) размещаются следующие информационные материалы:</w:t>
      </w:r>
    </w:p>
    <w:p w:rsidR="005D0A4C" w:rsidRPr="003211F2" w:rsidRDefault="005D0A4C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6" w:name="sub_13321"/>
      <w:bookmarkEnd w:id="15"/>
      <w:r w:rsidRPr="003211F2">
        <w:rPr>
          <w:szCs w:val="28"/>
        </w:rPr>
        <w:t>полное наименование, почтовый адрес и график работы управления;</w:t>
      </w:r>
    </w:p>
    <w:p w:rsidR="005D0A4C" w:rsidRPr="003211F2" w:rsidRDefault="005D0A4C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7" w:name="sub_13322"/>
      <w:bookmarkEnd w:id="16"/>
      <w:r w:rsidRPr="003211F2">
        <w:rPr>
          <w:szCs w:val="28"/>
        </w:rPr>
        <w:t>справочные телефоны, по которым можно получить информацию о п</w:t>
      </w:r>
      <w:r w:rsidRPr="003211F2">
        <w:rPr>
          <w:szCs w:val="28"/>
        </w:rPr>
        <w:t>о</w:t>
      </w:r>
      <w:r w:rsidRPr="003211F2">
        <w:rPr>
          <w:szCs w:val="28"/>
        </w:rPr>
        <w:t>рядке предоставления государственной услуги;</w:t>
      </w:r>
    </w:p>
    <w:p w:rsidR="005D0A4C" w:rsidRPr="003211F2" w:rsidRDefault="005D0A4C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8" w:name="sub_13323"/>
      <w:bookmarkEnd w:id="17"/>
      <w:r w:rsidRPr="003211F2">
        <w:rPr>
          <w:szCs w:val="28"/>
        </w:rPr>
        <w:t>адрес электронной почты;</w:t>
      </w:r>
    </w:p>
    <w:p w:rsidR="005D0A4C" w:rsidRPr="003211F2" w:rsidRDefault="005D0A4C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9" w:name="sub_13324"/>
      <w:bookmarkEnd w:id="18"/>
      <w:r w:rsidRPr="003211F2">
        <w:rPr>
          <w:szCs w:val="28"/>
        </w:rPr>
        <w:t>порядок получения информации заявителем по вопросам предоставл</w:t>
      </w:r>
      <w:r w:rsidRPr="003211F2">
        <w:rPr>
          <w:szCs w:val="28"/>
        </w:rPr>
        <w:t>е</w:t>
      </w:r>
      <w:r w:rsidRPr="003211F2">
        <w:rPr>
          <w:szCs w:val="28"/>
        </w:rPr>
        <w:t>ния государственной услуги, сведений о результатах предоставления гос</w:t>
      </w:r>
      <w:r w:rsidRPr="003211F2">
        <w:rPr>
          <w:szCs w:val="28"/>
        </w:rPr>
        <w:t>у</w:t>
      </w:r>
      <w:r w:rsidRPr="003211F2">
        <w:rPr>
          <w:szCs w:val="28"/>
        </w:rPr>
        <w:t>дарственной услуги.</w:t>
      </w:r>
    </w:p>
    <w:bookmarkEnd w:id="19"/>
    <w:p w:rsidR="005D0A4C" w:rsidRPr="003211F2" w:rsidRDefault="005D0A4C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«Федеральный реестр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ственных и муниципальных услуг (функций)» и государственной информ</w:t>
      </w:r>
      <w:r w:rsidRPr="003211F2">
        <w:rPr>
          <w:szCs w:val="28"/>
        </w:rPr>
        <w:t>а</w:t>
      </w:r>
      <w:r w:rsidRPr="003211F2">
        <w:rPr>
          <w:szCs w:val="28"/>
        </w:rPr>
        <w:t>ционной системе Ставропольского края «Региональный реестр государстве</w:t>
      </w:r>
      <w:r w:rsidRPr="003211F2">
        <w:rPr>
          <w:szCs w:val="28"/>
        </w:rPr>
        <w:t>н</w:t>
      </w:r>
      <w:r w:rsidRPr="003211F2">
        <w:rPr>
          <w:szCs w:val="28"/>
        </w:rPr>
        <w:t>ных услуг (функций)», размещенная на едином портале, региональном по</w:t>
      </w:r>
      <w:r w:rsidRPr="003211F2">
        <w:rPr>
          <w:szCs w:val="28"/>
        </w:rPr>
        <w:t>р</w:t>
      </w:r>
      <w:r w:rsidRPr="003211F2">
        <w:rPr>
          <w:szCs w:val="28"/>
        </w:rPr>
        <w:t>тале и официальном сайте управления, предоставляется заявителю беспла</w:t>
      </w:r>
      <w:r w:rsidRPr="003211F2">
        <w:rPr>
          <w:szCs w:val="28"/>
        </w:rPr>
        <w:t>т</w:t>
      </w:r>
      <w:r w:rsidRPr="003211F2">
        <w:rPr>
          <w:szCs w:val="28"/>
        </w:rPr>
        <w:t xml:space="preserve">но. </w:t>
      </w:r>
    </w:p>
    <w:p w:rsidR="005D0A4C" w:rsidRPr="003211F2" w:rsidRDefault="005D0A4C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Доступ к информации о сроках и порядке предоставления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услуги, размещенной на едином портале, региональном портале и официальном сайте управления, осуществляется без выполнения заявителем каких-либо требований, в том числе без использования программного обе</w:t>
      </w:r>
      <w:r w:rsidRPr="003211F2">
        <w:rPr>
          <w:szCs w:val="28"/>
        </w:rPr>
        <w:t>с</w:t>
      </w:r>
      <w:r w:rsidRPr="003211F2">
        <w:rPr>
          <w:szCs w:val="28"/>
        </w:rPr>
        <w:t>печения, установка которого на технические средства заявителя требует з</w:t>
      </w:r>
      <w:r w:rsidRPr="003211F2">
        <w:rPr>
          <w:szCs w:val="28"/>
        </w:rPr>
        <w:t>а</w:t>
      </w:r>
      <w:r w:rsidRPr="003211F2">
        <w:rPr>
          <w:szCs w:val="28"/>
        </w:rPr>
        <w:t>ключения лицензионного или иного соглашения с правообладателем пр</w:t>
      </w:r>
      <w:r w:rsidRPr="003211F2">
        <w:rPr>
          <w:szCs w:val="28"/>
        </w:rPr>
        <w:t>о</w:t>
      </w:r>
      <w:r w:rsidRPr="003211F2">
        <w:rPr>
          <w:szCs w:val="28"/>
        </w:rPr>
        <w:t>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93128" w:rsidRPr="003211F2" w:rsidRDefault="00F93128" w:rsidP="00F93128">
      <w:pPr>
        <w:widowControl w:val="0"/>
        <w:tabs>
          <w:tab w:val="left" w:pos="540"/>
          <w:tab w:val="left" w:pos="720"/>
          <w:tab w:val="left" w:pos="900"/>
        </w:tabs>
        <w:autoSpaceDE w:val="0"/>
        <w:jc w:val="both"/>
        <w:rPr>
          <w:szCs w:val="28"/>
          <w:lang w:eastAsia="ru-RU"/>
        </w:rPr>
      </w:pPr>
    </w:p>
    <w:p w:rsidR="005D0A4C" w:rsidRPr="003211F2" w:rsidRDefault="005D0A4C" w:rsidP="003D7F75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Cs w:val="28"/>
        </w:rPr>
      </w:pPr>
      <w:bookmarkStart w:id="20" w:name="sub_200"/>
      <w:r w:rsidRPr="003211F2">
        <w:rPr>
          <w:bCs/>
          <w:szCs w:val="28"/>
        </w:rPr>
        <w:t>2. Стандарт предоставления государственной услуги</w:t>
      </w:r>
    </w:p>
    <w:bookmarkEnd w:id="20"/>
    <w:p w:rsidR="005D0A4C" w:rsidRPr="003211F2" w:rsidRDefault="005D0A4C" w:rsidP="005D0A4C">
      <w:pPr>
        <w:autoSpaceDE w:val="0"/>
        <w:autoSpaceDN w:val="0"/>
        <w:adjustRightInd w:val="0"/>
        <w:jc w:val="center"/>
        <w:rPr>
          <w:szCs w:val="28"/>
        </w:rPr>
      </w:pPr>
    </w:p>
    <w:p w:rsidR="005D0A4C" w:rsidRPr="003211F2" w:rsidRDefault="005D0A4C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2.1. Наименование государственной услуги</w:t>
      </w:r>
    </w:p>
    <w:p w:rsidR="005D0A4C" w:rsidRPr="003211F2" w:rsidRDefault="005D0A4C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1" w:name="sub_21001"/>
      <w:r w:rsidRPr="003211F2">
        <w:rPr>
          <w:szCs w:val="28"/>
        </w:rPr>
        <w:t xml:space="preserve">Наименование государственной услуги - осуществление назначения и выплаты </w:t>
      </w:r>
      <w:r w:rsidRPr="003211F2">
        <w:rPr>
          <w:szCs w:val="28"/>
          <w:lang w:eastAsia="ru-RU"/>
        </w:rPr>
        <w:t>е</w:t>
      </w:r>
      <w:r w:rsidR="00861C70">
        <w:rPr>
          <w:szCs w:val="28"/>
          <w:lang w:eastAsia="ru-RU"/>
        </w:rPr>
        <w:t>диновременного пособия при рождении ребенка</w:t>
      </w:r>
      <w:r w:rsidRPr="003211F2">
        <w:rPr>
          <w:szCs w:val="28"/>
          <w:lang w:eastAsia="ru-RU"/>
        </w:rPr>
        <w:t xml:space="preserve"> в соответствии с Федеральным законом от 19 мая 1995 г. № 81-ФЗ «О государственных пос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>биях гражданам, имеющим детей»</w:t>
      </w:r>
      <w:r w:rsidRPr="003211F2">
        <w:rPr>
          <w:szCs w:val="28"/>
        </w:rPr>
        <w:t>.</w:t>
      </w:r>
    </w:p>
    <w:p w:rsidR="005D0A4C" w:rsidRPr="003211F2" w:rsidRDefault="005D0A4C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5D0A4C" w:rsidRPr="003211F2" w:rsidRDefault="005D0A4C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2.2. Наименование органа, предоставляющего государственную услугу</w:t>
      </w:r>
    </w:p>
    <w:p w:rsidR="005D0A4C" w:rsidRPr="003211F2" w:rsidRDefault="005D0A4C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2" w:name="sub_221"/>
      <w:r w:rsidRPr="003211F2">
        <w:rPr>
          <w:szCs w:val="28"/>
        </w:rPr>
        <w:t xml:space="preserve">Государственная услуга предоставляется управлением </w:t>
      </w:r>
      <w:r w:rsidRPr="003211F2">
        <w:t>месту жител</w:t>
      </w:r>
      <w:r w:rsidRPr="003211F2">
        <w:t>ь</w:t>
      </w:r>
      <w:r w:rsidRPr="003211F2">
        <w:t>ства (пребывания) или фактического проживания заявителей</w:t>
      </w:r>
      <w:r w:rsidRPr="003211F2">
        <w:rPr>
          <w:szCs w:val="28"/>
        </w:rPr>
        <w:t>.</w:t>
      </w:r>
    </w:p>
    <w:bookmarkEnd w:id="22"/>
    <w:p w:rsidR="008B3D84" w:rsidRPr="008B3D84" w:rsidRDefault="008B3D84" w:rsidP="003D7F75">
      <w:pPr>
        <w:widowControl w:val="0"/>
        <w:suppressAutoHyphens/>
        <w:ind w:firstLine="720"/>
        <w:jc w:val="both"/>
        <w:textAlignment w:val="baseline"/>
        <w:rPr>
          <w:kern w:val="1"/>
          <w:szCs w:val="28"/>
          <w:lang w:eastAsia="ar-SA"/>
        </w:rPr>
      </w:pPr>
      <w:r w:rsidRPr="008B3D84">
        <w:rPr>
          <w:kern w:val="1"/>
          <w:szCs w:val="28"/>
          <w:lang w:eastAsia="ar-SA"/>
        </w:rPr>
        <w:t>Органами, участвующими в представлении государственной услуги являются:</w:t>
      </w:r>
    </w:p>
    <w:p w:rsidR="008B3D84" w:rsidRPr="008B3D84" w:rsidRDefault="008B3D84" w:rsidP="003D7F75">
      <w:pPr>
        <w:widowControl w:val="0"/>
        <w:suppressAutoHyphens/>
        <w:ind w:firstLine="720"/>
        <w:jc w:val="both"/>
        <w:textAlignment w:val="baseline"/>
        <w:rPr>
          <w:kern w:val="1"/>
          <w:szCs w:val="28"/>
          <w:lang w:eastAsia="ar-SA"/>
        </w:rPr>
      </w:pPr>
      <w:r w:rsidRPr="008B3D84">
        <w:rPr>
          <w:kern w:val="1"/>
          <w:szCs w:val="28"/>
          <w:lang w:eastAsia="ar-SA"/>
        </w:rPr>
        <w:t xml:space="preserve">территориальные органы Фонда социального страхования Российской Федерации; </w:t>
      </w:r>
    </w:p>
    <w:p w:rsidR="008B3D84" w:rsidRPr="008B3D84" w:rsidRDefault="008B3D84" w:rsidP="003D7F75">
      <w:pPr>
        <w:widowControl w:val="0"/>
        <w:suppressAutoHyphens/>
        <w:ind w:firstLine="720"/>
        <w:jc w:val="both"/>
        <w:textAlignment w:val="baseline"/>
        <w:rPr>
          <w:kern w:val="1"/>
          <w:szCs w:val="28"/>
          <w:lang w:eastAsia="ar-SA"/>
        </w:rPr>
      </w:pPr>
      <w:r w:rsidRPr="008B3D84">
        <w:rPr>
          <w:kern w:val="1"/>
          <w:szCs w:val="28"/>
          <w:lang w:eastAsia="ru-RU"/>
        </w:rPr>
        <w:t>органы местного самоуправления муниципальных образований Ставропольского края</w:t>
      </w:r>
      <w:r w:rsidRPr="008B3D84">
        <w:rPr>
          <w:kern w:val="1"/>
          <w:szCs w:val="28"/>
          <w:lang w:eastAsia="ar-SA"/>
        </w:rPr>
        <w:t>;</w:t>
      </w:r>
    </w:p>
    <w:p w:rsidR="008B3D84" w:rsidRPr="008B3D84" w:rsidRDefault="008B3D84" w:rsidP="003D7F75">
      <w:pPr>
        <w:widowControl w:val="0"/>
        <w:suppressAutoHyphens/>
        <w:ind w:firstLine="720"/>
        <w:jc w:val="both"/>
        <w:textAlignment w:val="baseline"/>
        <w:rPr>
          <w:kern w:val="1"/>
          <w:szCs w:val="28"/>
          <w:lang w:eastAsia="ar-SA"/>
        </w:rPr>
      </w:pPr>
      <w:r w:rsidRPr="008B3D84">
        <w:rPr>
          <w:kern w:val="1"/>
          <w:szCs w:val="28"/>
          <w:lang w:eastAsia="ar-SA"/>
        </w:rPr>
        <w:t xml:space="preserve">органы социальной защиты населения Ставропольского края, субъектов </w:t>
      </w:r>
      <w:r w:rsidRPr="008B3D84">
        <w:rPr>
          <w:kern w:val="1"/>
          <w:szCs w:val="28"/>
          <w:lang w:eastAsia="ar-SA"/>
        </w:rPr>
        <w:lastRenderedPageBreak/>
        <w:t>Российской Федерации.</w:t>
      </w:r>
    </w:p>
    <w:p w:rsidR="005D0A4C" w:rsidRPr="003211F2" w:rsidRDefault="005D0A4C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Запрещено требовать от заявителя осуществления действий, в том чи</w:t>
      </w:r>
      <w:r w:rsidRPr="003211F2">
        <w:rPr>
          <w:szCs w:val="28"/>
        </w:rPr>
        <w:t>с</w:t>
      </w:r>
      <w:r w:rsidRPr="003211F2">
        <w:rPr>
          <w:szCs w:val="28"/>
        </w:rPr>
        <w:t>ле согласований, необходимых для получения государственной услуги и св</w:t>
      </w:r>
      <w:r w:rsidRPr="003211F2">
        <w:rPr>
          <w:szCs w:val="28"/>
        </w:rPr>
        <w:t>я</w:t>
      </w:r>
      <w:r w:rsidRPr="003211F2">
        <w:rPr>
          <w:szCs w:val="28"/>
        </w:rPr>
        <w:t>занных с обращением в иные организации, участвующие в предоставлении государственной услуги, за исключением получения услуг, включенных в Перечень услуг, которые являются необходимыми и обязательными для предоставления органами исполнительной власти Ставропольского края го</w:t>
      </w:r>
      <w:r w:rsidRPr="003211F2">
        <w:rPr>
          <w:szCs w:val="28"/>
        </w:rPr>
        <w:t>с</w:t>
      </w:r>
      <w:r w:rsidRPr="003211F2">
        <w:rPr>
          <w:szCs w:val="28"/>
        </w:rPr>
        <w:t>ударственных услуг, утверждаемый правовым актом Правительства Ставр</w:t>
      </w:r>
      <w:r w:rsidRPr="003211F2">
        <w:rPr>
          <w:szCs w:val="28"/>
        </w:rPr>
        <w:t>о</w:t>
      </w:r>
      <w:r w:rsidRPr="003211F2">
        <w:rPr>
          <w:szCs w:val="28"/>
        </w:rPr>
        <w:t>польского края.</w:t>
      </w:r>
    </w:p>
    <w:p w:rsidR="005D0A4C" w:rsidRPr="003211F2" w:rsidRDefault="005D0A4C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5D0A4C" w:rsidRPr="003211F2" w:rsidRDefault="005D0A4C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2.3. Описание результата предоставления государственной услуги</w:t>
      </w:r>
    </w:p>
    <w:p w:rsidR="005D0A4C" w:rsidRPr="003211F2" w:rsidRDefault="005D0A4C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Результатом предоставления государственной услуги является:</w:t>
      </w:r>
    </w:p>
    <w:p w:rsidR="005D0A4C" w:rsidRPr="003211F2" w:rsidRDefault="005D0A4C" w:rsidP="003D7F75">
      <w:pPr>
        <w:ind w:firstLine="720"/>
        <w:jc w:val="both"/>
      </w:pPr>
      <w:r w:rsidRPr="003211F2">
        <w:t>принятие решения о назначении</w:t>
      </w:r>
      <w:r w:rsidR="006B649A">
        <w:t xml:space="preserve"> и выплате</w:t>
      </w:r>
      <w:r w:rsidRPr="003211F2">
        <w:t xml:space="preserve"> пособи</w:t>
      </w:r>
      <w:r w:rsidR="00314365" w:rsidRPr="003211F2">
        <w:t>я</w:t>
      </w:r>
      <w:r w:rsidRPr="003211F2">
        <w:t xml:space="preserve"> в случае наличия права на пособи</w:t>
      </w:r>
      <w:r w:rsidR="00314365" w:rsidRPr="003211F2">
        <w:t>е</w:t>
      </w:r>
      <w:r w:rsidRPr="003211F2">
        <w:t>;</w:t>
      </w:r>
    </w:p>
    <w:p w:rsidR="005D0A4C" w:rsidRPr="003211F2" w:rsidRDefault="005D0A4C" w:rsidP="003D7F75">
      <w:pPr>
        <w:ind w:firstLine="720"/>
        <w:jc w:val="both"/>
      </w:pPr>
      <w:r w:rsidRPr="003211F2">
        <w:t>принятие решения об отказе в назначении пособи</w:t>
      </w:r>
      <w:r w:rsidR="00314365" w:rsidRPr="003211F2">
        <w:t>я</w:t>
      </w:r>
      <w:r w:rsidRPr="003211F2">
        <w:t xml:space="preserve"> в случае отсутствия права на пособи</w:t>
      </w:r>
      <w:r w:rsidR="00314365" w:rsidRPr="003211F2">
        <w:t>е</w:t>
      </w:r>
      <w:r w:rsidRPr="003211F2">
        <w:t>.</w:t>
      </w:r>
    </w:p>
    <w:p w:rsidR="00314365" w:rsidRPr="003211F2" w:rsidRDefault="00314365" w:rsidP="003D7F7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8"/>
          <w:lang w:eastAsia="ru-RU"/>
        </w:rPr>
      </w:pPr>
      <w:r w:rsidRPr="003211F2">
        <w:rPr>
          <w:rFonts w:eastAsiaTheme="minorEastAsia"/>
          <w:szCs w:val="28"/>
          <w:lang w:eastAsia="ru-RU"/>
        </w:rPr>
        <w:t>Результат предоставления государственной услуги по выбору заявит</w:t>
      </w:r>
      <w:r w:rsidRPr="003211F2">
        <w:rPr>
          <w:rFonts w:eastAsiaTheme="minorEastAsia"/>
          <w:szCs w:val="28"/>
          <w:lang w:eastAsia="ru-RU"/>
        </w:rPr>
        <w:t>е</w:t>
      </w:r>
      <w:r w:rsidRPr="003211F2">
        <w:rPr>
          <w:rFonts w:eastAsiaTheme="minorEastAsia"/>
          <w:szCs w:val="28"/>
          <w:lang w:eastAsia="ru-RU"/>
        </w:rPr>
        <w:t xml:space="preserve">ля может быть представлен в форме документа на бумажном носителе, а также в форме электронного документа, подписанного уполномоченным должностным лицом уполномоченного органа с использованием усиленной </w:t>
      </w:r>
      <w:hyperlink r:id="rId16" w:history="1">
        <w:r w:rsidRPr="003211F2">
          <w:rPr>
            <w:rFonts w:eastAsiaTheme="minorEastAsia"/>
            <w:szCs w:val="28"/>
            <w:lang w:eastAsia="ru-RU"/>
          </w:rPr>
          <w:t>квалифицированной электронной подписи</w:t>
        </w:r>
      </w:hyperlink>
      <w:r w:rsidRPr="003211F2">
        <w:rPr>
          <w:rFonts w:eastAsiaTheme="minorEastAsia"/>
          <w:szCs w:val="28"/>
          <w:lang w:eastAsia="ru-RU"/>
        </w:rPr>
        <w:t>, в соответствии с действующим законодательством Российской Федерации.</w:t>
      </w:r>
    </w:p>
    <w:p w:rsidR="00314365" w:rsidRPr="003211F2" w:rsidRDefault="00314365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B649A" w:rsidRPr="006B649A" w:rsidRDefault="00314365" w:rsidP="003D7F75">
      <w:pPr>
        <w:ind w:firstLine="720"/>
        <w:jc w:val="both"/>
        <w:rPr>
          <w:szCs w:val="28"/>
          <w:lang w:eastAsia="en-US"/>
        </w:rPr>
      </w:pPr>
      <w:r w:rsidRPr="003211F2">
        <w:rPr>
          <w:szCs w:val="28"/>
        </w:rPr>
        <w:t xml:space="preserve">2.4. </w:t>
      </w:r>
      <w:r w:rsidR="006B649A" w:rsidRPr="006B649A">
        <w:rPr>
          <w:szCs w:val="28"/>
          <w:lang w:eastAsia="en-US"/>
        </w:rPr>
        <w:t>Срок предоставления государственной услуги, в том числе с уч</w:t>
      </w:r>
      <w:r w:rsidR="006B649A" w:rsidRPr="006B649A">
        <w:rPr>
          <w:szCs w:val="28"/>
          <w:lang w:eastAsia="en-US"/>
        </w:rPr>
        <w:t>е</w:t>
      </w:r>
      <w:r w:rsidR="006B649A" w:rsidRPr="006B649A">
        <w:rPr>
          <w:szCs w:val="28"/>
          <w:lang w:eastAsia="en-US"/>
        </w:rPr>
        <w:t>том необходимости обращения в иные организации, участвующие в пред</w:t>
      </w:r>
      <w:r w:rsidR="006B649A" w:rsidRPr="006B649A">
        <w:rPr>
          <w:szCs w:val="28"/>
          <w:lang w:eastAsia="en-US"/>
        </w:rPr>
        <w:t>о</w:t>
      </w:r>
      <w:r w:rsidR="006B649A" w:rsidRPr="006B649A">
        <w:rPr>
          <w:szCs w:val="28"/>
          <w:lang w:eastAsia="en-US"/>
        </w:rPr>
        <w:t>ставлении государственной услуги, срок приостановления предоставления государственной услуги в случае, если возможность приостановления пред</w:t>
      </w:r>
      <w:r w:rsidR="006B649A" w:rsidRPr="006B649A">
        <w:rPr>
          <w:szCs w:val="28"/>
          <w:lang w:eastAsia="en-US"/>
        </w:rPr>
        <w:t>у</w:t>
      </w:r>
      <w:r w:rsidR="006B649A" w:rsidRPr="006B649A">
        <w:rPr>
          <w:szCs w:val="28"/>
          <w:lang w:eastAsia="en-US"/>
        </w:rPr>
        <w:t>смотрена нормативными правовыми актами Российской Федерации, норм</w:t>
      </w:r>
      <w:r w:rsidR="006B649A" w:rsidRPr="006B649A">
        <w:rPr>
          <w:szCs w:val="28"/>
          <w:lang w:eastAsia="en-US"/>
        </w:rPr>
        <w:t>а</w:t>
      </w:r>
      <w:r w:rsidR="006B649A" w:rsidRPr="006B649A">
        <w:rPr>
          <w:szCs w:val="28"/>
          <w:lang w:eastAsia="en-US"/>
        </w:rPr>
        <w:t>тивными правовыми актами Ставропольского края, сроки выдачи (направл</w:t>
      </w:r>
      <w:r w:rsidR="006B649A" w:rsidRPr="006B649A">
        <w:rPr>
          <w:szCs w:val="28"/>
          <w:lang w:eastAsia="en-US"/>
        </w:rPr>
        <w:t>е</w:t>
      </w:r>
      <w:r w:rsidR="006B649A" w:rsidRPr="006B649A">
        <w:rPr>
          <w:szCs w:val="28"/>
          <w:lang w:eastAsia="en-US"/>
        </w:rPr>
        <w:t>ния) документов, являющихся результатом предоставления государственной услуги</w:t>
      </w:r>
    </w:p>
    <w:p w:rsidR="00314365" w:rsidRPr="003211F2" w:rsidRDefault="00314365" w:rsidP="003D7F75">
      <w:pPr>
        <w:ind w:firstLine="720"/>
        <w:jc w:val="both"/>
      </w:pPr>
      <w:r w:rsidRPr="003211F2">
        <w:t>Заявление о назначении пособия (далее - заявление), подлежит ра</w:t>
      </w:r>
      <w:r w:rsidRPr="003211F2">
        <w:t>с</w:t>
      </w:r>
      <w:r w:rsidRPr="003211F2">
        <w:t>смотрению управлением в 10-дневный срок с даты приема (регистрации) з</w:t>
      </w:r>
      <w:r w:rsidRPr="003211F2">
        <w:t>а</w:t>
      </w:r>
      <w:r w:rsidRPr="003211F2">
        <w:t>явления со всеми необходимыми документами.</w:t>
      </w:r>
    </w:p>
    <w:p w:rsidR="00314365" w:rsidRPr="003211F2" w:rsidRDefault="00314365" w:rsidP="003D7F75">
      <w:pPr>
        <w:tabs>
          <w:tab w:val="left" w:pos="709"/>
        </w:tabs>
        <w:ind w:firstLine="720"/>
        <w:jc w:val="both"/>
      </w:pPr>
      <w:r w:rsidRPr="003211F2">
        <w:t>Выплата государственного пособия заявителям осуществляется упра</w:t>
      </w:r>
      <w:r w:rsidRPr="003211F2">
        <w:t>в</w:t>
      </w:r>
      <w:r w:rsidRPr="003211F2">
        <w:t>лением через организации федеральной почтовой связи либо кредитные о</w:t>
      </w:r>
      <w:r w:rsidRPr="003211F2">
        <w:t>р</w:t>
      </w:r>
      <w:r w:rsidRPr="003211F2">
        <w:t>ганизации, указанные заявителями в заявлении, не позднее 26 числа месяца, следующего за месяцем приема (регистрации) заявления со всеми необход</w:t>
      </w:r>
      <w:r w:rsidRPr="003211F2">
        <w:t>и</w:t>
      </w:r>
      <w:r w:rsidRPr="003211F2">
        <w:t>мыми документами.</w:t>
      </w:r>
    </w:p>
    <w:p w:rsidR="006B649A" w:rsidRPr="006B649A" w:rsidRDefault="006B649A" w:rsidP="003D7F7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Cs w:val="28"/>
          <w:lang w:eastAsia="ru-RU"/>
        </w:rPr>
      </w:pPr>
      <w:r w:rsidRPr="006B649A">
        <w:rPr>
          <w:color w:val="000000"/>
          <w:szCs w:val="28"/>
          <w:lang w:eastAsia="ru-RU"/>
        </w:rPr>
        <w:t>Возможность приостановления предоставления государственной усл</w:t>
      </w:r>
      <w:r w:rsidRPr="006B649A">
        <w:rPr>
          <w:color w:val="000000"/>
          <w:szCs w:val="28"/>
          <w:lang w:eastAsia="ru-RU"/>
        </w:rPr>
        <w:t>у</w:t>
      </w:r>
      <w:r w:rsidRPr="006B649A">
        <w:rPr>
          <w:color w:val="000000"/>
          <w:szCs w:val="28"/>
          <w:lang w:eastAsia="ru-RU"/>
        </w:rPr>
        <w:t>ги нормативными правовыми актами Российской Федерации, нормативными правовыми актами Ставропольского края не предусмотрена.</w:t>
      </w:r>
    </w:p>
    <w:p w:rsidR="006B649A" w:rsidRPr="006B649A" w:rsidRDefault="006B649A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23" w:name="sub_243"/>
      <w:r w:rsidRPr="006B649A">
        <w:rPr>
          <w:szCs w:val="28"/>
          <w:lang w:eastAsia="ru-RU"/>
        </w:rPr>
        <w:t>Уведомление о принятом решении направляется заявителю не позднее чем через 10 дней после его обращения в управление либо МФЦ за назнач</w:t>
      </w:r>
      <w:r w:rsidRPr="006B649A">
        <w:rPr>
          <w:szCs w:val="28"/>
          <w:lang w:eastAsia="ru-RU"/>
        </w:rPr>
        <w:t>е</w:t>
      </w:r>
      <w:r w:rsidRPr="006B649A">
        <w:rPr>
          <w:szCs w:val="28"/>
          <w:lang w:eastAsia="ru-RU"/>
        </w:rPr>
        <w:lastRenderedPageBreak/>
        <w:t xml:space="preserve">нием </w:t>
      </w:r>
      <w:r>
        <w:rPr>
          <w:szCs w:val="28"/>
          <w:lang w:eastAsia="ru-RU"/>
        </w:rPr>
        <w:t xml:space="preserve">единовременного </w:t>
      </w:r>
      <w:r w:rsidRPr="006B649A">
        <w:rPr>
          <w:szCs w:val="28"/>
          <w:lang w:eastAsia="ru-RU"/>
        </w:rPr>
        <w:t>пособия</w:t>
      </w:r>
      <w:r>
        <w:rPr>
          <w:szCs w:val="28"/>
          <w:lang w:eastAsia="ru-RU"/>
        </w:rPr>
        <w:t xml:space="preserve"> при рождении ребенка</w:t>
      </w:r>
      <w:r w:rsidRPr="006B649A">
        <w:rPr>
          <w:szCs w:val="28"/>
          <w:lang w:eastAsia="ru-RU"/>
        </w:rPr>
        <w:t xml:space="preserve"> со всеми необход</w:t>
      </w:r>
      <w:r w:rsidRPr="006B649A">
        <w:rPr>
          <w:szCs w:val="28"/>
          <w:lang w:eastAsia="ru-RU"/>
        </w:rPr>
        <w:t>и</w:t>
      </w:r>
      <w:r w:rsidRPr="006B649A">
        <w:rPr>
          <w:szCs w:val="28"/>
          <w:lang w:eastAsia="ru-RU"/>
        </w:rPr>
        <w:t>мыми документами.</w:t>
      </w:r>
    </w:p>
    <w:bookmarkEnd w:id="23"/>
    <w:p w:rsidR="00314365" w:rsidRPr="003211F2" w:rsidRDefault="00314365" w:rsidP="003D7F75">
      <w:pPr>
        <w:tabs>
          <w:tab w:val="left" w:pos="709"/>
        </w:tabs>
        <w:ind w:firstLine="720"/>
        <w:jc w:val="both"/>
      </w:pPr>
    </w:p>
    <w:p w:rsidR="00314365" w:rsidRPr="003211F2" w:rsidRDefault="00314365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2.5. Нормативные правовые акты Российской Федерации и нормати</w:t>
      </w:r>
      <w:r w:rsidRPr="003211F2">
        <w:rPr>
          <w:szCs w:val="28"/>
        </w:rPr>
        <w:t>в</w:t>
      </w:r>
      <w:r w:rsidRPr="003211F2">
        <w:rPr>
          <w:szCs w:val="28"/>
        </w:rPr>
        <w:t>ные правовые акты Ставропольского края, регулирующие предоставление государственной услуги</w:t>
      </w:r>
    </w:p>
    <w:p w:rsidR="00314365" w:rsidRPr="003211F2" w:rsidRDefault="00314365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Перечень нормативных правовых актов Российской Федерации и но</w:t>
      </w:r>
      <w:r w:rsidRPr="003211F2">
        <w:rPr>
          <w:szCs w:val="28"/>
        </w:rPr>
        <w:t>р</w:t>
      </w:r>
      <w:r w:rsidRPr="003211F2">
        <w:rPr>
          <w:szCs w:val="28"/>
        </w:rPr>
        <w:t>мативных правовых актов Ставропольского края, регулирующих предоста</w:t>
      </w:r>
      <w:r w:rsidRPr="003211F2">
        <w:rPr>
          <w:szCs w:val="28"/>
        </w:rPr>
        <w:t>в</w:t>
      </w:r>
      <w:r w:rsidRPr="003211F2">
        <w:rPr>
          <w:szCs w:val="28"/>
        </w:rPr>
        <w:t>ление государственной услуги (с указанием их реквизитов и источников официального опубликования), размещен на официальном сайте управления, предоставляющего государственную услугу, в сети «Интернет», на едином портале, на региональном портале и в региональном реестре.</w:t>
      </w:r>
    </w:p>
    <w:p w:rsidR="00314365" w:rsidRPr="003211F2" w:rsidRDefault="00314365" w:rsidP="003D7F75">
      <w:pPr>
        <w:ind w:firstLine="720"/>
        <w:jc w:val="both"/>
      </w:pPr>
    </w:p>
    <w:p w:rsidR="00884063" w:rsidRPr="00884063" w:rsidRDefault="00884063" w:rsidP="003D7F75">
      <w:pPr>
        <w:autoSpaceDE w:val="0"/>
        <w:autoSpaceDN w:val="0"/>
        <w:adjustRightInd w:val="0"/>
        <w:ind w:firstLine="720"/>
        <w:jc w:val="both"/>
        <w:outlineLvl w:val="1"/>
        <w:rPr>
          <w:szCs w:val="28"/>
          <w:lang w:eastAsia="ru-RU"/>
        </w:rPr>
      </w:pPr>
      <w:r w:rsidRPr="00884063">
        <w:rPr>
          <w:rFonts w:eastAsia="Lucida Sans Unicode"/>
          <w:kern w:val="1"/>
          <w:szCs w:val="28"/>
          <w:lang w:eastAsia="ar-SA"/>
        </w:rPr>
        <w:t>2.6. И</w:t>
      </w:r>
      <w:r w:rsidRPr="00884063">
        <w:rPr>
          <w:szCs w:val="28"/>
          <w:lang w:eastAsia="ru-RU"/>
        </w:rPr>
        <w:t>счерпывающий перечень документов в соответствии с нормати</w:t>
      </w:r>
      <w:r w:rsidRPr="00884063">
        <w:rPr>
          <w:szCs w:val="28"/>
          <w:lang w:eastAsia="ru-RU"/>
        </w:rPr>
        <w:t>в</w:t>
      </w:r>
      <w:r w:rsidRPr="00884063">
        <w:rPr>
          <w:szCs w:val="28"/>
          <w:lang w:eastAsia="ru-RU"/>
        </w:rPr>
        <w:t>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</w:t>
      </w:r>
      <w:r w:rsidRPr="00884063">
        <w:rPr>
          <w:szCs w:val="28"/>
          <w:lang w:eastAsia="ru-RU"/>
        </w:rPr>
        <w:t>а</w:t>
      </w:r>
      <w:r w:rsidRPr="00884063">
        <w:rPr>
          <w:szCs w:val="28"/>
          <w:lang w:eastAsia="ru-RU"/>
        </w:rPr>
        <w:t>явителем, в том числе в электронной форме, порядок их представления</w:t>
      </w:r>
    </w:p>
    <w:p w:rsidR="00331F4C" w:rsidRDefault="00220660" w:rsidP="003D7F75">
      <w:pPr>
        <w:autoSpaceDE w:val="0"/>
        <w:autoSpaceDN w:val="0"/>
        <w:adjustRightInd w:val="0"/>
        <w:ind w:firstLine="720"/>
        <w:jc w:val="both"/>
      </w:pPr>
      <w:r w:rsidRPr="003211F2">
        <w:t>2.6.1. Для назначения пособия заявителем в управление по месту ж</w:t>
      </w:r>
      <w:r w:rsidRPr="003211F2">
        <w:t>и</w:t>
      </w:r>
      <w:r w:rsidRPr="003211F2">
        <w:t xml:space="preserve">тельства предъявляется </w:t>
      </w:r>
      <w:r w:rsidR="00331F4C">
        <w:t>паспорт или иной документ, удостоверяющий ли</w:t>
      </w:r>
      <w:r w:rsidR="00331F4C">
        <w:t>ч</w:t>
      </w:r>
      <w:r w:rsidR="00331F4C">
        <w:t>ность и (или) документ, подтверждающий регистрацию по месту жительства (месту пребывания) и представляются следующие документы:</w:t>
      </w:r>
    </w:p>
    <w:p w:rsidR="00331F4C" w:rsidRPr="00BE1E9A" w:rsidRDefault="00331F4C" w:rsidP="003D7F75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BE1E9A">
        <w:rPr>
          <w:color w:val="000000" w:themeColor="text1"/>
        </w:rPr>
        <w:t>заявление о назначении единовременного пособия при рождении р</w:t>
      </w:r>
      <w:r w:rsidRPr="00BE1E9A">
        <w:rPr>
          <w:color w:val="000000" w:themeColor="text1"/>
        </w:rPr>
        <w:t>е</w:t>
      </w:r>
      <w:r w:rsidRPr="00BE1E9A">
        <w:rPr>
          <w:color w:val="000000" w:themeColor="text1"/>
        </w:rPr>
        <w:t>бенка по форме, указанной в приложении 2 к Административному регламе</w:t>
      </w:r>
      <w:r w:rsidRPr="00BE1E9A">
        <w:rPr>
          <w:color w:val="000000" w:themeColor="text1"/>
        </w:rPr>
        <w:t>н</w:t>
      </w:r>
      <w:r w:rsidRPr="00BE1E9A">
        <w:rPr>
          <w:color w:val="000000" w:themeColor="text1"/>
        </w:rPr>
        <w:t>ту (далее – заявление);</w:t>
      </w:r>
    </w:p>
    <w:p w:rsidR="00331F4C" w:rsidRPr="00BE1E9A" w:rsidRDefault="00331F4C" w:rsidP="003D7F75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BE1E9A">
        <w:rPr>
          <w:color w:val="000000" w:themeColor="text1"/>
        </w:rPr>
        <w:t>справка о рождении ребенка (детей), выданная органами записи актов гражданского состояния; копия свидетельства о рождении ребенка, выданная консульским учреждением Российской Федерации за пределами территории Российской Федерации при рождении ребенка на территории иностранного государства, а в случаях, когда регистрация рождения ребенка произведена компетентным органом иностранного государства:</w:t>
      </w:r>
    </w:p>
    <w:p w:rsidR="00331F4C" w:rsidRDefault="00331F4C" w:rsidP="003D7F75">
      <w:pPr>
        <w:autoSpaceDE w:val="0"/>
        <w:autoSpaceDN w:val="0"/>
        <w:adjustRightInd w:val="0"/>
        <w:ind w:firstLine="720"/>
        <w:jc w:val="both"/>
      </w:pPr>
      <w:r>
        <w:t>документ и его копия, подтверждающий факт рождения и регистрации ребенка, выданный и удостоверенный штампом «апостиль» компетентным органом иностранного государства, с удостоверенным в установленном зак</w:t>
      </w:r>
      <w:r>
        <w:t>о</w:t>
      </w:r>
      <w:r>
        <w:t>нодательством Российской Федерации порядке переводом на русский язык - 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</w:t>
      </w:r>
      <w:r w:rsidR="006B649A">
        <w:t xml:space="preserve"> (далее – Конвенция 1961 г.)</w:t>
      </w:r>
      <w:r>
        <w:t>;</w:t>
      </w:r>
    </w:p>
    <w:p w:rsidR="00331F4C" w:rsidRDefault="00331F4C" w:rsidP="003D7F75">
      <w:pPr>
        <w:autoSpaceDE w:val="0"/>
        <w:autoSpaceDN w:val="0"/>
        <w:adjustRightInd w:val="0"/>
        <w:ind w:firstLine="720"/>
        <w:jc w:val="both"/>
      </w:pPr>
      <w:r>
        <w:t>документ и его копия, подтверждающий факт рождения и регистрации ребенка, выданный компетентным органом иностранного государства, пере-веденный на русский язык и легализованный консульским учреждением Ро</w:t>
      </w:r>
      <w:r>
        <w:t>с</w:t>
      </w:r>
      <w:r>
        <w:t xml:space="preserve">сийской Федерации за пределами территории Российской Федерации - при </w:t>
      </w:r>
      <w:r>
        <w:lastRenderedPageBreak/>
        <w:t>рождении ребенка на территории иностранного государства, не являющегося участником Конвенции</w:t>
      </w:r>
      <w:r w:rsidR="006B649A">
        <w:t xml:space="preserve"> 1961 г.</w:t>
      </w:r>
      <w:r>
        <w:t>;</w:t>
      </w:r>
    </w:p>
    <w:p w:rsidR="00331F4C" w:rsidRPr="00BE1E9A" w:rsidRDefault="00331F4C" w:rsidP="003D7F75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>
        <w:t xml:space="preserve">документ и его копия, подтверждающий факт рождения и регистрации ребенка, выданный компетентным органом иностранного государства, пере-веденный на русский язык и скрепленный гербовой печатью - при рождении </w:t>
      </w:r>
      <w:r w:rsidRPr="00BE1E9A">
        <w:rPr>
          <w:color w:val="000000" w:themeColor="text1"/>
        </w:rPr>
        <w:t>ребенка на территории иностранного государства, являющегося участником Конвенции о правовой помощи и правовых отношениях по гражданским, с</w:t>
      </w:r>
      <w:r w:rsidRPr="00BE1E9A">
        <w:rPr>
          <w:color w:val="000000" w:themeColor="text1"/>
        </w:rPr>
        <w:t>е</w:t>
      </w:r>
      <w:r w:rsidRPr="00BE1E9A">
        <w:rPr>
          <w:color w:val="000000" w:themeColor="text1"/>
        </w:rPr>
        <w:t>мейным и уголовным делам, заключенной в городе Минске 22 января 1993 года;</w:t>
      </w:r>
    </w:p>
    <w:p w:rsidR="00331F4C" w:rsidRPr="00BE1E9A" w:rsidRDefault="006B649A" w:rsidP="003D7F75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BE1E9A">
        <w:rPr>
          <w:color w:val="000000" w:themeColor="text1"/>
        </w:rPr>
        <w:t xml:space="preserve">заверенная </w:t>
      </w:r>
      <w:r w:rsidR="00331F4C" w:rsidRPr="00BE1E9A">
        <w:rPr>
          <w:color w:val="000000" w:themeColor="text1"/>
        </w:rPr>
        <w:t>выписка из трудовой книжки</w:t>
      </w:r>
      <w:r w:rsidRPr="00BE1E9A">
        <w:rPr>
          <w:color w:val="000000" w:themeColor="text1"/>
        </w:rPr>
        <w:t xml:space="preserve"> и (или) сведения о трудовой деятельности, оформленные в установленном трудовым законодательством порядке</w:t>
      </w:r>
      <w:r w:rsidR="00331F4C" w:rsidRPr="00BE1E9A">
        <w:rPr>
          <w:color w:val="000000" w:themeColor="text1"/>
        </w:rPr>
        <w:t xml:space="preserve">, </w:t>
      </w:r>
      <w:r w:rsidRPr="00BE1E9A">
        <w:rPr>
          <w:color w:val="000000" w:themeColor="text1"/>
        </w:rPr>
        <w:t xml:space="preserve">заверенные копии </w:t>
      </w:r>
      <w:r w:rsidR="00331F4C" w:rsidRPr="00BE1E9A">
        <w:rPr>
          <w:color w:val="000000" w:themeColor="text1"/>
        </w:rPr>
        <w:t>военного билета или другого документа о п</w:t>
      </w:r>
      <w:r w:rsidR="00331F4C" w:rsidRPr="00BE1E9A">
        <w:rPr>
          <w:color w:val="000000" w:themeColor="text1"/>
        </w:rPr>
        <w:t>о</w:t>
      </w:r>
      <w:r w:rsidR="00331F4C" w:rsidRPr="00BE1E9A">
        <w:rPr>
          <w:color w:val="000000" w:themeColor="text1"/>
        </w:rPr>
        <w:t>следнем месте работы (службы, учебы)</w:t>
      </w:r>
      <w:r w:rsidR="008E4D37" w:rsidRPr="00BE1E9A">
        <w:rPr>
          <w:color w:val="000000" w:themeColor="text1"/>
        </w:rPr>
        <w:t xml:space="preserve">. </w:t>
      </w:r>
      <w:r w:rsidR="00331F4C" w:rsidRPr="00BE1E9A">
        <w:rPr>
          <w:color w:val="000000" w:themeColor="text1"/>
        </w:rPr>
        <w:t xml:space="preserve">В случае отсутствия </w:t>
      </w:r>
      <w:r w:rsidR="008E4D37" w:rsidRPr="00BE1E9A">
        <w:rPr>
          <w:color w:val="000000" w:themeColor="text1"/>
        </w:rPr>
        <w:t>у заявителя</w:t>
      </w:r>
      <w:r w:rsidR="00331F4C" w:rsidRPr="00BE1E9A">
        <w:rPr>
          <w:color w:val="000000" w:themeColor="text1"/>
        </w:rPr>
        <w:t xml:space="preserve"> тр</w:t>
      </w:r>
      <w:r w:rsidR="00331F4C" w:rsidRPr="00BE1E9A">
        <w:rPr>
          <w:color w:val="000000" w:themeColor="text1"/>
        </w:rPr>
        <w:t>у</w:t>
      </w:r>
      <w:r w:rsidR="00331F4C" w:rsidRPr="00BE1E9A">
        <w:rPr>
          <w:color w:val="000000" w:themeColor="text1"/>
        </w:rPr>
        <w:t>довой книжки</w:t>
      </w:r>
      <w:r w:rsidR="008E4D37" w:rsidRPr="00BE1E9A">
        <w:rPr>
          <w:color w:val="000000" w:themeColor="text1"/>
        </w:rPr>
        <w:t xml:space="preserve"> и (или) сведений о трудовой деятельности, оформленных в установленном трудовым законодательством порядке,</w:t>
      </w:r>
      <w:r w:rsidR="00331F4C" w:rsidRPr="00BE1E9A">
        <w:rPr>
          <w:color w:val="000000" w:themeColor="text1"/>
        </w:rPr>
        <w:t xml:space="preserve"> в заявлении указыв</w:t>
      </w:r>
      <w:r w:rsidR="00331F4C" w:rsidRPr="00BE1E9A">
        <w:rPr>
          <w:color w:val="000000" w:themeColor="text1"/>
        </w:rPr>
        <w:t>а</w:t>
      </w:r>
      <w:r w:rsidR="008E4D37" w:rsidRPr="00BE1E9A">
        <w:rPr>
          <w:color w:val="000000" w:themeColor="text1"/>
        </w:rPr>
        <w:t>ются</w:t>
      </w:r>
      <w:r w:rsidR="00331F4C" w:rsidRPr="00BE1E9A">
        <w:rPr>
          <w:color w:val="000000" w:themeColor="text1"/>
        </w:rPr>
        <w:t xml:space="preserve"> сведения о том, что </w:t>
      </w:r>
      <w:r w:rsidR="008E4D37" w:rsidRPr="00BE1E9A">
        <w:rPr>
          <w:color w:val="000000" w:themeColor="text1"/>
        </w:rPr>
        <w:t>заявитель</w:t>
      </w:r>
      <w:r w:rsidR="00331F4C" w:rsidRPr="00BE1E9A">
        <w:rPr>
          <w:color w:val="000000" w:themeColor="text1"/>
        </w:rPr>
        <w:t xml:space="preserve"> нигде не работал и не работает по труд</w:t>
      </w:r>
      <w:r w:rsidR="00331F4C" w:rsidRPr="00BE1E9A">
        <w:rPr>
          <w:color w:val="000000" w:themeColor="text1"/>
        </w:rPr>
        <w:t>о</w:t>
      </w:r>
      <w:r w:rsidR="00331F4C" w:rsidRPr="00BE1E9A">
        <w:rPr>
          <w:color w:val="000000" w:themeColor="text1"/>
        </w:rPr>
        <w:t>вому договору, не осуществляет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</w:t>
      </w:r>
      <w:r w:rsidR="00331F4C" w:rsidRPr="00BE1E9A">
        <w:rPr>
          <w:color w:val="000000" w:themeColor="text1"/>
        </w:rPr>
        <w:t>о</w:t>
      </w:r>
      <w:r w:rsidR="00331F4C" w:rsidRPr="00BE1E9A">
        <w:rPr>
          <w:color w:val="000000" w:themeColor="text1"/>
        </w:rPr>
        <w:t>торых в соответствии с федеральными законами подлежит государственной регистрации и (или) лицензированию;</w:t>
      </w:r>
    </w:p>
    <w:p w:rsidR="00331F4C" w:rsidRPr="00BE1E9A" w:rsidRDefault="00331F4C" w:rsidP="003D7F75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BE1E9A">
        <w:rPr>
          <w:color w:val="000000" w:themeColor="text1"/>
        </w:rPr>
        <w:t>выписка из решения об установлении над ребенком опеки (копия вст</w:t>
      </w:r>
      <w:r w:rsidRPr="00BE1E9A">
        <w:rPr>
          <w:color w:val="000000" w:themeColor="text1"/>
        </w:rPr>
        <w:t>у</w:t>
      </w:r>
      <w:r w:rsidRPr="00BE1E9A">
        <w:rPr>
          <w:color w:val="000000" w:themeColor="text1"/>
        </w:rPr>
        <w:t>пившего в законную силу решения суда об усыновлении, копия договора о передаче ребенка (детей) на воспитание в приемную семью) - для лица, зам</w:t>
      </w:r>
      <w:r w:rsidRPr="00BE1E9A">
        <w:rPr>
          <w:color w:val="000000" w:themeColor="text1"/>
        </w:rPr>
        <w:t>е</w:t>
      </w:r>
      <w:r w:rsidRPr="00BE1E9A">
        <w:rPr>
          <w:color w:val="000000" w:themeColor="text1"/>
        </w:rPr>
        <w:t>няющего родителей (опекуна, усыновителя, приемного родителя);</w:t>
      </w:r>
    </w:p>
    <w:p w:rsidR="00331F4C" w:rsidRPr="00BE1E9A" w:rsidRDefault="00331F4C" w:rsidP="003D7F75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BE1E9A">
        <w:rPr>
          <w:color w:val="000000" w:themeColor="text1"/>
        </w:rPr>
        <w:t>копия документа, удостоверяющего личность, с отметкой о выдаче в</w:t>
      </w:r>
      <w:r w:rsidRPr="00BE1E9A">
        <w:rPr>
          <w:color w:val="000000" w:themeColor="text1"/>
        </w:rPr>
        <w:t>и</w:t>
      </w:r>
      <w:r w:rsidRPr="00BE1E9A">
        <w:rPr>
          <w:color w:val="000000" w:themeColor="text1"/>
        </w:rPr>
        <w:t>да на жительство или копия удостоверения беженца - для иностранных гра</w:t>
      </w:r>
      <w:r w:rsidRPr="00BE1E9A">
        <w:rPr>
          <w:color w:val="000000" w:themeColor="text1"/>
        </w:rPr>
        <w:t>ж</w:t>
      </w:r>
      <w:r w:rsidRPr="00BE1E9A">
        <w:rPr>
          <w:color w:val="000000" w:themeColor="text1"/>
        </w:rPr>
        <w:t>дан и лиц без гражданства, постоянно проживающих на территории Росси</w:t>
      </w:r>
      <w:r w:rsidRPr="00BE1E9A">
        <w:rPr>
          <w:color w:val="000000" w:themeColor="text1"/>
        </w:rPr>
        <w:t>й</w:t>
      </w:r>
      <w:r w:rsidRPr="00BE1E9A">
        <w:rPr>
          <w:color w:val="000000" w:themeColor="text1"/>
        </w:rPr>
        <w:t>ской Федерации, а также для беженцев;</w:t>
      </w:r>
    </w:p>
    <w:p w:rsidR="00331F4C" w:rsidRPr="00BE1E9A" w:rsidRDefault="00331F4C" w:rsidP="003D7F75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BE1E9A">
        <w:rPr>
          <w:color w:val="000000" w:themeColor="text1"/>
        </w:rPr>
        <w:t>копия разрешения на временное проживание по состоянию на 31 д</w:t>
      </w:r>
      <w:r w:rsidRPr="00BE1E9A">
        <w:rPr>
          <w:color w:val="000000" w:themeColor="text1"/>
        </w:rPr>
        <w:t>е</w:t>
      </w:r>
      <w:r w:rsidRPr="00BE1E9A">
        <w:rPr>
          <w:color w:val="000000" w:themeColor="text1"/>
        </w:rPr>
        <w:t>кабря 2006 года - для иностранных граждан и лиц без гражданства, временно проживающих на территории Российской Федерации и не подлежащих об</w:t>
      </w:r>
      <w:r w:rsidRPr="00BE1E9A">
        <w:rPr>
          <w:color w:val="000000" w:themeColor="text1"/>
        </w:rPr>
        <w:t>я</w:t>
      </w:r>
      <w:r w:rsidRPr="00BE1E9A">
        <w:rPr>
          <w:color w:val="000000" w:themeColor="text1"/>
        </w:rPr>
        <w:t>зательному социальному страхованию;</w:t>
      </w:r>
    </w:p>
    <w:p w:rsidR="00331F4C" w:rsidRPr="00BE1E9A" w:rsidRDefault="00331F4C" w:rsidP="003D7F75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BE1E9A">
        <w:rPr>
          <w:color w:val="000000" w:themeColor="text1"/>
        </w:rPr>
        <w:t>свидетельство о расторжении брака, - в случае, если брак между род</w:t>
      </w:r>
      <w:r w:rsidRPr="00BE1E9A">
        <w:rPr>
          <w:color w:val="000000" w:themeColor="text1"/>
        </w:rPr>
        <w:t>и</w:t>
      </w:r>
      <w:r w:rsidRPr="00BE1E9A">
        <w:rPr>
          <w:color w:val="000000" w:themeColor="text1"/>
        </w:rPr>
        <w:t>т</w:t>
      </w:r>
      <w:r w:rsidR="008E4D37" w:rsidRPr="00BE1E9A">
        <w:rPr>
          <w:color w:val="000000" w:themeColor="text1"/>
        </w:rPr>
        <w:t>елями расторгнут.</w:t>
      </w:r>
    </w:p>
    <w:p w:rsidR="00331F4C" w:rsidRPr="00BE1E9A" w:rsidRDefault="00331F4C" w:rsidP="003D7F75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BE1E9A">
        <w:rPr>
          <w:color w:val="000000" w:themeColor="text1"/>
        </w:rPr>
        <w:t>В случае подачи вышеуказанных документов законным представит</w:t>
      </w:r>
      <w:r w:rsidRPr="00BE1E9A">
        <w:rPr>
          <w:color w:val="000000" w:themeColor="text1"/>
        </w:rPr>
        <w:t>е</w:t>
      </w:r>
      <w:r w:rsidRPr="00BE1E9A">
        <w:rPr>
          <w:color w:val="000000" w:themeColor="text1"/>
        </w:rPr>
        <w:t>лем заявителя или доверенным лицом, им предъявляются паспорт или иной документ, удостоверяющий его личность, а также документ, подтвержда</w:t>
      </w:r>
      <w:r w:rsidRPr="00BE1E9A">
        <w:rPr>
          <w:color w:val="000000" w:themeColor="text1"/>
        </w:rPr>
        <w:t>ю</w:t>
      </w:r>
      <w:r w:rsidRPr="00BE1E9A">
        <w:rPr>
          <w:color w:val="000000" w:themeColor="text1"/>
        </w:rPr>
        <w:t xml:space="preserve">щий его полномочия. </w:t>
      </w:r>
    </w:p>
    <w:p w:rsidR="00106813" w:rsidRPr="003211F2" w:rsidRDefault="0010681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2.6.2. Способ получения документов, подаваемых заявителем, в том числе в электронной форме</w:t>
      </w:r>
    </w:p>
    <w:p w:rsidR="00106813" w:rsidRPr="003211F2" w:rsidRDefault="0010681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4" w:name="sub_2621"/>
      <w:r w:rsidRPr="003211F2">
        <w:rPr>
          <w:szCs w:val="28"/>
        </w:rPr>
        <w:t>Форма заявления может быть получена:</w:t>
      </w:r>
    </w:p>
    <w:p w:rsidR="00106813" w:rsidRPr="003211F2" w:rsidRDefault="00106813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25" w:name="sub_26212"/>
      <w:bookmarkEnd w:id="24"/>
      <w:r w:rsidRPr="003211F2">
        <w:rPr>
          <w:szCs w:val="28"/>
          <w:lang w:eastAsia="ru-RU"/>
        </w:rPr>
        <w:t>непосредственно в управлении по адресу: 357831, Ставропольский край, г. Георгиевск, ул. Тургенева, д. 26/1;</w:t>
      </w:r>
    </w:p>
    <w:p w:rsidR="00106813" w:rsidRPr="003211F2" w:rsidRDefault="0010681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>в МФЦ;</w:t>
      </w:r>
    </w:p>
    <w:p w:rsidR="00106813" w:rsidRPr="003211F2" w:rsidRDefault="00106813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26" w:name="sub_26214"/>
      <w:bookmarkEnd w:id="25"/>
      <w:r w:rsidRPr="003211F2">
        <w:rPr>
          <w:szCs w:val="28"/>
          <w:lang w:eastAsia="ru-RU"/>
        </w:rPr>
        <w:t xml:space="preserve">в сети «Интернет» на официальном сайте управления: </w:t>
      </w:r>
      <w:r w:rsidRPr="003211F2">
        <w:rPr>
          <w:szCs w:val="28"/>
        </w:rPr>
        <w:t xml:space="preserve">на официальном сайте Георгиевского городского округа Ставропольского края </w:t>
      </w:r>
      <w:hyperlink r:id="rId17" w:history="1">
        <w:r w:rsidRPr="003211F2">
          <w:rPr>
            <w:szCs w:val="28"/>
            <w:lang w:val="en-US"/>
          </w:rPr>
          <w:t>http</w:t>
        </w:r>
        <w:r w:rsidRPr="003211F2">
          <w:rPr>
            <w:szCs w:val="28"/>
          </w:rPr>
          <w:t>://</w:t>
        </w:r>
        <w:r w:rsidRPr="003211F2">
          <w:rPr>
            <w:szCs w:val="28"/>
            <w:lang w:val="en-US"/>
          </w:rPr>
          <w:t>georgievsk</w:t>
        </w:r>
        <w:r w:rsidRPr="003211F2">
          <w:rPr>
            <w:szCs w:val="28"/>
          </w:rPr>
          <w:t>.</w:t>
        </w:r>
        <w:r w:rsidRPr="003211F2">
          <w:rPr>
            <w:szCs w:val="28"/>
            <w:lang w:val="en-US"/>
          </w:rPr>
          <w:t>ru</w:t>
        </w:r>
        <w:r w:rsidRPr="003211F2">
          <w:rPr>
            <w:szCs w:val="28"/>
          </w:rPr>
          <w:t>/</w:t>
        </w:r>
        <w:r w:rsidRPr="003211F2">
          <w:rPr>
            <w:szCs w:val="28"/>
            <w:lang w:val="en-US"/>
          </w:rPr>
          <w:t>administr</w:t>
        </w:r>
        <w:r w:rsidRPr="003211F2">
          <w:rPr>
            <w:szCs w:val="28"/>
          </w:rPr>
          <w:t>/</w:t>
        </w:r>
        <w:r w:rsidRPr="003211F2">
          <w:rPr>
            <w:szCs w:val="28"/>
            <w:lang w:val="en-US"/>
          </w:rPr>
          <w:t>stradm</w:t>
        </w:r>
        <w:r w:rsidRPr="003211F2">
          <w:rPr>
            <w:szCs w:val="28"/>
          </w:rPr>
          <w:t>/</w:t>
        </w:r>
        <w:r w:rsidRPr="003211F2">
          <w:rPr>
            <w:szCs w:val="28"/>
            <w:lang w:val="en-US"/>
          </w:rPr>
          <w:t>utszn</w:t>
        </w:r>
        <w:r w:rsidRPr="003211F2">
          <w:rPr>
            <w:szCs w:val="28"/>
          </w:rPr>
          <w:t>/</w:t>
        </w:r>
      </w:hyperlink>
      <w:r w:rsidRPr="003211F2">
        <w:rPr>
          <w:szCs w:val="28"/>
          <w:lang w:eastAsia="ru-RU"/>
        </w:rPr>
        <w:t>, на едином портале (www.gosuslugi.ru) и региональном портале (www.26gosuslugi.ru).</w:t>
      </w:r>
    </w:p>
    <w:p w:rsidR="00106813" w:rsidRPr="003211F2" w:rsidRDefault="0010681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7" w:name="sub_2622"/>
      <w:bookmarkEnd w:id="26"/>
      <w:r w:rsidRPr="003211F2">
        <w:rPr>
          <w:szCs w:val="28"/>
        </w:rPr>
        <w:t>Заявитель имеет право представить документы:</w:t>
      </w:r>
    </w:p>
    <w:p w:rsidR="00106813" w:rsidRPr="003211F2" w:rsidRDefault="00106813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28" w:name="sub_26222"/>
      <w:bookmarkEnd w:id="27"/>
      <w:r w:rsidRPr="003211F2">
        <w:rPr>
          <w:szCs w:val="28"/>
          <w:lang w:eastAsia="ru-RU"/>
        </w:rPr>
        <w:t>лично в управление по адресу: 357831, Ставропольский край, г. Гео</w:t>
      </w:r>
      <w:r w:rsidRPr="003211F2">
        <w:rPr>
          <w:szCs w:val="28"/>
          <w:lang w:eastAsia="ru-RU"/>
        </w:rPr>
        <w:t>р</w:t>
      </w:r>
      <w:r w:rsidRPr="003211F2">
        <w:rPr>
          <w:szCs w:val="28"/>
          <w:lang w:eastAsia="ru-RU"/>
        </w:rPr>
        <w:t>гиевск, ул. Тургенева, д. 26/1;</w:t>
      </w:r>
    </w:p>
    <w:p w:rsidR="00106813" w:rsidRPr="003211F2" w:rsidRDefault="0010681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лично в МФЦ;</w:t>
      </w:r>
    </w:p>
    <w:p w:rsidR="00106813" w:rsidRPr="003211F2" w:rsidRDefault="00106813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29" w:name="sub_26224"/>
      <w:bookmarkEnd w:id="28"/>
      <w:r w:rsidRPr="003211F2">
        <w:rPr>
          <w:szCs w:val="28"/>
          <w:lang w:eastAsia="ru-RU"/>
        </w:rPr>
        <w:t>путем направления почтовых отправлений (заказным почтовым о</w:t>
      </w:r>
      <w:r w:rsidRPr="003211F2">
        <w:rPr>
          <w:szCs w:val="28"/>
          <w:lang w:eastAsia="ru-RU"/>
        </w:rPr>
        <w:t>т</w:t>
      </w:r>
      <w:r w:rsidRPr="003211F2">
        <w:rPr>
          <w:szCs w:val="28"/>
          <w:lang w:eastAsia="ru-RU"/>
        </w:rPr>
        <w:t>правлением) в управление по адресу: 357831, Ставропольский край, г. Гео</w:t>
      </w:r>
      <w:r w:rsidRPr="003211F2">
        <w:rPr>
          <w:szCs w:val="28"/>
          <w:lang w:eastAsia="ru-RU"/>
        </w:rPr>
        <w:t>р</w:t>
      </w:r>
      <w:r w:rsidRPr="003211F2">
        <w:rPr>
          <w:szCs w:val="28"/>
          <w:lang w:eastAsia="ru-RU"/>
        </w:rPr>
        <w:t>гиевск, ул. Тургенева, д. 26/1;</w:t>
      </w:r>
    </w:p>
    <w:p w:rsidR="00106813" w:rsidRPr="003211F2" w:rsidRDefault="0010681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путем направления документов на единый портал по адресу: www.gosuslugi.ru и региональный портал по адресу: www.26gosuslugi.ru.</w:t>
      </w:r>
    </w:p>
    <w:bookmarkEnd w:id="29"/>
    <w:p w:rsidR="00106813" w:rsidRPr="003211F2" w:rsidRDefault="0010681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Заявление, направленное в электронной форме, подписывается эле</w:t>
      </w:r>
      <w:r w:rsidRPr="003211F2">
        <w:rPr>
          <w:szCs w:val="28"/>
        </w:rPr>
        <w:t>к</w:t>
      </w:r>
      <w:r w:rsidRPr="003211F2">
        <w:rPr>
          <w:szCs w:val="28"/>
        </w:rPr>
        <w:t>тронной подписью в соответствии с требованиями Федерального закона «Об электронной подписи» и требованиями Федерального закона «Об организ</w:t>
      </w:r>
      <w:r w:rsidRPr="003211F2">
        <w:rPr>
          <w:szCs w:val="28"/>
        </w:rPr>
        <w:t>а</w:t>
      </w:r>
      <w:r w:rsidRPr="003211F2">
        <w:rPr>
          <w:szCs w:val="28"/>
        </w:rPr>
        <w:t>ции предоставления государственных и муниципальных услуг».</w:t>
      </w:r>
    </w:p>
    <w:p w:rsidR="00106813" w:rsidRPr="003211F2" w:rsidRDefault="0010681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106813" w:rsidRPr="003211F2" w:rsidRDefault="0010681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На едином портале или региональном портале размещаются образцы заполнения электронной формы заявления.</w:t>
      </w:r>
    </w:p>
    <w:p w:rsidR="00106813" w:rsidRPr="003211F2" w:rsidRDefault="0010681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Если на едином портале заявителю не обеспечивается возможность з</w:t>
      </w:r>
      <w:r w:rsidRPr="003211F2">
        <w:rPr>
          <w:szCs w:val="28"/>
        </w:rPr>
        <w:t>а</w:t>
      </w:r>
      <w:r w:rsidRPr="003211F2">
        <w:rPr>
          <w:szCs w:val="28"/>
        </w:rPr>
        <w:t>полнения электронной формы заявления, то для формирования заявления на едином портале в порядке, определяемом Министерством цифрового разв</w:t>
      </w:r>
      <w:r w:rsidRPr="003211F2">
        <w:rPr>
          <w:szCs w:val="28"/>
        </w:rPr>
        <w:t>и</w:t>
      </w:r>
      <w:r w:rsidRPr="003211F2">
        <w:rPr>
          <w:szCs w:val="28"/>
        </w:rPr>
        <w:t>тия связи и массовых коммуникаций Российской Федерации, обеспечивается автоматический переход к заполнению электронной формы указанного зая</w:t>
      </w:r>
      <w:r w:rsidRPr="003211F2">
        <w:rPr>
          <w:szCs w:val="28"/>
        </w:rPr>
        <w:t>в</w:t>
      </w:r>
      <w:r w:rsidRPr="003211F2">
        <w:rPr>
          <w:szCs w:val="28"/>
        </w:rPr>
        <w:t>ления на региональном портале.</w:t>
      </w:r>
    </w:p>
    <w:p w:rsidR="00106813" w:rsidRPr="003211F2" w:rsidRDefault="0010681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Форматно-логическая проверка сформированного заявления осущест</w:t>
      </w:r>
      <w:r w:rsidRPr="003211F2">
        <w:rPr>
          <w:szCs w:val="28"/>
        </w:rPr>
        <w:t>в</w:t>
      </w:r>
      <w:r w:rsidRPr="003211F2">
        <w:rPr>
          <w:szCs w:val="28"/>
        </w:rPr>
        <w:t>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 w:rsidRPr="003211F2">
        <w:rPr>
          <w:szCs w:val="28"/>
        </w:rPr>
        <w:t>д</w:t>
      </w:r>
      <w:r w:rsidRPr="003211F2">
        <w:rPr>
          <w:szCs w:val="28"/>
        </w:rPr>
        <w:t>ственно в электронной форме заявления.</w:t>
      </w:r>
    </w:p>
    <w:p w:rsidR="00106813" w:rsidRPr="003211F2" w:rsidRDefault="0010681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 формировании заявления обеспечивается:</w:t>
      </w:r>
    </w:p>
    <w:p w:rsidR="00106813" w:rsidRPr="003211F2" w:rsidRDefault="0010681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а) возможность копирования и сохранения заявления и иных докуме</w:t>
      </w:r>
      <w:r w:rsidRPr="003211F2">
        <w:rPr>
          <w:szCs w:val="28"/>
        </w:rPr>
        <w:t>н</w:t>
      </w:r>
      <w:r w:rsidRPr="003211F2">
        <w:rPr>
          <w:szCs w:val="28"/>
        </w:rPr>
        <w:t>тов, необходимых для предоставления государственной услуги;</w:t>
      </w:r>
    </w:p>
    <w:p w:rsidR="00106813" w:rsidRPr="003211F2" w:rsidRDefault="0010681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б) возможность печати на бумажном носителе копии электронной фо</w:t>
      </w:r>
      <w:r w:rsidRPr="003211F2">
        <w:rPr>
          <w:szCs w:val="28"/>
        </w:rPr>
        <w:t>р</w:t>
      </w:r>
      <w:r w:rsidRPr="003211F2">
        <w:rPr>
          <w:szCs w:val="28"/>
        </w:rPr>
        <w:t>мы заявления;</w:t>
      </w:r>
    </w:p>
    <w:p w:rsidR="00106813" w:rsidRPr="003211F2" w:rsidRDefault="0010681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в) сохранение ранее введенных в электронную форму заявления знач</w:t>
      </w:r>
      <w:r w:rsidRPr="003211F2">
        <w:rPr>
          <w:szCs w:val="28"/>
        </w:rPr>
        <w:t>е</w:t>
      </w:r>
      <w:r w:rsidRPr="003211F2">
        <w:rPr>
          <w:szCs w:val="28"/>
        </w:rPr>
        <w:t>ний в любой момент по желанию пользователя, в том числе при возникнов</w:t>
      </w:r>
      <w:r w:rsidRPr="003211F2">
        <w:rPr>
          <w:szCs w:val="28"/>
        </w:rPr>
        <w:t>е</w:t>
      </w:r>
      <w:r w:rsidRPr="003211F2">
        <w:rPr>
          <w:szCs w:val="28"/>
        </w:rPr>
        <w:lastRenderedPageBreak/>
        <w:t>нии ошибок ввода и возврате для повторного ввода значений в электронную форму заявления;</w:t>
      </w:r>
    </w:p>
    <w:p w:rsidR="00106813" w:rsidRPr="003211F2" w:rsidRDefault="0010681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федерал</w:t>
      </w:r>
      <w:r w:rsidRPr="003211F2">
        <w:rPr>
          <w:szCs w:val="28"/>
        </w:rPr>
        <w:t>ь</w:t>
      </w:r>
      <w:r w:rsidRPr="003211F2">
        <w:rPr>
          <w:szCs w:val="28"/>
        </w:rPr>
        <w:t>ной государственной информационной системе «Единая система идентиф</w:t>
      </w:r>
      <w:r w:rsidRPr="003211F2">
        <w:rPr>
          <w:szCs w:val="28"/>
        </w:rPr>
        <w:t>и</w:t>
      </w:r>
      <w:r w:rsidRPr="003211F2">
        <w:rPr>
          <w:szCs w:val="28"/>
        </w:rPr>
        <w:t>кации и аутентификации в инфраструктуре, обеспечивающей информацио</w:t>
      </w:r>
      <w:r w:rsidRPr="003211F2">
        <w:rPr>
          <w:szCs w:val="28"/>
        </w:rPr>
        <w:t>н</w:t>
      </w:r>
      <w:r w:rsidRPr="003211F2">
        <w:rPr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3211F2">
        <w:rPr>
          <w:szCs w:val="28"/>
        </w:rPr>
        <w:t>е</w:t>
      </w:r>
      <w:r w:rsidRPr="003211F2">
        <w:rPr>
          <w:szCs w:val="28"/>
        </w:rPr>
        <w:t>ний, опубликованных на едином портале или региональном портале, в части, касающейся сведений, отсутствующих в единой системе идентификации и аутентификации;</w:t>
      </w:r>
    </w:p>
    <w:p w:rsidR="00106813" w:rsidRPr="003211F2" w:rsidRDefault="0010681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106813" w:rsidRPr="003211F2" w:rsidRDefault="0010681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е) возможность доступа заявителя на едином портале или регионал</w:t>
      </w:r>
      <w:r w:rsidRPr="003211F2">
        <w:rPr>
          <w:szCs w:val="28"/>
        </w:rPr>
        <w:t>ь</w:t>
      </w:r>
      <w:r w:rsidRPr="003211F2">
        <w:rPr>
          <w:szCs w:val="28"/>
        </w:rPr>
        <w:t>ном портале к ранее поданным им заявлениям в течение не менее одного г</w:t>
      </w:r>
      <w:r w:rsidRPr="003211F2">
        <w:rPr>
          <w:szCs w:val="28"/>
        </w:rPr>
        <w:t>о</w:t>
      </w:r>
      <w:r w:rsidRPr="003211F2">
        <w:rPr>
          <w:szCs w:val="28"/>
        </w:rPr>
        <w:t>да, а также частично сформированным заявлениям – в течение не менее 3 м</w:t>
      </w:r>
      <w:r w:rsidRPr="003211F2">
        <w:rPr>
          <w:szCs w:val="28"/>
        </w:rPr>
        <w:t>е</w:t>
      </w:r>
      <w:r w:rsidRPr="003211F2">
        <w:rPr>
          <w:szCs w:val="28"/>
        </w:rPr>
        <w:t>сяцев.</w:t>
      </w:r>
    </w:p>
    <w:p w:rsidR="00106813" w:rsidRPr="003211F2" w:rsidRDefault="0010681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Сформированное, подписанное заявление, необходимое для предоста</w:t>
      </w:r>
      <w:r w:rsidRPr="003211F2">
        <w:rPr>
          <w:szCs w:val="28"/>
        </w:rPr>
        <w:t>в</w:t>
      </w:r>
      <w:r w:rsidRPr="003211F2">
        <w:rPr>
          <w:szCs w:val="28"/>
        </w:rPr>
        <w:t>ления государственной услуги, направляется в управление посредством ед</w:t>
      </w:r>
      <w:r w:rsidRPr="003211F2">
        <w:rPr>
          <w:szCs w:val="28"/>
        </w:rPr>
        <w:t>и</w:t>
      </w:r>
      <w:r w:rsidRPr="003211F2">
        <w:rPr>
          <w:szCs w:val="28"/>
        </w:rPr>
        <w:t>ного портала или регионального портала.</w:t>
      </w:r>
    </w:p>
    <w:p w:rsidR="00106813" w:rsidRPr="003211F2" w:rsidRDefault="0010681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Управление обеспечивает прием и регистрацию заявления без необх</w:t>
      </w:r>
      <w:r w:rsidRPr="003211F2">
        <w:rPr>
          <w:szCs w:val="28"/>
        </w:rPr>
        <w:t>о</w:t>
      </w:r>
      <w:r w:rsidRPr="003211F2">
        <w:rPr>
          <w:szCs w:val="28"/>
        </w:rPr>
        <w:t>димости повторного представления заявителем заявления на бумажном нос</w:t>
      </w:r>
      <w:r w:rsidRPr="003211F2">
        <w:rPr>
          <w:szCs w:val="28"/>
        </w:rPr>
        <w:t>и</w:t>
      </w:r>
      <w:r w:rsidRPr="003211F2">
        <w:rPr>
          <w:szCs w:val="28"/>
        </w:rPr>
        <w:t>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106813" w:rsidRPr="003211F2" w:rsidRDefault="0010681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Предоставление государственной услуги начинается с момента приема и регистрации управлением заявления, поступившего в электронной форме, необходимых для предоставления государственной услуги.</w:t>
      </w:r>
    </w:p>
    <w:p w:rsidR="00106813" w:rsidRPr="003211F2" w:rsidRDefault="0010681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Уведомление о приеме и регистрации заявления, необходимого для предоставления государственной услуги, содержащее сведения о факте пр</w:t>
      </w:r>
      <w:r w:rsidRPr="003211F2">
        <w:rPr>
          <w:szCs w:val="28"/>
        </w:rPr>
        <w:t>и</w:t>
      </w:r>
      <w:r w:rsidRPr="003211F2">
        <w:rPr>
          <w:szCs w:val="28"/>
        </w:rPr>
        <w:t>ема заявления, необходимого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заявления, необходимого для предоставл</w:t>
      </w:r>
      <w:r w:rsidRPr="003211F2">
        <w:rPr>
          <w:szCs w:val="28"/>
        </w:rPr>
        <w:t>е</w:t>
      </w:r>
      <w:r w:rsidRPr="003211F2">
        <w:rPr>
          <w:szCs w:val="28"/>
        </w:rPr>
        <w:t>ния государственной услуги, поступившего в управление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</w:t>
      </w:r>
      <w:r w:rsidRPr="003211F2">
        <w:rPr>
          <w:szCs w:val="28"/>
        </w:rPr>
        <w:t>д</w:t>
      </w:r>
      <w:r w:rsidRPr="003211F2">
        <w:rPr>
          <w:szCs w:val="28"/>
        </w:rPr>
        <w:t>ресу электронной почты, указанному в заявлении, или в письменной форме по почтовому адресу, указанному в заявлении.</w:t>
      </w:r>
    </w:p>
    <w:p w:rsidR="00106813" w:rsidRPr="003211F2" w:rsidRDefault="0010681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 случае подачи заявления в форме электронного документа посре</w:t>
      </w:r>
      <w:r w:rsidRPr="003211F2">
        <w:rPr>
          <w:szCs w:val="28"/>
        </w:rPr>
        <w:t>д</w:t>
      </w:r>
      <w:r w:rsidRPr="003211F2">
        <w:rPr>
          <w:szCs w:val="28"/>
        </w:rPr>
        <w:t>ством единого портала, регионального портала уведомление о принятом р</w:t>
      </w:r>
      <w:r w:rsidRPr="003211F2">
        <w:rPr>
          <w:szCs w:val="28"/>
        </w:rPr>
        <w:t>е</w:t>
      </w:r>
      <w:r w:rsidRPr="003211F2">
        <w:rPr>
          <w:szCs w:val="28"/>
        </w:rPr>
        <w:lastRenderedPageBreak/>
        <w:t>шении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портала.</w:t>
      </w:r>
    </w:p>
    <w:p w:rsidR="00106813" w:rsidRPr="003211F2" w:rsidRDefault="0010681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106813" w:rsidRPr="003211F2" w:rsidRDefault="0010681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2.7. Исчерпывающий перечень документов, необходимых в соотве</w:t>
      </w:r>
      <w:r w:rsidRPr="003211F2">
        <w:rPr>
          <w:szCs w:val="28"/>
        </w:rPr>
        <w:t>т</w:t>
      </w:r>
      <w:r w:rsidRPr="003211F2">
        <w:rPr>
          <w:szCs w:val="28"/>
        </w:rPr>
        <w:t>ствии с нормативными правовыми актами Российской Федерации и норм</w:t>
      </w:r>
      <w:r w:rsidRPr="003211F2">
        <w:rPr>
          <w:szCs w:val="28"/>
        </w:rPr>
        <w:t>а</w:t>
      </w:r>
      <w:r w:rsidRPr="003211F2">
        <w:rPr>
          <w:szCs w:val="28"/>
        </w:rPr>
        <w:t>тивными правовыми актами Ставропольского края для предоставления гос</w:t>
      </w:r>
      <w:r w:rsidRPr="003211F2">
        <w:rPr>
          <w:szCs w:val="28"/>
        </w:rPr>
        <w:t>у</w:t>
      </w:r>
      <w:r w:rsidRPr="003211F2">
        <w:rPr>
          <w:szCs w:val="28"/>
        </w:rPr>
        <w:t>дарственной услуги, которые находятся в распоряжении иных организаций, участвующих в предоставлении государственной услуги, а также способы их получения, в том числе в электронной форме, порядок их представления</w:t>
      </w:r>
    </w:p>
    <w:p w:rsidR="00106813" w:rsidRPr="003211F2" w:rsidRDefault="0010681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Должностное лицо управления, ответственное за истребование док</w:t>
      </w:r>
      <w:r w:rsidRPr="003211F2">
        <w:rPr>
          <w:szCs w:val="28"/>
        </w:rPr>
        <w:t>у</w:t>
      </w:r>
      <w:r w:rsidRPr="003211F2">
        <w:rPr>
          <w:szCs w:val="28"/>
        </w:rPr>
        <w:t>ментов в порядке межведомственного (ведомственного) информационного взаимодействия, истребует в течение 2 рабочих дней со дня поступления з</w:t>
      </w:r>
      <w:r w:rsidRPr="003211F2">
        <w:rPr>
          <w:szCs w:val="28"/>
        </w:rPr>
        <w:t>а</w:t>
      </w:r>
      <w:r w:rsidRPr="003211F2">
        <w:rPr>
          <w:szCs w:val="28"/>
        </w:rPr>
        <w:t>явления, в том числе в электронной форме, следующие сведения, которые находятся в распоряжении иных органов (организаций), участвующих в предоставлении государственной услуги:</w:t>
      </w:r>
    </w:p>
    <w:p w:rsidR="00331F4C" w:rsidRPr="003211F2" w:rsidRDefault="00331F4C" w:rsidP="003D7F75">
      <w:pPr>
        <w:autoSpaceDE w:val="0"/>
        <w:autoSpaceDN w:val="0"/>
        <w:adjustRightInd w:val="0"/>
        <w:ind w:firstLine="720"/>
        <w:jc w:val="both"/>
      </w:pPr>
      <w:r w:rsidRPr="003211F2">
        <w:t>сведения территориального органа записи актов гражданского состо</w:t>
      </w:r>
      <w:r w:rsidRPr="003211F2">
        <w:t>я</w:t>
      </w:r>
      <w:r w:rsidRPr="003211F2">
        <w:t>ния о рождении (усыновлении) ребенка (детей), о заключении (расторжении) брака заявителя, перемене имени, смерти заявителя и (или) ребенка (детей);</w:t>
      </w:r>
    </w:p>
    <w:p w:rsidR="00331F4C" w:rsidRDefault="00331F4C" w:rsidP="003D7F75">
      <w:pPr>
        <w:autoSpaceDE w:val="0"/>
        <w:autoSpaceDN w:val="0"/>
        <w:adjustRightInd w:val="0"/>
        <w:ind w:firstLine="720"/>
        <w:jc w:val="both"/>
      </w:pPr>
      <w:r>
        <w:t>справку из территориального органа Фонда социального страхования Российской Федерации об отсутствии регистрации в качестве страхователя и о неполучении единовременного пособия при рождении ребенка за счет средств обязательного социального страхования для физических лиц, ос</w:t>
      </w:r>
      <w:r>
        <w:t>у</w:t>
      </w:r>
      <w:r>
        <w:t>ществляющих деятельность в качестве индивидуальных предпринимателей, адвокатов, нотариусов, иных физических лиц, профессиональная деятел</w:t>
      </w:r>
      <w:r>
        <w:t>ь</w:t>
      </w:r>
      <w:r>
        <w:t>ность которых в соответствии с федеральными законами подлежит госуда</w:t>
      </w:r>
      <w:r>
        <w:t>р</w:t>
      </w:r>
      <w:r>
        <w:t>ственной регистрации и (или) лицензированию - в территориальном органе Фонда социального страхования Российской Федерации;</w:t>
      </w:r>
    </w:p>
    <w:p w:rsidR="00CC76C4" w:rsidRDefault="00CC76C4" w:rsidP="003D7F75">
      <w:pPr>
        <w:ind w:firstLine="720"/>
        <w:jc w:val="both"/>
      </w:pPr>
      <w:r w:rsidRPr="00CC76C4">
        <w:t>документ, подтверждающий совместное проживание на территории Российской Федерации ребенка с одним из родителей либо лицом, его зам</w:t>
      </w:r>
      <w:r w:rsidRPr="00CC76C4">
        <w:t>е</w:t>
      </w:r>
      <w:r w:rsidRPr="00CC76C4">
        <w:t>няющим, выданный организацией, уполномоченной на его выдачу – в случае, если б</w:t>
      </w:r>
      <w:r>
        <w:t>рак между родителями расторгнут;</w:t>
      </w:r>
    </w:p>
    <w:p w:rsidR="00CC76C4" w:rsidRDefault="00CC76C4" w:rsidP="003D7F75">
      <w:pPr>
        <w:autoSpaceDE w:val="0"/>
        <w:autoSpaceDN w:val="0"/>
        <w:adjustRightInd w:val="0"/>
        <w:ind w:firstLine="720"/>
        <w:jc w:val="both"/>
      </w:pPr>
      <w:r>
        <w:t>справку из органа соцзащиты по месту жительства о том, что един</w:t>
      </w:r>
      <w:r>
        <w:t>о</w:t>
      </w:r>
      <w:r>
        <w:t>временное пособие при рождении ребенка не назначалось и не выплачив</w:t>
      </w:r>
      <w:r>
        <w:t>а</w:t>
      </w:r>
      <w:r>
        <w:t>лось, в случае обращения за ним в орган соцзащиты по месту фактического проживания либо по месту пребывания</w:t>
      </w:r>
      <w:r w:rsidR="008E4D37">
        <w:t>.</w:t>
      </w:r>
    </w:p>
    <w:p w:rsidR="00547517" w:rsidRPr="003211F2" w:rsidRDefault="00547517" w:rsidP="003D7F75">
      <w:pPr>
        <w:ind w:firstLine="720"/>
        <w:jc w:val="both"/>
      </w:pPr>
      <w:r w:rsidRPr="003211F2">
        <w:t xml:space="preserve">Заявитель вправе представить документы, </w:t>
      </w:r>
      <w:r w:rsidR="00C76698" w:rsidRPr="003211F2">
        <w:t xml:space="preserve">перечисленные </w:t>
      </w:r>
      <w:r w:rsidRPr="003211F2">
        <w:t>в пункте 2.</w:t>
      </w:r>
      <w:r w:rsidR="00C76698" w:rsidRPr="003211F2">
        <w:t>7</w:t>
      </w:r>
      <w:r w:rsidRPr="003211F2">
        <w:t xml:space="preserve"> настоящего Административного регламента, в уп</w:t>
      </w:r>
      <w:r w:rsidR="00C76698" w:rsidRPr="003211F2">
        <w:t>равление</w:t>
      </w:r>
      <w:r w:rsidRPr="003211F2">
        <w:t xml:space="preserve"> по собственной инициативе.</w:t>
      </w:r>
    </w:p>
    <w:p w:rsidR="00106813" w:rsidRPr="003211F2" w:rsidRDefault="0010681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Запрещается требовать от заявителя:</w:t>
      </w:r>
    </w:p>
    <w:p w:rsidR="00106813" w:rsidRPr="003211F2" w:rsidRDefault="0010681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представления документов и информации или осуществления де</w:t>
      </w:r>
      <w:r w:rsidRPr="003211F2">
        <w:rPr>
          <w:szCs w:val="28"/>
        </w:rPr>
        <w:t>й</w:t>
      </w:r>
      <w:r w:rsidRPr="003211F2">
        <w:rPr>
          <w:szCs w:val="28"/>
        </w:rPr>
        <w:t>ствий, представление или осуществление которых не предусмотрено норм</w:t>
      </w:r>
      <w:r w:rsidRPr="003211F2">
        <w:rPr>
          <w:szCs w:val="28"/>
        </w:rPr>
        <w:t>а</w:t>
      </w:r>
      <w:r w:rsidRPr="003211F2">
        <w:rPr>
          <w:szCs w:val="28"/>
        </w:rPr>
        <w:t>тивными правовыми актами Российской Федерации и нормативными прав</w:t>
      </w:r>
      <w:r w:rsidRPr="003211F2">
        <w:rPr>
          <w:szCs w:val="28"/>
        </w:rPr>
        <w:t>о</w:t>
      </w:r>
      <w:r w:rsidRPr="003211F2">
        <w:rPr>
          <w:szCs w:val="28"/>
        </w:rPr>
        <w:lastRenderedPageBreak/>
        <w:t>выми актами Ставропольского края, регулирующими отношения, возника</w:t>
      </w:r>
      <w:r w:rsidRPr="003211F2">
        <w:rPr>
          <w:szCs w:val="28"/>
        </w:rPr>
        <w:t>ю</w:t>
      </w:r>
      <w:r w:rsidRPr="003211F2">
        <w:rPr>
          <w:szCs w:val="28"/>
        </w:rPr>
        <w:t>щие в связи с предоставлением государственной услуги;</w:t>
      </w:r>
    </w:p>
    <w:p w:rsidR="00106813" w:rsidRPr="003211F2" w:rsidRDefault="0010681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представления документов и информации, которые находятся в расп</w:t>
      </w:r>
      <w:r w:rsidRPr="003211F2">
        <w:rPr>
          <w:szCs w:val="28"/>
        </w:rPr>
        <w:t>о</w:t>
      </w:r>
      <w:r w:rsidRPr="003211F2">
        <w:rPr>
          <w:szCs w:val="28"/>
        </w:rPr>
        <w:t>ряжении органов исполнительной власти Ставропольского края, предоста</w:t>
      </w:r>
      <w:r w:rsidRPr="003211F2">
        <w:rPr>
          <w:szCs w:val="28"/>
        </w:rPr>
        <w:t>в</w:t>
      </w:r>
      <w:r w:rsidRPr="003211F2">
        <w:rPr>
          <w:szCs w:val="28"/>
        </w:rPr>
        <w:t>ляющих государственные услуги, иных организаций, участвующих в пред</w:t>
      </w:r>
      <w:r w:rsidRPr="003211F2">
        <w:rPr>
          <w:szCs w:val="28"/>
        </w:rPr>
        <w:t>о</w:t>
      </w:r>
      <w:r w:rsidRPr="003211F2">
        <w:rPr>
          <w:szCs w:val="28"/>
        </w:rPr>
        <w:t>ставлении государственной услуги, в соответствии с нормативными прав</w:t>
      </w:r>
      <w:r w:rsidRPr="003211F2">
        <w:rPr>
          <w:szCs w:val="28"/>
        </w:rPr>
        <w:t>о</w:t>
      </w:r>
      <w:r w:rsidRPr="003211F2">
        <w:rPr>
          <w:szCs w:val="28"/>
        </w:rPr>
        <w:t>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части 6 статьи 7 Федерального закона «Об орган</w:t>
      </w:r>
      <w:r w:rsidRPr="003211F2">
        <w:rPr>
          <w:szCs w:val="28"/>
        </w:rPr>
        <w:t>и</w:t>
      </w:r>
      <w:r w:rsidRPr="003211F2">
        <w:rPr>
          <w:szCs w:val="28"/>
        </w:rPr>
        <w:t>зации предоставления государственных и муниципальных услуг»;</w:t>
      </w:r>
    </w:p>
    <w:p w:rsidR="00106813" w:rsidRPr="003211F2" w:rsidRDefault="0010681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представления документов и информации, отсутствие и (или) недост</w:t>
      </w:r>
      <w:r w:rsidRPr="003211F2">
        <w:rPr>
          <w:szCs w:val="28"/>
        </w:rPr>
        <w:t>о</w:t>
      </w:r>
      <w:r w:rsidRPr="003211F2">
        <w:rPr>
          <w:szCs w:val="28"/>
        </w:rPr>
        <w:t>верность которых не указывались при первоначальном отказе в приеме д</w:t>
      </w:r>
      <w:r w:rsidRPr="003211F2">
        <w:rPr>
          <w:szCs w:val="28"/>
        </w:rPr>
        <w:t>о</w:t>
      </w:r>
      <w:r w:rsidRPr="003211F2">
        <w:rPr>
          <w:szCs w:val="28"/>
        </w:rPr>
        <w:t>кументов, необходимых для предоставления государственной услуги, либо в предоставлении государственной услуги, за исключением следующих случ</w:t>
      </w:r>
      <w:r w:rsidRPr="003211F2">
        <w:rPr>
          <w:szCs w:val="28"/>
        </w:rPr>
        <w:t>а</w:t>
      </w:r>
      <w:r w:rsidRPr="003211F2">
        <w:rPr>
          <w:szCs w:val="28"/>
        </w:rPr>
        <w:t>ев:</w:t>
      </w:r>
    </w:p>
    <w:p w:rsidR="00106813" w:rsidRPr="003211F2" w:rsidRDefault="0010681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</w:t>
      </w:r>
      <w:r w:rsidRPr="003211F2">
        <w:rPr>
          <w:szCs w:val="28"/>
        </w:rPr>
        <w:t>в</w:t>
      </w:r>
      <w:r w:rsidRPr="003211F2">
        <w:rPr>
          <w:szCs w:val="28"/>
        </w:rPr>
        <w:t>ления о предоставлении государственной услуги;</w:t>
      </w:r>
    </w:p>
    <w:p w:rsidR="00106813" w:rsidRPr="003211F2" w:rsidRDefault="0010681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б) наличие ошибок в заявлении о предоставлении государственной услуги, поданного заявителем после первоначального отказа в приеме зая</w:t>
      </w:r>
      <w:r w:rsidRPr="003211F2">
        <w:rPr>
          <w:szCs w:val="28"/>
        </w:rPr>
        <w:t>в</w:t>
      </w:r>
      <w:r w:rsidRPr="003211F2">
        <w:rPr>
          <w:szCs w:val="28"/>
        </w:rPr>
        <w:t>ления, необходимого для предоставления государственной услуги;</w:t>
      </w:r>
    </w:p>
    <w:p w:rsidR="00106813" w:rsidRPr="003211F2" w:rsidRDefault="0010681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в) выявление документально подтвержденного факта (признаков) ош</w:t>
      </w:r>
      <w:r w:rsidRPr="003211F2">
        <w:rPr>
          <w:szCs w:val="28"/>
        </w:rPr>
        <w:t>и</w:t>
      </w:r>
      <w:r w:rsidRPr="003211F2">
        <w:rPr>
          <w:szCs w:val="28"/>
        </w:rPr>
        <w:t>бочного или противоправного действия (бездействия) должностного лица управления, работника МФЦ, работника организации, предусмотренной ч</w:t>
      </w:r>
      <w:r w:rsidRPr="003211F2">
        <w:rPr>
          <w:szCs w:val="28"/>
        </w:rPr>
        <w:t>а</w:t>
      </w:r>
      <w:r w:rsidRPr="003211F2">
        <w:rPr>
          <w:szCs w:val="28"/>
        </w:rPr>
        <w:t>стью 1.1 статьи 16 Федерального закона «Об организации предоставления государственных и муниципальных услуг», при первоначальном отказе в приеме заявления, необходимого для предоставления государственной усл</w:t>
      </w:r>
      <w:r w:rsidRPr="003211F2">
        <w:rPr>
          <w:szCs w:val="28"/>
        </w:rPr>
        <w:t>у</w:t>
      </w:r>
      <w:r w:rsidRPr="003211F2">
        <w:rPr>
          <w:szCs w:val="28"/>
        </w:rPr>
        <w:t>ги, либо в предоставлении государственной услуги, о чем в письменном виде за подписью руководителя управления, руководителя МФЦ при первон</w:t>
      </w:r>
      <w:r w:rsidRPr="003211F2">
        <w:rPr>
          <w:szCs w:val="28"/>
        </w:rPr>
        <w:t>а</w:t>
      </w:r>
      <w:r w:rsidRPr="003211F2">
        <w:rPr>
          <w:szCs w:val="28"/>
        </w:rPr>
        <w:t>чальном отказе в приеме заявления, необходимого для предоставления гос</w:t>
      </w:r>
      <w:r w:rsidRPr="003211F2">
        <w:rPr>
          <w:szCs w:val="28"/>
        </w:rPr>
        <w:t>у</w:t>
      </w:r>
      <w:r w:rsidRPr="003211F2">
        <w:rPr>
          <w:szCs w:val="28"/>
        </w:rPr>
        <w:t>дарственной услуги, либо руководителя организации, предусмотренной ч</w:t>
      </w:r>
      <w:r w:rsidRPr="003211F2">
        <w:rPr>
          <w:szCs w:val="28"/>
        </w:rPr>
        <w:t>а</w:t>
      </w:r>
      <w:r w:rsidRPr="003211F2">
        <w:rPr>
          <w:szCs w:val="28"/>
        </w:rPr>
        <w:t>стью 1.1 статьи 16 Федерального закона «Об организации предоставления государственных и муниципальных услуг», уведомляется заявитель, а также приносятся извин</w:t>
      </w:r>
      <w:r w:rsidR="008E4D37">
        <w:rPr>
          <w:szCs w:val="28"/>
        </w:rPr>
        <w:t>ения за доставленные неудобства;</w:t>
      </w:r>
    </w:p>
    <w:p w:rsidR="008E4D37" w:rsidRPr="008E4D37" w:rsidRDefault="008E4D37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8E4D37">
        <w:rPr>
          <w:szCs w:val="28"/>
        </w:rPr>
        <w:t>представления на бумажном носителе документов и информации, эле</w:t>
      </w:r>
      <w:r w:rsidRPr="008E4D37">
        <w:rPr>
          <w:szCs w:val="28"/>
        </w:rPr>
        <w:t>к</w:t>
      </w:r>
      <w:r w:rsidRPr="008E4D37">
        <w:rPr>
          <w:szCs w:val="28"/>
        </w:rPr>
        <w:t>тронные образы которых ранее были заверены в соответствии с пунктом 7</w:t>
      </w:r>
      <w:r w:rsidR="00767D00">
        <w:rPr>
          <w:szCs w:val="28"/>
        </w:rPr>
        <w:t>.</w:t>
      </w:r>
      <w:r w:rsidRPr="008E4D37">
        <w:rPr>
          <w:szCs w:val="28"/>
        </w:rPr>
        <w:t>2 части 1 статьи 16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</w:t>
      </w:r>
      <w:r w:rsidRPr="008E4D37">
        <w:rPr>
          <w:szCs w:val="28"/>
        </w:rPr>
        <w:t>и</w:t>
      </w:r>
      <w:r w:rsidRPr="008E4D37">
        <w:rPr>
          <w:szCs w:val="28"/>
        </w:rPr>
        <w:t>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106813" w:rsidRPr="003211F2" w:rsidRDefault="00106813" w:rsidP="003D7F75">
      <w:pPr>
        <w:ind w:firstLine="720"/>
        <w:jc w:val="both"/>
      </w:pPr>
    </w:p>
    <w:bookmarkEnd w:id="21"/>
    <w:p w:rsidR="00FE6DC1" w:rsidRDefault="00FE6DC1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2.8. Исчерпывающий перечень оснований для отказа в приеме доку-ментов, необходимых для предоставления государственной услуги</w:t>
      </w:r>
    </w:p>
    <w:p w:rsidR="00FE6DC1" w:rsidRPr="00FE6DC1" w:rsidRDefault="00FE6DC1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lastRenderedPageBreak/>
        <w:t>2.8.1. Основания для отказа в приеме документов, необходимых для предоставления государственной услуги:</w:t>
      </w:r>
    </w:p>
    <w:p w:rsidR="00FE6DC1" w:rsidRPr="00FE6DC1" w:rsidRDefault="00FE6DC1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отсутствие документа, подтверждающего личность и полномочия з</w:t>
      </w:r>
      <w:r>
        <w:rPr>
          <w:szCs w:val="28"/>
        </w:rPr>
        <w:t>а</w:t>
      </w:r>
      <w:r w:rsidRPr="00FE6DC1">
        <w:rPr>
          <w:szCs w:val="28"/>
        </w:rPr>
        <w:t>явителя;</w:t>
      </w:r>
    </w:p>
    <w:p w:rsidR="00FE6DC1" w:rsidRPr="00FE6DC1" w:rsidRDefault="00FE6DC1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</w:t>
      </w:r>
      <w:r w:rsidRPr="00FE6DC1">
        <w:rPr>
          <w:szCs w:val="28"/>
        </w:rPr>
        <w:t>а</w:t>
      </w:r>
      <w:r w:rsidRPr="00FE6DC1">
        <w:rPr>
          <w:szCs w:val="28"/>
        </w:rPr>
        <w:t>щения, исправления, за исключением исправлений, скрепленных печатью и заверенных подписью уполномоченного лица;</w:t>
      </w:r>
    </w:p>
    <w:p w:rsidR="00FE6DC1" w:rsidRPr="00FE6DC1" w:rsidRDefault="00FE6DC1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документы исполнены цветными чернилами (пастой), кроме синих или черных, либо карандашом;</w:t>
      </w:r>
    </w:p>
    <w:p w:rsidR="00FE6DC1" w:rsidRPr="00FE6DC1" w:rsidRDefault="00FE6DC1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</w:t>
      </w:r>
      <w:r w:rsidRPr="00FE6DC1">
        <w:rPr>
          <w:szCs w:val="28"/>
        </w:rPr>
        <w:t>е</w:t>
      </w:r>
      <w:r w:rsidRPr="00FE6DC1">
        <w:rPr>
          <w:szCs w:val="28"/>
        </w:rPr>
        <w:t>чать организации, выдавшей документ, дату выдачи документа, номер и с</w:t>
      </w:r>
      <w:r w:rsidRPr="00FE6DC1">
        <w:rPr>
          <w:szCs w:val="28"/>
        </w:rPr>
        <w:t>е</w:t>
      </w:r>
      <w:r w:rsidRPr="00FE6DC1">
        <w:rPr>
          <w:szCs w:val="28"/>
        </w:rPr>
        <w:t>рию (если есть) документа, срок действия документа;</w:t>
      </w:r>
    </w:p>
    <w:p w:rsidR="00FE6DC1" w:rsidRPr="00FE6DC1" w:rsidRDefault="00FE6DC1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в документах фамилия, имя, отчество гражданина указаны не полн</w:t>
      </w:r>
      <w:r w:rsidRPr="00FE6DC1">
        <w:rPr>
          <w:szCs w:val="28"/>
        </w:rPr>
        <w:t>о</w:t>
      </w:r>
      <w:r w:rsidRPr="00FE6DC1">
        <w:rPr>
          <w:szCs w:val="28"/>
        </w:rPr>
        <w:t>стью (фамилия, инициалы);</w:t>
      </w:r>
    </w:p>
    <w:p w:rsidR="00FE6DC1" w:rsidRPr="00FE6DC1" w:rsidRDefault="00FE6DC1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копии документов не заверены в установленном порядке (при напра</w:t>
      </w:r>
      <w:r w:rsidRPr="00FE6DC1">
        <w:rPr>
          <w:szCs w:val="28"/>
        </w:rPr>
        <w:t>в</w:t>
      </w:r>
      <w:r w:rsidRPr="00FE6DC1">
        <w:rPr>
          <w:szCs w:val="28"/>
        </w:rPr>
        <w:t>лении документов посредством почтовой связи).</w:t>
      </w:r>
    </w:p>
    <w:p w:rsidR="00FE6DC1" w:rsidRPr="00FE6DC1" w:rsidRDefault="00FE6DC1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2.8.2. Дополнительные основания для отказа в приеме документов, н</w:t>
      </w:r>
      <w:r w:rsidRPr="00FE6DC1">
        <w:rPr>
          <w:szCs w:val="28"/>
        </w:rPr>
        <w:t>е</w:t>
      </w:r>
      <w:r w:rsidRPr="00FE6DC1">
        <w:rPr>
          <w:szCs w:val="28"/>
        </w:rPr>
        <w:t>обходимых для предоставления государственной услуги, при направлении заявления в электронной форме:</w:t>
      </w:r>
    </w:p>
    <w:p w:rsidR="00FE6DC1" w:rsidRPr="00FE6DC1" w:rsidRDefault="00FE6DC1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наличие противоречивых сведений в представленных документах и электронной форме заявления;</w:t>
      </w:r>
    </w:p>
    <w:p w:rsidR="00FE6DC1" w:rsidRPr="00FE6DC1" w:rsidRDefault="00FE6DC1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 w:rsidR="00FE6DC1" w:rsidRPr="00FE6DC1" w:rsidRDefault="00FE6DC1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заявление и иные документы в электронной форме подписаны с и</w:t>
      </w:r>
      <w:r w:rsidRPr="00FE6DC1">
        <w:rPr>
          <w:szCs w:val="28"/>
        </w:rPr>
        <w:t>с</w:t>
      </w:r>
      <w:r w:rsidRPr="00FE6DC1">
        <w:rPr>
          <w:szCs w:val="28"/>
        </w:rPr>
        <w:t>пользованием простой электронной подписи или усиленной квалифицир</w:t>
      </w:r>
      <w:r w:rsidRPr="00FE6DC1">
        <w:rPr>
          <w:szCs w:val="28"/>
        </w:rPr>
        <w:t>о</w:t>
      </w:r>
      <w:r w:rsidRPr="00FE6DC1">
        <w:rPr>
          <w:szCs w:val="28"/>
        </w:rPr>
        <w:t>ванной электронной подписи, не принадлежащей заявителю;</w:t>
      </w:r>
    </w:p>
    <w:p w:rsidR="00AC5A6D" w:rsidRPr="003211F2" w:rsidRDefault="00FE6DC1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документы не подписаны простой электронной подписью или выявл</w:t>
      </w:r>
      <w:r w:rsidRPr="00FE6DC1">
        <w:rPr>
          <w:szCs w:val="28"/>
        </w:rPr>
        <w:t>е</w:t>
      </w:r>
      <w:r w:rsidRPr="00FE6DC1">
        <w:rPr>
          <w:szCs w:val="28"/>
        </w:rPr>
        <w:t>но несоблюдение условий признания действительности усиленной квалиф</w:t>
      </w:r>
      <w:r w:rsidRPr="00FE6DC1">
        <w:rPr>
          <w:szCs w:val="28"/>
        </w:rPr>
        <w:t>и</w:t>
      </w:r>
      <w:r w:rsidRPr="00FE6DC1">
        <w:rPr>
          <w:szCs w:val="28"/>
        </w:rPr>
        <w:t>цированной электронной подписи, указанных в подпункте 2.17.2 Админ</w:t>
      </w:r>
      <w:r w:rsidRPr="00FE6DC1">
        <w:rPr>
          <w:szCs w:val="28"/>
        </w:rPr>
        <w:t>и</w:t>
      </w:r>
      <w:r w:rsidRPr="00FE6DC1">
        <w:rPr>
          <w:szCs w:val="28"/>
        </w:rPr>
        <w:t>стративного регламента.</w:t>
      </w:r>
    </w:p>
    <w:p w:rsidR="00B145A1" w:rsidRDefault="00B145A1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AC5A6D" w:rsidRPr="003211F2" w:rsidRDefault="00AC5A6D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2.9. Исчерпывающий перечень оснований для приостановления или о</w:t>
      </w:r>
      <w:r w:rsidRPr="003211F2">
        <w:rPr>
          <w:szCs w:val="28"/>
        </w:rPr>
        <w:t>т</w:t>
      </w:r>
      <w:r w:rsidRPr="003211F2">
        <w:rPr>
          <w:szCs w:val="28"/>
        </w:rPr>
        <w:t>каза в предоставлении государственной услуги</w:t>
      </w:r>
    </w:p>
    <w:p w:rsidR="00AC5A6D" w:rsidRPr="003211F2" w:rsidRDefault="00AC5A6D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2.9.1. Основаниями для отказа в предоставлении государственной услуги являются:</w:t>
      </w:r>
    </w:p>
    <w:p w:rsidR="00CC76C4" w:rsidRPr="00CC76C4" w:rsidRDefault="00CC76C4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C76C4">
        <w:rPr>
          <w:szCs w:val="28"/>
        </w:rPr>
        <w:t>нахождение ребенка на полном государственном обеспечении;</w:t>
      </w:r>
    </w:p>
    <w:p w:rsidR="00CC76C4" w:rsidRPr="00CC76C4" w:rsidRDefault="00CC76C4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C76C4">
        <w:rPr>
          <w:szCs w:val="28"/>
        </w:rPr>
        <w:t>лишение родительских прав либо ограничение в родительских правах;</w:t>
      </w:r>
    </w:p>
    <w:p w:rsidR="00CC76C4" w:rsidRPr="00CC76C4" w:rsidRDefault="00CC76C4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C76C4">
        <w:rPr>
          <w:szCs w:val="28"/>
        </w:rPr>
        <w:t>выезд гражданина Российской Федерации на постоянное место жител</w:t>
      </w:r>
      <w:r w:rsidRPr="00CC76C4">
        <w:rPr>
          <w:szCs w:val="28"/>
        </w:rPr>
        <w:t>ь</w:t>
      </w:r>
      <w:r w:rsidRPr="00CC76C4">
        <w:rPr>
          <w:szCs w:val="28"/>
        </w:rPr>
        <w:t xml:space="preserve">ства </w:t>
      </w:r>
      <w:r w:rsidR="008E4D37">
        <w:rPr>
          <w:szCs w:val="28"/>
        </w:rPr>
        <w:t>за пределы Российской Федерации;</w:t>
      </w:r>
    </w:p>
    <w:p w:rsidR="00CC76C4" w:rsidRPr="00CC76C4" w:rsidRDefault="00CC76C4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C76C4">
        <w:rPr>
          <w:szCs w:val="28"/>
        </w:rPr>
        <w:t>несоответствие заявителя категории, предусмотренной статьей 1 Фед</w:t>
      </w:r>
      <w:r w:rsidRPr="00CC76C4">
        <w:rPr>
          <w:szCs w:val="28"/>
        </w:rPr>
        <w:t>е</w:t>
      </w:r>
      <w:r w:rsidRPr="00CC76C4">
        <w:rPr>
          <w:szCs w:val="28"/>
        </w:rPr>
        <w:t>рального закона «О государственных пособиях гражданам, имеющим детей»;</w:t>
      </w:r>
    </w:p>
    <w:p w:rsidR="00CC76C4" w:rsidRPr="00CC76C4" w:rsidRDefault="00CC76C4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C76C4">
        <w:rPr>
          <w:szCs w:val="28"/>
        </w:rPr>
        <w:lastRenderedPageBreak/>
        <w:t>неподтверждение документами права на получение пособия;</w:t>
      </w:r>
    </w:p>
    <w:p w:rsidR="00CC76C4" w:rsidRDefault="00CC76C4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C76C4">
        <w:rPr>
          <w:szCs w:val="28"/>
        </w:rPr>
        <w:t>обращение за назначением пособия по истечении шести месяцев со дня рождения ребенка.</w:t>
      </w:r>
    </w:p>
    <w:p w:rsidR="00AC5A6D" w:rsidRPr="003211F2" w:rsidRDefault="00AC5A6D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2.9.2. Основания для приостановления предоставления государстве</w:t>
      </w:r>
      <w:r w:rsidRPr="003211F2">
        <w:rPr>
          <w:szCs w:val="28"/>
        </w:rPr>
        <w:t>н</w:t>
      </w:r>
      <w:r w:rsidRPr="003211F2">
        <w:rPr>
          <w:szCs w:val="28"/>
        </w:rPr>
        <w:t>ной услуги отсутствуют.</w:t>
      </w:r>
    </w:p>
    <w:p w:rsidR="00AC5A6D" w:rsidRPr="003211F2" w:rsidRDefault="00AC5A6D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C76698" w:rsidRPr="003211F2" w:rsidRDefault="00C76698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2.10. Перечень услуг, необходимых и обязательных для предоставл</w:t>
      </w:r>
      <w:r w:rsidRPr="003211F2">
        <w:rPr>
          <w:szCs w:val="28"/>
        </w:rPr>
        <w:t>е</w:t>
      </w:r>
      <w:r w:rsidRPr="003211F2">
        <w:rPr>
          <w:szCs w:val="28"/>
        </w:rPr>
        <w:t>ния государственной услуги, в том числе сведения о документе (документах), выдаваемом (выдаваемых) иными организациями, участвующими в пред</w:t>
      </w:r>
      <w:r w:rsidRPr="003211F2">
        <w:rPr>
          <w:szCs w:val="28"/>
        </w:rPr>
        <w:t>о</w:t>
      </w:r>
      <w:r w:rsidRPr="003211F2">
        <w:rPr>
          <w:szCs w:val="28"/>
        </w:rPr>
        <w:t>ставлении государственной услуги</w:t>
      </w:r>
    </w:p>
    <w:p w:rsidR="00C76698" w:rsidRPr="003211F2" w:rsidRDefault="00C76698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К услугам, необходимым и обязательным для предоставления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услуги, относится открытие счета в российской кредитной орган</w:t>
      </w:r>
      <w:r w:rsidRPr="003211F2">
        <w:rPr>
          <w:szCs w:val="28"/>
        </w:rPr>
        <w:t>и</w:t>
      </w:r>
      <w:r w:rsidRPr="003211F2">
        <w:rPr>
          <w:szCs w:val="28"/>
        </w:rPr>
        <w:t>зации.</w:t>
      </w:r>
    </w:p>
    <w:p w:rsidR="00C76698" w:rsidRPr="003211F2" w:rsidRDefault="00C76698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C76698" w:rsidRPr="003211F2" w:rsidRDefault="00C76698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C76698" w:rsidRPr="003211F2" w:rsidRDefault="00C76698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Государственная пошлина или иная плата за предоставление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 не взимается.</w:t>
      </w:r>
    </w:p>
    <w:p w:rsidR="00C76698" w:rsidRPr="003211F2" w:rsidRDefault="00C76698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 случае внесения изменений в выданный по результатам предоставл</w:t>
      </w:r>
      <w:r w:rsidRPr="003211F2">
        <w:rPr>
          <w:szCs w:val="28"/>
        </w:rPr>
        <w:t>е</w:t>
      </w:r>
      <w:r w:rsidRPr="003211F2">
        <w:rPr>
          <w:szCs w:val="28"/>
        </w:rPr>
        <w:t>ния государственной услуги документ, направленных на исправление ош</w:t>
      </w:r>
      <w:r w:rsidRPr="003211F2">
        <w:rPr>
          <w:szCs w:val="28"/>
        </w:rPr>
        <w:t>и</w:t>
      </w:r>
      <w:r w:rsidRPr="003211F2">
        <w:rPr>
          <w:szCs w:val="28"/>
        </w:rPr>
        <w:t>бок, допущенных по вине управления и (или) должностного лица, МФЦ и (или) работника МФЦ, плата с заявителя не взимается.</w:t>
      </w:r>
    </w:p>
    <w:p w:rsidR="00C76698" w:rsidRPr="003211F2" w:rsidRDefault="00C76698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C76698" w:rsidRPr="003211F2" w:rsidRDefault="00C76698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:rsidR="00C76698" w:rsidRPr="003211F2" w:rsidRDefault="00C76698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Открытие счета в российской кредитной организации осуществляется за счет средств заявителя.</w:t>
      </w:r>
    </w:p>
    <w:p w:rsidR="00C975BA" w:rsidRPr="003211F2" w:rsidRDefault="00C975BA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</w:p>
    <w:p w:rsidR="00C76698" w:rsidRPr="003211F2" w:rsidRDefault="00C76698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2.13. Максимальный срок ожидания в очереди при подаче заявления о предоставлении государственной услуги и услуг, необходимых и обязател</w:t>
      </w:r>
      <w:r w:rsidRPr="003211F2">
        <w:rPr>
          <w:szCs w:val="28"/>
        </w:rPr>
        <w:t>ь</w:t>
      </w:r>
      <w:r w:rsidRPr="003211F2">
        <w:rPr>
          <w:szCs w:val="28"/>
        </w:rPr>
        <w:t>ных для предоставления государственной услуги, и при получении результ</w:t>
      </w:r>
      <w:r w:rsidRPr="003211F2">
        <w:rPr>
          <w:szCs w:val="28"/>
        </w:rPr>
        <w:t>а</w:t>
      </w:r>
      <w:r w:rsidRPr="003211F2">
        <w:rPr>
          <w:szCs w:val="28"/>
        </w:rPr>
        <w:t>та предоставления таких услуг</w:t>
      </w:r>
    </w:p>
    <w:p w:rsidR="00C76698" w:rsidRPr="003211F2" w:rsidRDefault="00C76698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Максимальный срок ожидания в очереди при подаче заявления о предоставлении государственной услуги и при получении результата пред</w:t>
      </w:r>
      <w:r w:rsidRPr="003211F2">
        <w:rPr>
          <w:szCs w:val="28"/>
        </w:rPr>
        <w:t>о</w:t>
      </w:r>
      <w:r w:rsidRPr="003211F2">
        <w:rPr>
          <w:szCs w:val="28"/>
        </w:rPr>
        <w:t>ставления государственной услуги составляет 15 минут, по предварительной записи – 10 минут.</w:t>
      </w:r>
    </w:p>
    <w:p w:rsidR="00C76698" w:rsidRPr="003211F2" w:rsidRDefault="00C76698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2.14. Срок и порядок регистрации заявления о предоставлении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 и услуг, необходимых и обязательных для предоставления государственной услуги, в том числе в электронной форме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Заявление о предоставлении государственной услуги регистрируется в день подачи заявления в течение 15 минут должностным лицом управления посредством внесения в журнал регистрации заявлений о назначении </w:t>
      </w:r>
      <w:r w:rsidR="008E4D37">
        <w:rPr>
          <w:szCs w:val="28"/>
        </w:rPr>
        <w:t>един</w:t>
      </w:r>
      <w:r w:rsidR="008E4D37">
        <w:rPr>
          <w:szCs w:val="28"/>
        </w:rPr>
        <w:t>о</w:t>
      </w:r>
      <w:r w:rsidR="008E4D37">
        <w:rPr>
          <w:szCs w:val="28"/>
        </w:rPr>
        <w:lastRenderedPageBreak/>
        <w:t xml:space="preserve">временного </w:t>
      </w:r>
      <w:r w:rsidRPr="003211F2">
        <w:rPr>
          <w:szCs w:val="28"/>
        </w:rPr>
        <w:t>пособия</w:t>
      </w:r>
      <w:r w:rsidR="008E4D37">
        <w:rPr>
          <w:szCs w:val="28"/>
        </w:rPr>
        <w:t xml:space="preserve"> при рождении ребенка</w:t>
      </w:r>
      <w:r w:rsidRPr="003211F2">
        <w:rPr>
          <w:szCs w:val="28"/>
        </w:rPr>
        <w:t xml:space="preserve"> (далее – журнал регистрации з</w:t>
      </w:r>
      <w:r w:rsidRPr="003211F2">
        <w:rPr>
          <w:szCs w:val="28"/>
        </w:rPr>
        <w:t>а</w:t>
      </w:r>
      <w:r w:rsidRPr="003211F2">
        <w:rPr>
          <w:szCs w:val="28"/>
        </w:rPr>
        <w:t xml:space="preserve">явлений) по форме, указанной в приложении </w:t>
      </w:r>
      <w:r w:rsidR="003D07C0" w:rsidRPr="003211F2">
        <w:rPr>
          <w:szCs w:val="28"/>
        </w:rPr>
        <w:t>3</w:t>
      </w:r>
      <w:r w:rsidRPr="003211F2">
        <w:rPr>
          <w:szCs w:val="28"/>
        </w:rPr>
        <w:t xml:space="preserve"> к Административному регл</w:t>
      </w:r>
      <w:r w:rsidRPr="003211F2">
        <w:rPr>
          <w:szCs w:val="28"/>
        </w:rPr>
        <w:t>а</w:t>
      </w:r>
      <w:r w:rsidRPr="003211F2">
        <w:rPr>
          <w:szCs w:val="28"/>
        </w:rPr>
        <w:t>менту, либо должностным лицом МФЦ в учетных формах, предусмотренных МФЦ.</w:t>
      </w:r>
    </w:p>
    <w:p w:rsidR="00C76698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Заявление о предоставлении государственной услуги, направленное в электронной форме, распечатывается на бумажный носитель должностным лицом управления, ответственным за прием и регистрацию документов (при наличии), и регистрируется в журнале регистрации заявлений в сроки, ук</w:t>
      </w:r>
      <w:r w:rsidRPr="003211F2">
        <w:rPr>
          <w:szCs w:val="28"/>
        </w:rPr>
        <w:t>а</w:t>
      </w:r>
      <w:r w:rsidRPr="003211F2">
        <w:rPr>
          <w:szCs w:val="28"/>
        </w:rPr>
        <w:t>занные в настоящем пункте.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0" w:name="sub_21512"/>
      <w:r w:rsidRPr="003211F2">
        <w:rPr>
          <w:szCs w:val="28"/>
        </w:rPr>
        <w:t>2.15. Требования к помещениям, в которых предоставляется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ственная услуга, к залу ожидания, местам для заполнения запросов о пред</w:t>
      </w:r>
      <w:r w:rsidRPr="003211F2">
        <w:rPr>
          <w:szCs w:val="28"/>
        </w:rPr>
        <w:t>о</w:t>
      </w:r>
      <w:r w:rsidRPr="003211F2">
        <w:rPr>
          <w:szCs w:val="28"/>
        </w:rPr>
        <w:t>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</w:t>
      </w:r>
      <w:r w:rsidRPr="003211F2">
        <w:rPr>
          <w:szCs w:val="28"/>
        </w:rPr>
        <w:t>и</w:t>
      </w:r>
      <w:r w:rsidRPr="003211F2">
        <w:rPr>
          <w:szCs w:val="28"/>
        </w:rPr>
        <w:t>альной защите инвалидов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Здание, в котором осуществляется прием заявителей, должно нах</w:t>
      </w:r>
      <w:r w:rsidRPr="003211F2">
        <w:rPr>
          <w:szCs w:val="28"/>
        </w:rPr>
        <w:t>о</w:t>
      </w:r>
      <w:r w:rsidRPr="003211F2">
        <w:rPr>
          <w:szCs w:val="28"/>
        </w:rPr>
        <w:t>диться для заявителей в пределах пешеходной доступности от остановок о</w:t>
      </w:r>
      <w:r w:rsidRPr="003211F2">
        <w:rPr>
          <w:szCs w:val="28"/>
        </w:rPr>
        <w:t>б</w:t>
      </w:r>
      <w:r w:rsidRPr="003211F2">
        <w:rPr>
          <w:szCs w:val="28"/>
        </w:rPr>
        <w:t>щественного транспорта.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Центральный вход в здание управления должен быть оборудован и</w:t>
      </w:r>
      <w:r w:rsidRPr="003211F2">
        <w:rPr>
          <w:szCs w:val="28"/>
        </w:rPr>
        <w:t>н</w:t>
      </w:r>
      <w:r w:rsidRPr="003211F2">
        <w:rPr>
          <w:szCs w:val="28"/>
        </w:rPr>
        <w:t>формационной табличкой (вывеской), содержащей информацию об управл</w:t>
      </w:r>
      <w:r w:rsidRPr="003211F2">
        <w:rPr>
          <w:szCs w:val="28"/>
        </w:rPr>
        <w:t>е</w:t>
      </w:r>
      <w:r w:rsidRPr="003211F2">
        <w:rPr>
          <w:szCs w:val="28"/>
        </w:rPr>
        <w:t>нии, осуществляющем предоставление государственной услуги: наименов</w:t>
      </w:r>
      <w:r w:rsidRPr="003211F2">
        <w:rPr>
          <w:szCs w:val="28"/>
        </w:rPr>
        <w:t>а</w:t>
      </w:r>
      <w:r w:rsidRPr="003211F2">
        <w:rPr>
          <w:szCs w:val="28"/>
        </w:rPr>
        <w:t>ние, местонахождение, режим работы.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Вход и выход из помещений оборудуются соответствующими указат</w:t>
      </w:r>
      <w:r w:rsidRPr="003211F2">
        <w:rPr>
          <w:szCs w:val="28"/>
        </w:rPr>
        <w:t>е</w:t>
      </w:r>
      <w:r w:rsidRPr="003211F2">
        <w:rPr>
          <w:szCs w:val="28"/>
        </w:rPr>
        <w:t>лями.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Вход в здание управления оборудуется пандусами, расширенными проходами, позволяющими обеспечить беспрепятственный доступ инвал</w:t>
      </w:r>
      <w:r w:rsidRPr="003211F2">
        <w:rPr>
          <w:szCs w:val="28"/>
        </w:rPr>
        <w:t>и</w:t>
      </w:r>
      <w:r w:rsidRPr="003211F2">
        <w:rPr>
          <w:szCs w:val="28"/>
        </w:rPr>
        <w:t>дов, включая инвалидов, использующих кресла-коляски.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Площадь мест ожидания зависит от количества заявителей, ежедневно обращающихся в управление за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Прием заявителей осуществляется в специально выделенных для этих целей помещениях.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Помещения для приема заявителей должны быть оборудованы табли</w:t>
      </w:r>
      <w:r w:rsidRPr="003211F2">
        <w:rPr>
          <w:szCs w:val="28"/>
        </w:rPr>
        <w:t>ч</w:t>
      </w:r>
      <w:r w:rsidRPr="003211F2">
        <w:rPr>
          <w:szCs w:val="28"/>
        </w:rPr>
        <w:t xml:space="preserve">ками с указанием номера кабинета, фамилии, имени, отчества и должности </w:t>
      </w:r>
      <w:r w:rsidRPr="003211F2">
        <w:rPr>
          <w:szCs w:val="28"/>
        </w:rPr>
        <w:lastRenderedPageBreak/>
        <w:t>специалиста, осуществляющего предоставление государственной услуги, р</w:t>
      </w:r>
      <w:r w:rsidRPr="003211F2">
        <w:rPr>
          <w:szCs w:val="28"/>
        </w:rPr>
        <w:t>е</w:t>
      </w:r>
      <w:r w:rsidRPr="003211F2">
        <w:rPr>
          <w:szCs w:val="28"/>
        </w:rPr>
        <w:t>жима работы.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Помещения для приема заявителей должны соответствовать комфор</w:t>
      </w:r>
      <w:r w:rsidRPr="003211F2">
        <w:rPr>
          <w:szCs w:val="28"/>
        </w:rPr>
        <w:t>т</w:t>
      </w:r>
      <w:r w:rsidRPr="003211F2">
        <w:rPr>
          <w:szCs w:val="28"/>
        </w:rPr>
        <w:t>ным условиям для заявителей и оптимальным условиям работы должностн</w:t>
      </w:r>
      <w:r w:rsidRPr="003211F2">
        <w:rPr>
          <w:szCs w:val="28"/>
        </w:rPr>
        <w:t>о</w:t>
      </w:r>
      <w:r w:rsidRPr="003211F2">
        <w:rPr>
          <w:szCs w:val="28"/>
        </w:rPr>
        <w:t>го лица управления с заявителями.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Помещения должны соответствовать санитарно-эпидемиологическим правилам и нормативам «Гигиенические требования к персональным эле</w:t>
      </w:r>
      <w:r w:rsidRPr="003211F2">
        <w:rPr>
          <w:szCs w:val="28"/>
          <w:lang w:eastAsia="ru-RU"/>
        </w:rPr>
        <w:t>к</w:t>
      </w:r>
      <w:r w:rsidRPr="003211F2">
        <w:rPr>
          <w:szCs w:val="28"/>
          <w:lang w:eastAsia="ru-RU"/>
        </w:rPr>
        <w:t>тронно-вычислительным машинам и организации работы» (СанПиН 2.2.2/2.4.1340-03) и быть оборудованы противопожарной системой и сре</w:t>
      </w:r>
      <w:r w:rsidRPr="003211F2">
        <w:rPr>
          <w:szCs w:val="28"/>
          <w:lang w:eastAsia="ru-RU"/>
        </w:rPr>
        <w:t>д</w:t>
      </w:r>
      <w:r w:rsidRPr="003211F2">
        <w:rPr>
          <w:szCs w:val="28"/>
          <w:lang w:eastAsia="ru-RU"/>
        </w:rPr>
        <w:t>ствами пожаротушения, системой оповещения о возникновении чрезвыча</w:t>
      </w:r>
      <w:r w:rsidRPr="003211F2">
        <w:rPr>
          <w:szCs w:val="28"/>
          <w:lang w:eastAsia="ru-RU"/>
        </w:rPr>
        <w:t>й</w:t>
      </w:r>
      <w:r w:rsidRPr="003211F2">
        <w:rPr>
          <w:szCs w:val="28"/>
          <w:lang w:eastAsia="ru-RU"/>
        </w:rPr>
        <w:t>ной ситуации.</w:t>
      </w:r>
    </w:p>
    <w:bookmarkEnd w:id="30"/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Помещения, предназначенные для ознакомления заявителей с инфо</w:t>
      </w:r>
      <w:r w:rsidRPr="003211F2">
        <w:rPr>
          <w:szCs w:val="28"/>
        </w:rPr>
        <w:t>р</w:t>
      </w:r>
      <w:r w:rsidRPr="003211F2">
        <w:rPr>
          <w:szCs w:val="28"/>
        </w:rPr>
        <w:t>мационными материалами, оборудуются информационными стендами.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</w:t>
      </w:r>
      <w:r w:rsidRPr="003211F2">
        <w:rPr>
          <w:szCs w:val="28"/>
        </w:rPr>
        <w:t>п</w:t>
      </w:r>
      <w:r w:rsidRPr="003211F2">
        <w:rPr>
          <w:szCs w:val="28"/>
        </w:rPr>
        <w:t>тимальному зрительному и слуховому восприятию этой информации заяв</w:t>
      </w:r>
      <w:r w:rsidRPr="003211F2">
        <w:rPr>
          <w:szCs w:val="28"/>
        </w:rPr>
        <w:t>и</w:t>
      </w:r>
      <w:r w:rsidRPr="003211F2">
        <w:rPr>
          <w:szCs w:val="28"/>
        </w:rPr>
        <w:t>телями.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Помещения МФЦ должны соответствовать требованиям, установле</w:t>
      </w:r>
      <w:r w:rsidRPr="003211F2">
        <w:rPr>
          <w:szCs w:val="28"/>
        </w:rPr>
        <w:t>н</w:t>
      </w:r>
      <w:r w:rsidRPr="003211F2">
        <w:rPr>
          <w:szCs w:val="28"/>
        </w:rPr>
        <w:t>ным постановлением Правительства Российской Федерации от 22 декабря 2012 г. № 1376 «Об утверждении Правил организации деятельности мн</w:t>
      </w:r>
      <w:r w:rsidRPr="003211F2">
        <w:rPr>
          <w:szCs w:val="28"/>
        </w:rPr>
        <w:t>о</w:t>
      </w:r>
      <w:r w:rsidRPr="003211F2">
        <w:rPr>
          <w:szCs w:val="28"/>
        </w:rPr>
        <w:t>гофункциональных центров предоставления государственных и муниципал</w:t>
      </w:r>
      <w:r w:rsidRPr="003211F2">
        <w:rPr>
          <w:szCs w:val="28"/>
        </w:rPr>
        <w:t>ь</w:t>
      </w:r>
      <w:r w:rsidRPr="003211F2">
        <w:rPr>
          <w:szCs w:val="28"/>
        </w:rPr>
        <w:t>ных услуг».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Вход в помещение, предназначенное для предоставления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услуги, помещения, в которых предоставляется государственная услуга, должны соответствовать установленным законодательством Росси</w:t>
      </w:r>
      <w:r w:rsidRPr="003211F2">
        <w:rPr>
          <w:szCs w:val="28"/>
        </w:rPr>
        <w:t>й</w:t>
      </w:r>
      <w:r w:rsidRPr="003211F2">
        <w:rPr>
          <w:szCs w:val="28"/>
        </w:rPr>
        <w:t>ской Федерации и законодательством Ставропольского края требованиям обеспечения комфортными условиями, в том числе обеспечения возможн</w:t>
      </w:r>
      <w:r w:rsidRPr="003211F2">
        <w:rPr>
          <w:szCs w:val="28"/>
        </w:rPr>
        <w:t>о</w:t>
      </w:r>
      <w:r w:rsidRPr="003211F2">
        <w:rPr>
          <w:szCs w:val="28"/>
        </w:rPr>
        <w:t>сти реализации прав инвалидов и лиц с ограниченными возможностями на получение по их заявлениям государственной услуги.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«О внесении изменений в отдельные закон</w:t>
      </w:r>
      <w:r w:rsidRPr="003211F2">
        <w:rPr>
          <w:szCs w:val="28"/>
        </w:rPr>
        <w:t>о</w:t>
      </w:r>
      <w:r w:rsidRPr="003211F2">
        <w:rPr>
          <w:szCs w:val="28"/>
        </w:rPr>
        <w:t>дательные акты Российской Федерации по вопросам социальной защиты и</w:t>
      </w:r>
      <w:r w:rsidRPr="003211F2">
        <w:rPr>
          <w:szCs w:val="28"/>
        </w:rPr>
        <w:t>н</w:t>
      </w:r>
      <w:r w:rsidRPr="003211F2">
        <w:rPr>
          <w:szCs w:val="28"/>
        </w:rPr>
        <w:t>валидов в связи с ратификацией Конвенции о правах инвалидов», а также принятыми в соответствии с ним иными нормативными правовыми актами.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1" w:name="sub_2160"/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2.16. 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</w:t>
      </w:r>
      <w:r w:rsidRPr="003211F2">
        <w:rPr>
          <w:szCs w:val="28"/>
        </w:rPr>
        <w:t>з</w:t>
      </w:r>
      <w:r w:rsidRPr="003211F2">
        <w:rPr>
          <w:szCs w:val="28"/>
        </w:rPr>
        <w:t xml:space="preserve">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</w:t>
      </w:r>
      <w:r w:rsidRPr="003211F2">
        <w:rPr>
          <w:szCs w:val="28"/>
        </w:rPr>
        <w:lastRenderedPageBreak/>
        <w:t>муниципальных услуг (в том числе в полном объеме), в любом структурном подразделении органа исполнительной власти края, предоставляющего гос</w:t>
      </w:r>
      <w:r w:rsidRPr="003211F2">
        <w:rPr>
          <w:szCs w:val="28"/>
        </w:rPr>
        <w:t>у</w:t>
      </w:r>
      <w:r w:rsidRPr="003211F2">
        <w:rPr>
          <w:szCs w:val="28"/>
        </w:rPr>
        <w:t>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</w:t>
      </w:r>
      <w:r w:rsidRPr="003211F2">
        <w:rPr>
          <w:szCs w:val="28"/>
        </w:rPr>
        <w:t>с</w:t>
      </w:r>
      <w:r w:rsidRPr="003211F2">
        <w:rPr>
          <w:szCs w:val="28"/>
        </w:rPr>
        <w:t>ударственных и муниципальных услуг, предусмотренного статьей 15.1 Фед</w:t>
      </w:r>
      <w:r w:rsidRPr="003211F2">
        <w:rPr>
          <w:szCs w:val="28"/>
        </w:rPr>
        <w:t>е</w:t>
      </w:r>
      <w:r w:rsidRPr="003211F2">
        <w:rPr>
          <w:szCs w:val="28"/>
        </w:rPr>
        <w:t>рального закона «Об организации предоставления государственных и мун</w:t>
      </w:r>
      <w:r w:rsidRPr="003211F2">
        <w:rPr>
          <w:szCs w:val="28"/>
        </w:rPr>
        <w:t>и</w:t>
      </w:r>
      <w:r w:rsidRPr="003211F2">
        <w:rPr>
          <w:szCs w:val="28"/>
        </w:rPr>
        <w:t>ципальных услуг» (далее – комплексный запрос)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К показателям доступности и качества государственных услуг относя</w:t>
      </w:r>
      <w:r w:rsidRPr="003211F2">
        <w:rPr>
          <w:szCs w:val="28"/>
        </w:rPr>
        <w:t>т</w:t>
      </w:r>
      <w:r w:rsidRPr="003211F2">
        <w:rPr>
          <w:szCs w:val="28"/>
        </w:rPr>
        <w:t>ся: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32" w:name="sub_2162"/>
      <w:bookmarkEnd w:id="31"/>
      <w:r w:rsidRPr="003211F2">
        <w:rPr>
          <w:szCs w:val="28"/>
          <w:lang w:eastAsia="ru-RU"/>
        </w:rPr>
        <w:t>1) своевременность (Св):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Св = установленный Административным регламентом срок / время, фактически затраченное на предоставление государственной услуги x 100%.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Показатель 100% и более является положительным и соответствует требованиям Административного регламента;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33" w:name="sub_2163"/>
      <w:bookmarkEnd w:id="32"/>
      <w:r w:rsidRPr="003211F2">
        <w:rPr>
          <w:szCs w:val="28"/>
          <w:lang w:eastAsia="ru-RU"/>
        </w:rPr>
        <w:t>2) доступность (Дос):</w:t>
      </w:r>
    </w:p>
    <w:p w:rsidR="00616331" w:rsidRPr="003211F2" w:rsidRDefault="00616331" w:rsidP="003D7F75">
      <w:pPr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Дос = Д</w:t>
      </w:r>
      <w:r w:rsidRPr="003211F2">
        <w:rPr>
          <w:kern w:val="28"/>
          <w:szCs w:val="28"/>
          <w:vertAlign w:val="subscript"/>
          <w:lang w:eastAsia="ru-RU"/>
        </w:rPr>
        <w:t>тел</w:t>
      </w:r>
      <w:r w:rsidRPr="003211F2">
        <w:rPr>
          <w:szCs w:val="28"/>
          <w:lang w:eastAsia="ru-RU"/>
        </w:rPr>
        <w:t xml:space="preserve"> + Д</w:t>
      </w:r>
      <w:r w:rsidRPr="003211F2">
        <w:rPr>
          <w:kern w:val="28"/>
          <w:szCs w:val="28"/>
          <w:vertAlign w:val="subscript"/>
          <w:lang w:eastAsia="ru-RU"/>
        </w:rPr>
        <w:t>врем</w:t>
      </w:r>
      <w:r w:rsidRPr="003211F2">
        <w:rPr>
          <w:szCs w:val="28"/>
          <w:lang w:eastAsia="ru-RU"/>
        </w:rPr>
        <w:t xml:space="preserve"> + Д</w:t>
      </w:r>
      <w:r w:rsidRPr="003211F2">
        <w:rPr>
          <w:kern w:val="28"/>
          <w:szCs w:val="28"/>
          <w:vertAlign w:val="subscript"/>
          <w:lang w:eastAsia="ru-RU"/>
        </w:rPr>
        <w:t xml:space="preserve">б/б с </w:t>
      </w:r>
      <w:r w:rsidRPr="003211F2">
        <w:rPr>
          <w:szCs w:val="28"/>
          <w:lang w:eastAsia="ru-RU"/>
        </w:rPr>
        <w:t>+ Д</w:t>
      </w:r>
      <w:r w:rsidRPr="003211F2">
        <w:rPr>
          <w:kern w:val="28"/>
          <w:szCs w:val="28"/>
          <w:vertAlign w:val="subscript"/>
          <w:lang w:eastAsia="ru-RU"/>
        </w:rPr>
        <w:t>эл</w:t>
      </w:r>
      <w:r w:rsidRPr="003211F2">
        <w:rPr>
          <w:szCs w:val="28"/>
          <w:lang w:eastAsia="ru-RU"/>
        </w:rPr>
        <w:t xml:space="preserve"> + Д</w:t>
      </w:r>
      <w:r w:rsidRPr="003211F2">
        <w:rPr>
          <w:kern w:val="28"/>
          <w:szCs w:val="28"/>
          <w:vertAlign w:val="subscript"/>
          <w:lang w:eastAsia="ru-RU"/>
        </w:rPr>
        <w:t>инф</w:t>
      </w:r>
      <w:r w:rsidRPr="003211F2">
        <w:rPr>
          <w:szCs w:val="28"/>
          <w:lang w:eastAsia="ru-RU"/>
        </w:rPr>
        <w:t xml:space="preserve"> + Д</w:t>
      </w:r>
      <w:r w:rsidRPr="003211F2">
        <w:rPr>
          <w:kern w:val="28"/>
          <w:szCs w:val="28"/>
          <w:vertAlign w:val="subscript"/>
          <w:lang w:eastAsia="ru-RU"/>
        </w:rPr>
        <w:t xml:space="preserve">жит </w:t>
      </w:r>
      <w:r w:rsidRPr="003211F2">
        <w:rPr>
          <w:kern w:val="28"/>
          <w:szCs w:val="28"/>
          <w:lang w:eastAsia="ru-RU"/>
        </w:rPr>
        <w:t>+ Д</w:t>
      </w:r>
      <w:r w:rsidRPr="003211F2">
        <w:rPr>
          <w:kern w:val="28"/>
          <w:szCs w:val="28"/>
          <w:vertAlign w:val="subscript"/>
          <w:lang w:eastAsia="ru-RU"/>
        </w:rPr>
        <w:t>мфц</w:t>
      </w:r>
      <w:r w:rsidRPr="003211F2">
        <w:rPr>
          <w:szCs w:val="28"/>
          <w:lang w:eastAsia="ru-RU"/>
        </w:rPr>
        <w:t xml:space="preserve">, 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где: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тел</w:t>
      </w:r>
      <w:r w:rsidRPr="003211F2">
        <w:rPr>
          <w:szCs w:val="28"/>
          <w:lang w:eastAsia="ru-RU"/>
        </w:rPr>
        <w:t xml:space="preserve"> – наличие возможности записаться на прием по телефону: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 xml:space="preserve">тел </w:t>
      </w:r>
      <w:r w:rsidRPr="003211F2">
        <w:rPr>
          <w:szCs w:val="28"/>
          <w:lang w:eastAsia="ru-RU"/>
        </w:rPr>
        <w:t>= 5% – можно записаться на прием по телефону;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тел</w:t>
      </w:r>
      <w:r w:rsidRPr="003211F2">
        <w:rPr>
          <w:szCs w:val="28"/>
          <w:lang w:eastAsia="ru-RU"/>
        </w:rPr>
        <w:t xml:space="preserve"> = 0% – нельзя записаться на прием по телефону.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врем</w:t>
      </w:r>
      <w:r w:rsidRPr="003211F2">
        <w:rPr>
          <w:szCs w:val="28"/>
          <w:lang w:eastAsia="ru-RU"/>
        </w:rPr>
        <w:t xml:space="preserve"> – возможность прийти на прием в нерабочее время: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врем</w:t>
      </w:r>
      <w:r w:rsidRPr="003211F2">
        <w:rPr>
          <w:szCs w:val="28"/>
          <w:lang w:eastAsia="ru-RU"/>
        </w:rPr>
        <w:t xml:space="preserve"> = 10% – прием (выдача) документов осуществляется без перерыва на обед (5%) и в выходной день (5%).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б/бс</w:t>
      </w:r>
      <w:r w:rsidRPr="003211F2">
        <w:rPr>
          <w:szCs w:val="28"/>
          <w:lang w:eastAsia="ru-RU"/>
        </w:rPr>
        <w:t xml:space="preserve"> – наличие безбарьерной среды: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б/бс</w:t>
      </w:r>
      <w:r w:rsidRPr="003211F2">
        <w:rPr>
          <w:szCs w:val="28"/>
          <w:lang w:eastAsia="ru-RU"/>
        </w:rPr>
        <w:t xml:space="preserve"> = 20% – от тротуара до места приема можно проехать на коляске: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 xml:space="preserve">б/бс </w:t>
      </w:r>
      <w:r w:rsidRPr="003211F2">
        <w:rPr>
          <w:szCs w:val="28"/>
          <w:lang w:eastAsia="ru-RU"/>
        </w:rPr>
        <w:t>= 10% – от тротуара до места приема можно проехать на коляске с посторонней помощью 1 человека;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 xml:space="preserve">б/бс </w:t>
      </w:r>
      <w:r w:rsidRPr="003211F2">
        <w:rPr>
          <w:szCs w:val="28"/>
          <w:lang w:eastAsia="ru-RU"/>
        </w:rPr>
        <w:t>= 0% – от тротуара до места приема нельзя проехать на коляске.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эл</w:t>
      </w:r>
      <w:r w:rsidRPr="003211F2">
        <w:rPr>
          <w:szCs w:val="28"/>
          <w:lang w:eastAsia="ru-RU"/>
        </w:rPr>
        <w:t xml:space="preserve"> – наличие возможности подать заявление в электронной форме: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эл</w:t>
      </w:r>
      <w:r w:rsidRPr="003211F2">
        <w:rPr>
          <w:szCs w:val="28"/>
          <w:lang w:eastAsia="ru-RU"/>
        </w:rPr>
        <w:t xml:space="preserve"> = 20% – можно подать заявление в электронной форме;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эл</w:t>
      </w:r>
      <w:r w:rsidRPr="003211F2">
        <w:rPr>
          <w:szCs w:val="28"/>
          <w:lang w:eastAsia="ru-RU"/>
        </w:rPr>
        <w:t xml:space="preserve"> = 0% – нельзя подать заявление в электронной форме.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инф</w:t>
      </w:r>
      <w:r w:rsidRPr="003211F2">
        <w:rPr>
          <w:szCs w:val="28"/>
          <w:lang w:eastAsia="ru-RU"/>
        </w:rPr>
        <w:t xml:space="preserve"> – доступность информации о предоставлении государственной услуги: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инф</w:t>
      </w:r>
      <w:r w:rsidRPr="003211F2">
        <w:rPr>
          <w:szCs w:val="28"/>
          <w:lang w:eastAsia="ru-RU"/>
        </w:rPr>
        <w:t xml:space="preserve"> = 20% – информация об основаниях, условиях и порядке пред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>ставления государственной услуги размещена в сети «Интернет» (5%) и на информационных стендах (5%), есть доступный для заявителей раздаточный материал (5%), периодически информация о государственной услуге разм</w:t>
      </w:r>
      <w:r w:rsidRPr="003211F2">
        <w:rPr>
          <w:szCs w:val="28"/>
          <w:lang w:eastAsia="ru-RU"/>
        </w:rPr>
        <w:t>е</w:t>
      </w:r>
      <w:r w:rsidRPr="003211F2">
        <w:rPr>
          <w:szCs w:val="28"/>
          <w:lang w:eastAsia="ru-RU"/>
        </w:rPr>
        <w:t>щается в СМИ (5%);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инф</w:t>
      </w:r>
      <w:r w:rsidRPr="003211F2">
        <w:rPr>
          <w:szCs w:val="28"/>
          <w:lang w:eastAsia="ru-RU"/>
        </w:rPr>
        <w:t xml:space="preserve"> = 0% – для получения информации о предоставлении госуда</w:t>
      </w:r>
      <w:r w:rsidRPr="003211F2">
        <w:rPr>
          <w:szCs w:val="28"/>
          <w:lang w:eastAsia="ru-RU"/>
        </w:rPr>
        <w:t>р</w:t>
      </w:r>
      <w:r w:rsidRPr="003211F2">
        <w:rPr>
          <w:szCs w:val="28"/>
          <w:lang w:eastAsia="ru-RU"/>
        </w:rPr>
        <w:t>ственной услуги необходимо пользоваться услугами, изучать нормативные документы.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жит</w:t>
      </w:r>
      <w:r w:rsidRPr="003211F2">
        <w:rPr>
          <w:szCs w:val="28"/>
          <w:lang w:eastAsia="ru-RU"/>
        </w:rPr>
        <w:t xml:space="preserve"> – возможность подать заявление, документы и получить результат государственной услуги по месту жительства: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lastRenderedPageBreak/>
        <w:t>Д</w:t>
      </w:r>
      <w:r w:rsidRPr="003211F2">
        <w:rPr>
          <w:szCs w:val="28"/>
          <w:vertAlign w:val="subscript"/>
          <w:lang w:eastAsia="ru-RU"/>
        </w:rPr>
        <w:t>жит</w:t>
      </w:r>
      <w:r w:rsidRPr="003211F2">
        <w:rPr>
          <w:szCs w:val="28"/>
          <w:lang w:eastAsia="ru-RU"/>
        </w:rPr>
        <w:t xml:space="preserve"> = 20% – можно подать заявление, документы и получить результат государственной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жит</w:t>
      </w:r>
      <w:r w:rsidRPr="003211F2">
        <w:rPr>
          <w:szCs w:val="28"/>
          <w:lang w:eastAsia="ru-RU"/>
        </w:rPr>
        <w:t xml:space="preserve"> = 0% – нельзя подать заявление, документы и получить результат государственной услуги по месту жительства.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мфц</w:t>
      </w:r>
      <w:r w:rsidRPr="003211F2">
        <w:rPr>
          <w:szCs w:val="28"/>
          <w:lang w:eastAsia="ru-RU"/>
        </w:rPr>
        <w:t xml:space="preserve"> – возможность подачи документов, необходимых для предоста</w:t>
      </w:r>
      <w:r w:rsidRPr="003211F2">
        <w:rPr>
          <w:szCs w:val="28"/>
          <w:lang w:eastAsia="ru-RU"/>
        </w:rPr>
        <w:t>в</w:t>
      </w:r>
      <w:r w:rsidRPr="003211F2">
        <w:rPr>
          <w:szCs w:val="28"/>
          <w:lang w:eastAsia="ru-RU"/>
        </w:rPr>
        <w:t>ления государственной услуги, в МФЦ: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мфц</w:t>
      </w:r>
      <w:r w:rsidRPr="003211F2">
        <w:rPr>
          <w:szCs w:val="28"/>
          <w:lang w:eastAsia="ru-RU"/>
        </w:rPr>
        <w:t xml:space="preserve"> = 5% при наличии возможности подачи документов, необходимых для предоставления государственной услуги, в МФЦ;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мфц</w:t>
      </w:r>
      <w:r w:rsidRPr="003211F2">
        <w:rPr>
          <w:szCs w:val="28"/>
          <w:lang w:eastAsia="ru-RU"/>
        </w:rPr>
        <w:t xml:space="preserve"> = 0% при отсутствии возможности подачи документов, необход</w:t>
      </w:r>
      <w:r w:rsidRPr="003211F2">
        <w:rPr>
          <w:szCs w:val="28"/>
          <w:lang w:eastAsia="ru-RU"/>
        </w:rPr>
        <w:t>и</w:t>
      </w:r>
      <w:r w:rsidRPr="003211F2">
        <w:rPr>
          <w:szCs w:val="28"/>
          <w:lang w:eastAsia="ru-RU"/>
        </w:rPr>
        <w:t>мых для предоставления государственной услуги в МФЦ.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Показатель 100% свидетельствует об обеспечении максимальной д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>ступности получения государственной услуги;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34" w:name="sub_217"/>
      <w:bookmarkEnd w:id="33"/>
      <w:r w:rsidRPr="003211F2">
        <w:rPr>
          <w:szCs w:val="28"/>
          <w:lang w:eastAsia="ru-RU"/>
        </w:rPr>
        <w:t>3) качество (Кач):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Кач = К</w:t>
      </w:r>
      <w:r w:rsidRPr="003211F2">
        <w:rPr>
          <w:szCs w:val="28"/>
          <w:vertAlign w:val="subscript"/>
          <w:lang w:eastAsia="ru-RU"/>
        </w:rPr>
        <w:t>докум</w:t>
      </w:r>
      <w:r w:rsidRPr="003211F2">
        <w:rPr>
          <w:szCs w:val="28"/>
          <w:lang w:eastAsia="ru-RU"/>
        </w:rPr>
        <w:t xml:space="preserve"> + К</w:t>
      </w:r>
      <w:r w:rsidRPr="003211F2">
        <w:rPr>
          <w:szCs w:val="28"/>
          <w:vertAlign w:val="subscript"/>
          <w:lang w:eastAsia="ru-RU"/>
        </w:rPr>
        <w:t>обслуж</w:t>
      </w:r>
      <w:r w:rsidRPr="003211F2">
        <w:rPr>
          <w:szCs w:val="28"/>
          <w:lang w:eastAsia="ru-RU"/>
        </w:rPr>
        <w:t xml:space="preserve"> + К</w:t>
      </w:r>
      <w:r w:rsidRPr="003211F2">
        <w:rPr>
          <w:szCs w:val="28"/>
          <w:vertAlign w:val="subscript"/>
          <w:lang w:eastAsia="ru-RU"/>
        </w:rPr>
        <w:t>обмен</w:t>
      </w:r>
      <w:r w:rsidRPr="003211F2">
        <w:rPr>
          <w:szCs w:val="28"/>
          <w:lang w:eastAsia="ru-RU"/>
        </w:rPr>
        <w:t xml:space="preserve"> + К</w:t>
      </w:r>
      <w:r w:rsidRPr="003211F2">
        <w:rPr>
          <w:szCs w:val="28"/>
          <w:vertAlign w:val="subscript"/>
          <w:lang w:eastAsia="ru-RU"/>
        </w:rPr>
        <w:t>факт</w:t>
      </w:r>
      <w:r w:rsidRPr="003211F2">
        <w:rPr>
          <w:szCs w:val="28"/>
          <w:lang w:eastAsia="ru-RU"/>
        </w:rPr>
        <w:t xml:space="preserve"> + К</w:t>
      </w:r>
      <w:r w:rsidRPr="003211F2">
        <w:rPr>
          <w:szCs w:val="28"/>
          <w:vertAlign w:val="subscript"/>
          <w:lang w:eastAsia="ru-RU"/>
        </w:rPr>
        <w:t>взаим</w:t>
      </w:r>
      <w:r w:rsidRPr="003211F2">
        <w:rPr>
          <w:szCs w:val="28"/>
          <w:lang w:eastAsia="ru-RU"/>
        </w:rPr>
        <w:t xml:space="preserve"> + К</w:t>
      </w:r>
      <w:r w:rsidRPr="003211F2">
        <w:rPr>
          <w:szCs w:val="28"/>
          <w:vertAlign w:val="subscript"/>
          <w:lang w:eastAsia="ru-RU"/>
        </w:rPr>
        <w:t>прод</w:t>
      </w:r>
      <w:r w:rsidRPr="003211F2">
        <w:rPr>
          <w:szCs w:val="28"/>
          <w:lang w:eastAsia="ru-RU"/>
        </w:rPr>
        <w:t>,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где: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докум</w:t>
      </w:r>
      <w:r w:rsidRPr="003211F2">
        <w:rPr>
          <w:szCs w:val="28"/>
          <w:lang w:eastAsia="ru-RU"/>
        </w:rPr>
        <w:t xml:space="preserve"> = количество принятых документов (с учетом уже имеющихся в управлении) / количество предусмотренных Административным регламе</w:t>
      </w:r>
      <w:r w:rsidRPr="003211F2">
        <w:rPr>
          <w:szCs w:val="28"/>
          <w:lang w:eastAsia="ru-RU"/>
        </w:rPr>
        <w:t>н</w:t>
      </w:r>
      <w:r w:rsidRPr="003211F2">
        <w:rPr>
          <w:szCs w:val="28"/>
          <w:lang w:eastAsia="ru-RU"/>
        </w:rPr>
        <w:t>том документов x 100%.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Значение показателя более 100% говорит о том, что у гражданина з</w:t>
      </w:r>
      <w:r w:rsidRPr="003211F2">
        <w:rPr>
          <w:szCs w:val="28"/>
          <w:lang w:eastAsia="ru-RU"/>
        </w:rPr>
        <w:t>а</w:t>
      </w:r>
      <w:r w:rsidRPr="003211F2">
        <w:rPr>
          <w:szCs w:val="28"/>
          <w:lang w:eastAsia="ru-RU"/>
        </w:rPr>
        <w:t>требованы лишние документы.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обслуж</w:t>
      </w:r>
      <w:r w:rsidRPr="003211F2">
        <w:rPr>
          <w:szCs w:val="28"/>
          <w:lang w:eastAsia="ru-RU"/>
        </w:rPr>
        <w:t xml:space="preserve"> – качество обслуживания при предоставлении государственной услуги: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обслуж</w:t>
      </w:r>
      <w:r w:rsidRPr="003211F2">
        <w:rPr>
          <w:szCs w:val="28"/>
          <w:lang w:eastAsia="ru-RU"/>
        </w:rPr>
        <w:t xml:space="preserve"> = 20%, если должностные лица, предоставляющие госуда</w:t>
      </w:r>
      <w:r w:rsidRPr="003211F2">
        <w:rPr>
          <w:szCs w:val="28"/>
          <w:lang w:eastAsia="ru-RU"/>
        </w:rPr>
        <w:t>р</w:t>
      </w:r>
      <w:r w:rsidRPr="003211F2">
        <w:rPr>
          <w:szCs w:val="28"/>
          <w:lang w:eastAsia="ru-RU"/>
        </w:rPr>
        <w:t>ственную услугу, корректны, доброжелательны, дают подробные доступные разъяснения;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обслуж</w:t>
      </w:r>
      <w:r w:rsidRPr="003211F2">
        <w:rPr>
          <w:szCs w:val="28"/>
          <w:lang w:eastAsia="ru-RU"/>
        </w:rPr>
        <w:t xml:space="preserve"> = 0%, если должностные лица, предоставляющие государстве</w:t>
      </w:r>
      <w:r w:rsidRPr="003211F2">
        <w:rPr>
          <w:szCs w:val="28"/>
          <w:lang w:eastAsia="ru-RU"/>
        </w:rPr>
        <w:t>н</w:t>
      </w:r>
      <w:r w:rsidRPr="003211F2">
        <w:rPr>
          <w:szCs w:val="28"/>
          <w:lang w:eastAsia="ru-RU"/>
        </w:rPr>
        <w:t>ную услугу, некорректны, недоброжелательны, не дают подробные досту</w:t>
      </w:r>
      <w:r w:rsidRPr="003211F2">
        <w:rPr>
          <w:szCs w:val="28"/>
          <w:lang w:eastAsia="ru-RU"/>
        </w:rPr>
        <w:t>п</w:t>
      </w:r>
      <w:r w:rsidRPr="003211F2">
        <w:rPr>
          <w:szCs w:val="28"/>
          <w:lang w:eastAsia="ru-RU"/>
        </w:rPr>
        <w:t>ные разъяснения;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обмен</w:t>
      </w:r>
      <w:r w:rsidRPr="003211F2">
        <w:rPr>
          <w:szCs w:val="28"/>
          <w:lang w:eastAsia="ru-RU"/>
        </w:rP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ОИВ x 100%.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Значение показателя 100% говорит о том, что государственная услуга предоставляется в строгом соответствии с Федеральным законом «Об орг</w:t>
      </w:r>
      <w:r w:rsidRPr="003211F2">
        <w:rPr>
          <w:szCs w:val="28"/>
          <w:lang w:eastAsia="ru-RU"/>
        </w:rPr>
        <w:t>а</w:t>
      </w:r>
      <w:r w:rsidRPr="003211F2">
        <w:rPr>
          <w:szCs w:val="28"/>
          <w:lang w:eastAsia="ru-RU"/>
        </w:rPr>
        <w:t>низации предоставления государственных и муниципальных услуг».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факт</w:t>
      </w:r>
      <w:r w:rsidRPr="003211F2">
        <w:rPr>
          <w:szCs w:val="28"/>
          <w:lang w:eastAsia="ru-RU"/>
        </w:rPr>
        <w:t xml:space="preserve"> = (количество заявителей – количество обоснованных жалоб – к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>личество выявленных нарушений) / количество заявителей x 100%;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взаим</w:t>
      </w:r>
      <w:r w:rsidRPr="003211F2">
        <w:rPr>
          <w:szCs w:val="28"/>
          <w:lang w:eastAsia="ru-RU"/>
        </w:rPr>
        <w:t xml:space="preserve"> – количество взаимодействий заявителя с должностными лицами, предоставляющими государственную услугу: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lastRenderedPageBreak/>
        <w:t>К</w:t>
      </w:r>
      <w:r w:rsidRPr="003211F2">
        <w:rPr>
          <w:szCs w:val="28"/>
          <w:vertAlign w:val="subscript"/>
          <w:lang w:eastAsia="ru-RU"/>
        </w:rPr>
        <w:t>взаим</w:t>
      </w:r>
      <w:r w:rsidRPr="003211F2">
        <w:rPr>
          <w:szCs w:val="28"/>
          <w:lang w:eastAsia="ru-RU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</w:t>
      </w:r>
      <w:r w:rsidRPr="003211F2">
        <w:rPr>
          <w:szCs w:val="28"/>
          <w:lang w:eastAsia="ru-RU"/>
        </w:rPr>
        <w:t>ю</w:t>
      </w:r>
      <w:r w:rsidRPr="003211F2">
        <w:rPr>
          <w:szCs w:val="28"/>
          <w:lang w:eastAsia="ru-RU"/>
        </w:rPr>
        <w:t>щими государственную услугу;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взаим</w:t>
      </w:r>
      <w:r w:rsidRPr="003211F2">
        <w:rPr>
          <w:szCs w:val="28"/>
          <w:lang w:eastAsia="ru-RU"/>
        </w:rPr>
        <w:t xml:space="preserve"> = 40% при наличии в ходе предоставления государственной усл</w:t>
      </w:r>
      <w:r w:rsidRPr="003211F2">
        <w:rPr>
          <w:szCs w:val="28"/>
          <w:lang w:eastAsia="ru-RU"/>
        </w:rPr>
        <w:t>у</w:t>
      </w:r>
      <w:r w:rsidRPr="003211F2">
        <w:rPr>
          <w:szCs w:val="28"/>
          <w:lang w:eastAsia="ru-RU"/>
        </w:rPr>
        <w:t>ги одного взаимодействия заявителя с должностными лицами, предоставл</w:t>
      </w:r>
      <w:r w:rsidRPr="003211F2">
        <w:rPr>
          <w:szCs w:val="28"/>
          <w:lang w:eastAsia="ru-RU"/>
        </w:rPr>
        <w:t>я</w:t>
      </w:r>
      <w:r w:rsidRPr="003211F2">
        <w:rPr>
          <w:szCs w:val="28"/>
          <w:lang w:eastAsia="ru-RU"/>
        </w:rPr>
        <w:t>ющими государственную услугу;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взаим</w:t>
      </w:r>
      <w:r w:rsidRPr="003211F2">
        <w:rPr>
          <w:szCs w:val="28"/>
          <w:lang w:eastAsia="ru-RU"/>
        </w:rPr>
        <w:t xml:space="preserve"> = 20% при наличии в ходе предоставления государственной усл</w:t>
      </w:r>
      <w:r w:rsidRPr="003211F2">
        <w:rPr>
          <w:szCs w:val="28"/>
          <w:lang w:eastAsia="ru-RU"/>
        </w:rPr>
        <w:t>у</w:t>
      </w:r>
      <w:r w:rsidRPr="003211F2">
        <w:rPr>
          <w:szCs w:val="28"/>
          <w:lang w:eastAsia="ru-RU"/>
        </w:rPr>
        <w:t>ги более одного взаимодействия заявителя с должностными лицами, пред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>ставляющими государственную услугу;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прод</w:t>
      </w:r>
      <w:r w:rsidRPr="003211F2">
        <w:rPr>
          <w:szCs w:val="28"/>
          <w:lang w:eastAsia="ru-RU"/>
        </w:rPr>
        <w:t xml:space="preserve"> – продолжительность взаимодействия заявителя с должностными лицами, предоставляющими государственную услугу: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прод</w:t>
      </w:r>
      <w:r w:rsidRPr="003211F2">
        <w:rPr>
          <w:szCs w:val="28"/>
          <w:lang w:eastAsia="ru-RU"/>
        </w:rPr>
        <w:t xml:space="preserve"> = 30% при взаимодействии заявителя с должностными лицами, предоставляющими государственную услугу, в течение сроков, предусмо</w:t>
      </w:r>
      <w:r w:rsidRPr="003211F2">
        <w:rPr>
          <w:szCs w:val="28"/>
          <w:lang w:eastAsia="ru-RU"/>
        </w:rPr>
        <w:t>т</w:t>
      </w:r>
      <w:r w:rsidRPr="003211F2">
        <w:rPr>
          <w:szCs w:val="28"/>
          <w:lang w:eastAsia="ru-RU"/>
        </w:rPr>
        <w:t>ренных настоящим Административным регламентом;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прод</w:t>
      </w:r>
      <w:r w:rsidRPr="003211F2">
        <w:rPr>
          <w:szCs w:val="28"/>
          <w:lang w:eastAsia="ru-RU"/>
        </w:rPr>
        <w:t xml:space="preserve"> = минус 1% за каждые 5 минут взаимодействия заявителя с дол</w:t>
      </w:r>
      <w:r w:rsidRPr="003211F2">
        <w:rPr>
          <w:szCs w:val="28"/>
          <w:lang w:eastAsia="ru-RU"/>
        </w:rPr>
        <w:t>ж</w:t>
      </w:r>
      <w:r w:rsidRPr="003211F2">
        <w:rPr>
          <w:szCs w:val="28"/>
          <w:lang w:eastAsia="ru-RU"/>
        </w:rPr>
        <w:t>ностными лицами, предоставляющими государственную услугу, сверх ср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>ков, предусмотренных настоящим Административным регламентом.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Значение показателя 100% говорит о том, что государственная услуга предоставляется в строгом соответствии с законодательством;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4) удовлетворенность (Уд):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Уд = 100% – К</w:t>
      </w:r>
      <w:r w:rsidRPr="003211F2">
        <w:rPr>
          <w:szCs w:val="28"/>
          <w:vertAlign w:val="subscript"/>
          <w:lang w:eastAsia="ru-RU"/>
        </w:rPr>
        <w:t>обж</w:t>
      </w:r>
      <w:r w:rsidRPr="003211F2">
        <w:rPr>
          <w:szCs w:val="28"/>
          <w:lang w:eastAsia="ru-RU"/>
        </w:rPr>
        <w:t xml:space="preserve"> / К</w:t>
      </w:r>
      <w:r w:rsidRPr="003211F2">
        <w:rPr>
          <w:szCs w:val="28"/>
          <w:vertAlign w:val="subscript"/>
          <w:lang w:eastAsia="ru-RU"/>
        </w:rPr>
        <w:t>заявл</w:t>
      </w:r>
      <w:r w:rsidRPr="003211F2">
        <w:rPr>
          <w:szCs w:val="28"/>
          <w:lang w:eastAsia="ru-RU"/>
        </w:rPr>
        <w:t xml:space="preserve"> x 100%,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где: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обж</w:t>
      </w:r>
      <w:r w:rsidRPr="003211F2">
        <w:rPr>
          <w:szCs w:val="28"/>
          <w:lang w:eastAsia="ru-RU"/>
        </w:rPr>
        <w:t xml:space="preserve"> – количество обжалований при предоставлении государственной услуги;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 xml:space="preserve">заяв  </w:t>
      </w:r>
      <w:r w:rsidRPr="003211F2">
        <w:rPr>
          <w:szCs w:val="28"/>
          <w:lang w:eastAsia="ru-RU"/>
        </w:rPr>
        <w:t>– количество заявителей.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Значение показателя 100% свидетельствует об удовлетворенности гражданами качеством предоставления государственной услуги.</w:t>
      </w:r>
    </w:p>
    <w:p w:rsidR="00616331" w:rsidRPr="003211F2" w:rsidRDefault="00616331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В процессе предоставления государственной услуги заявитель вправе обращаться в управление за получением информации о ходе предоставления государственной услуги лично, посредством почтовой связи или с использ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>ванием информационно-коммуникационных технологий.</w:t>
      </w:r>
    </w:p>
    <w:p w:rsidR="00CC76C4" w:rsidRDefault="00CC76C4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5" w:name="sub_2171"/>
      <w:bookmarkEnd w:id="34"/>
    </w:p>
    <w:p w:rsidR="00093AC3" w:rsidRPr="003211F2" w:rsidRDefault="00093AC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2.17. Иные требования, в том числе учитывающие особенности пред</w:t>
      </w:r>
      <w:r w:rsidRPr="003211F2">
        <w:rPr>
          <w:szCs w:val="28"/>
        </w:rPr>
        <w:t>о</w:t>
      </w:r>
      <w:r w:rsidRPr="003211F2">
        <w:rPr>
          <w:szCs w:val="28"/>
        </w:rPr>
        <w:t>ставления государственной услуги по экстерриториальному принципу (в случае, если государственная услуга предоставляется по экстерриториальн</w:t>
      </w:r>
      <w:r w:rsidRPr="003211F2">
        <w:rPr>
          <w:szCs w:val="28"/>
        </w:rPr>
        <w:t>о</w:t>
      </w:r>
      <w:r w:rsidRPr="003211F2">
        <w:rPr>
          <w:szCs w:val="28"/>
        </w:rPr>
        <w:t>му принципу) и особенности предоставления государственной услуги в эле</w:t>
      </w:r>
      <w:r w:rsidRPr="003211F2">
        <w:rPr>
          <w:szCs w:val="28"/>
        </w:rPr>
        <w:t>к</w:t>
      </w:r>
      <w:r w:rsidRPr="003211F2">
        <w:rPr>
          <w:szCs w:val="28"/>
        </w:rPr>
        <w:t>тронной форме</w:t>
      </w:r>
    </w:p>
    <w:p w:rsidR="00093AC3" w:rsidRPr="003211F2" w:rsidRDefault="00093AC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Государственная услуга по экстерриториальному принципу не пред</w:t>
      </w:r>
      <w:r w:rsidRPr="003211F2">
        <w:rPr>
          <w:szCs w:val="28"/>
        </w:rPr>
        <w:t>о</w:t>
      </w:r>
      <w:r w:rsidRPr="003211F2">
        <w:rPr>
          <w:szCs w:val="28"/>
        </w:rPr>
        <w:t>ставляется.</w:t>
      </w:r>
    </w:p>
    <w:p w:rsidR="00093AC3" w:rsidRPr="003211F2" w:rsidRDefault="00093AC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6" w:name="sub_2173"/>
      <w:bookmarkEnd w:id="35"/>
      <w:r w:rsidRPr="003211F2">
        <w:rPr>
          <w:szCs w:val="28"/>
        </w:rPr>
        <w:t>2.17.1. При предоставлении государственной услуги в МФЦ должнос</w:t>
      </w:r>
      <w:r w:rsidRPr="003211F2">
        <w:rPr>
          <w:szCs w:val="28"/>
        </w:rPr>
        <w:t>т</w:t>
      </w:r>
      <w:r w:rsidRPr="003211F2">
        <w:rPr>
          <w:szCs w:val="28"/>
        </w:rPr>
        <w:t>ными лицами МФЦ могут в соответствии с Административным регламентом осуществляться:</w:t>
      </w:r>
    </w:p>
    <w:p w:rsidR="00093AC3" w:rsidRPr="003211F2" w:rsidRDefault="00093AC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информирование заявителей о порядке предоставления государстве</w:t>
      </w:r>
      <w:r w:rsidRPr="003211F2">
        <w:rPr>
          <w:szCs w:val="28"/>
        </w:rPr>
        <w:t>н</w:t>
      </w:r>
      <w:r w:rsidRPr="003211F2">
        <w:rPr>
          <w:szCs w:val="28"/>
        </w:rPr>
        <w:t>ной услуги в МФЦ, о ходе выполнения запроса о предоставлении госуда</w:t>
      </w:r>
      <w:r w:rsidRPr="003211F2">
        <w:rPr>
          <w:szCs w:val="28"/>
        </w:rPr>
        <w:t>р</w:t>
      </w:r>
      <w:r w:rsidRPr="003211F2">
        <w:rPr>
          <w:szCs w:val="28"/>
        </w:rPr>
        <w:lastRenderedPageBreak/>
        <w:t>ственной услуги, по иным вопросам, связанным с предоставлением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услуги, а также консультирование заявителей о порядке предоста</w:t>
      </w:r>
      <w:r w:rsidRPr="003211F2">
        <w:rPr>
          <w:szCs w:val="28"/>
        </w:rPr>
        <w:t>в</w:t>
      </w:r>
      <w:r w:rsidRPr="003211F2">
        <w:rPr>
          <w:szCs w:val="28"/>
        </w:rPr>
        <w:t>ления государственной услуги в МФЦ;</w:t>
      </w:r>
    </w:p>
    <w:p w:rsidR="00093AC3" w:rsidRPr="003211F2" w:rsidRDefault="00093AC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прием запросов заявителей о предоставлении государственной услуги и иных документов, необходимых для предоставления государственной усл</w:t>
      </w:r>
      <w:r w:rsidRPr="003211F2">
        <w:rPr>
          <w:szCs w:val="28"/>
        </w:rPr>
        <w:t>у</w:t>
      </w:r>
      <w:r w:rsidRPr="003211F2">
        <w:rPr>
          <w:szCs w:val="28"/>
        </w:rPr>
        <w:t>ги;</w:t>
      </w:r>
    </w:p>
    <w:p w:rsidR="00093AC3" w:rsidRPr="003211F2" w:rsidRDefault="00093AC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выдача заявителю результата предоставления государственной услуги, в том числе выдача документов на бумажном носителе, подтверждающих с</w:t>
      </w:r>
      <w:r w:rsidRPr="003211F2">
        <w:rPr>
          <w:szCs w:val="28"/>
        </w:rPr>
        <w:t>о</w:t>
      </w:r>
      <w:r w:rsidRPr="003211F2">
        <w:rPr>
          <w:szCs w:val="28"/>
        </w:rPr>
        <w:t>держание электронных документов, направленных в МФЦ по результатам предоставления управлением государственной услуги;</w:t>
      </w:r>
    </w:p>
    <w:p w:rsidR="00093AC3" w:rsidRPr="003211F2" w:rsidRDefault="00093AC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иные действия, необходимые для предоставления государственной услуги, в том числе связанные с проверкой действительности усиленной кв</w:t>
      </w:r>
      <w:r w:rsidRPr="003211F2">
        <w:rPr>
          <w:szCs w:val="28"/>
        </w:rPr>
        <w:t>а</w:t>
      </w:r>
      <w:r w:rsidRPr="003211F2">
        <w:rPr>
          <w:szCs w:val="28"/>
        </w:rPr>
        <w:t>лифицированной электронной подписи заявителя, использованной при обр</w:t>
      </w:r>
      <w:r w:rsidRPr="003211F2">
        <w:rPr>
          <w:szCs w:val="28"/>
        </w:rPr>
        <w:t>а</w:t>
      </w:r>
      <w:r w:rsidRPr="003211F2">
        <w:rPr>
          <w:szCs w:val="28"/>
        </w:rPr>
        <w:t>щении за получением государственной услуги, а также с установлением п</w:t>
      </w:r>
      <w:r w:rsidRPr="003211F2">
        <w:rPr>
          <w:szCs w:val="28"/>
        </w:rPr>
        <w:t>е</w:t>
      </w:r>
      <w:r w:rsidRPr="003211F2">
        <w:rPr>
          <w:szCs w:val="28"/>
        </w:rPr>
        <w:t>речня средств удостоверяющих центров, которые допускаются для использ</w:t>
      </w:r>
      <w:r w:rsidRPr="003211F2">
        <w:rPr>
          <w:szCs w:val="28"/>
        </w:rPr>
        <w:t>о</w:t>
      </w:r>
      <w:r w:rsidRPr="003211F2">
        <w:rPr>
          <w:szCs w:val="28"/>
        </w:rPr>
        <w:t>вания в целях обеспечения указанной проверки и определяются на основании утверждаемой управлением по согласованию с Федеральной службой бе</w:t>
      </w:r>
      <w:r w:rsidRPr="003211F2">
        <w:rPr>
          <w:szCs w:val="28"/>
        </w:rPr>
        <w:t>з</w:t>
      </w:r>
      <w:r w:rsidRPr="003211F2">
        <w:rPr>
          <w:szCs w:val="28"/>
        </w:rPr>
        <w:t>опасности Российской Федерации модели угроз безопасности информации в информационной системе, используемой в целях приема обращений за пол</w:t>
      </w:r>
      <w:r w:rsidRPr="003211F2">
        <w:rPr>
          <w:szCs w:val="28"/>
        </w:rPr>
        <w:t>у</w:t>
      </w:r>
      <w:r w:rsidRPr="003211F2">
        <w:rPr>
          <w:szCs w:val="28"/>
        </w:rPr>
        <w:t>чением государственной услуги и (или) предоставления такой услуги.</w:t>
      </w:r>
    </w:p>
    <w:p w:rsidR="00093AC3" w:rsidRPr="003211F2" w:rsidRDefault="00093AC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Должностное лицо МФЦ при однократном обращении заявителя с з</w:t>
      </w:r>
      <w:r w:rsidRPr="003211F2">
        <w:rPr>
          <w:szCs w:val="28"/>
        </w:rPr>
        <w:t>а</w:t>
      </w:r>
      <w:r w:rsidRPr="003211F2">
        <w:rPr>
          <w:szCs w:val="28"/>
        </w:rPr>
        <w:t>просом о предоставлении нескольких государственных и (или) муниципал</w:t>
      </w:r>
      <w:r w:rsidRPr="003211F2">
        <w:rPr>
          <w:szCs w:val="28"/>
        </w:rPr>
        <w:t>ь</w:t>
      </w:r>
      <w:r w:rsidRPr="003211F2">
        <w:rPr>
          <w:szCs w:val="28"/>
        </w:rPr>
        <w:t>ных услуг организует предоставление заявителю двух и более государстве</w:t>
      </w:r>
      <w:r w:rsidRPr="003211F2">
        <w:rPr>
          <w:szCs w:val="28"/>
        </w:rPr>
        <w:t>н</w:t>
      </w:r>
      <w:r w:rsidRPr="003211F2">
        <w:rPr>
          <w:szCs w:val="28"/>
        </w:rPr>
        <w:t>ных и (или) муниципальных услуг. В этом случае должностное лицо МФЦ для обеспечения получения заявителем государственных услуг, указанных в комплексном запросе, предоставляемых в том числе органом местного сам</w:t>
      </w:r>
      <w:r w:rsidRPr="003211F2">
        <w:rPr>
          <w:szCs w:val="28"/>
        </w:rPr>
        <w:t>о</w:t>
      </w:r>
      <w:r w:rsidRPr="003211F2">
        <w:rPr>
          <w:szCs w:val="28"/>
        </w:rPr>
        <w:t>управления, действует в интересах заявителя без доверенности и не позднее одного рабочего дня, следующего за днем получения комплексного запроса, направляет в управление заявление, подписанное уполномоченным дол</w:t>
      </w:r>
      <w:r w:rsidRPr="003211F2">
        <w:rPr>
          <w:szCs w:val="28"/>
        </w:rPr>
        <w:t>ж</w:t>
      </w:r>
      <w:r w:rsidRPr="003211F2">
        <w:rPr>
          <w:szCs w:val="28"/>
        </w:rPr>
        <w:t>ностным лицом МФЦ и скрепленное печатью МФЦ. При этом не требуются составление и подписание таких заявлений заявителем.</w:t>
      </w:r>
    </w:p>
    <w:p w:rsidR="00093AC3" w:rsidRPr="003211F2" w:rsidRDefault="00093AC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</w:t>
      </w:r>
      <w:r w:rsidRPr="003211F2">
        <w:rPr>
          <w:szCs w:val="28"/>
        </w:rPr>
        <w:t>и</w:t>
      </w:r>
      <w:r w:rsidRPr="003211F2">
        <w:rPr>
          <w:szCs w:val="28"/>
        </w:rPr>
        <w:t>тель, а также согласие заявителя на осуществление МФЦ от его имени де</w:t>
      </w:r>
      <w:r w:rsidRPr="003211F2">
        <w:rPr>
          <w:szCs w:val="28"/>
        </w:rPr>
        <w:t>й</w:t>
      </w:r>
      <w:r w:rsidRPr="003211F2">
        <w:rPr>
          <w:szCs w:val="28"/>
        </w:rPr>
        <w:t>ствий, необходимых для их предоставления.</w:t>
      </w:r>
    </w:p>
    <w:p w:rsidR="00093AC3" w:rsidRPr="003211F2" w:rsidRDefault="00093AC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Общий срок выполнения комплексного запроса исчисляется как наибольшая продолжительность государственной услуги в составе ко</w:t>
      </w:r>
      <w:r w:rsidRPr="003211F2">
        <w:rPr>
          <w:szCs w:val="28"/>
        </w:rPr>
        <w:t>м</w:t>
      </w:r>
      <w:r w:rsidRPr="003211F2">
        <w:rPr>
          <w:szCs w:val="28"/>
        </w:rPr>
        <w:t>плексного запроса для «параллельных» услуг или как сумма наибольших сроков оказания государственных услуг в составе комплексного запроса для «последовательных» услуг.</w:t>
      </w:r>
    </w:p>
    <w:p w:rsidR="00093AC3" w:rsidRPr="003211F2" w:rsidRDefault="00093AC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 приеме комплексного запроса у заявителя должностные лица МФЦ обязаны проинформировать его обо всех государственных и (или) м</w:t>
      </w:r>
      <w:r w:rsidRPr="003211F2">
        <w:rPr>
          <w:szCs w:val="28"/>
        </w:rPr>
        <w:t>у</w:t>
      </w:r>
      <w:r w:rsidRPr="003211F2">
        <w:rPr>
          <w:szCs w:val="28"/>
        </w:rPr>
        <w:t>ниципальных услугах, услугах, которые являются необходимыми и обяз</w:t>
      </w:r>
      <w:r w:rsidRPr="003211F2">
        <w:rPr>
          <w:szCs w:val="28"/>
        </w:rPr>
        <w:t>а</w:t>
      </w:r>
      <w:r w:rsidRPr="003211F2">
        <w:rPr>
          <w:szCs w:val="28"/>
        </w:rPr>
        <w:t>тельными для предоставления государственных и муниципальных услуг, п</w:t>
      </w:r>
      <w:r w:rsidRPr="003211F2">
        <w:rPr>
          <w:szCs w:val="28"/>
        </w:rPr>
        <w:t>о</w:t>
      </w:r>
      <w:r w:rsidRPr="003211F2">
        <w:rPr>
          <w:szCs w:val="28"/>
        </w:rPr>
        <w:lastRenderedPageBreak/>
        <w:t>лучение которых необходимо для получения государственных и (или) мун</w:t>
      </w:r>
      <w:r w:rsidRPr="003211F2">
        <w:rPr>
          <w:szCs w:val="28"/>
        </w:rPr>
        <w:t>и</w:t>
      </w:r>
      <w:r w:rsidRPr="003211F2">
        <w:rPr>
          <w:szCs w:val="28"/>
        </w:rPr>
        <w:t>ципальных услуг, указанных в комплексном запросе.</w:t>
      </w:r>
    </w:p>
    <w:p w:rsidR="00093AC3" w:rsidRPr="003211F2" w:rsidRDefault="00093AC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2.17.2. Предоставление государственной услуги в электронной форме</w:t>
      </w:r>
    </w:p>
    <w:p w:rsidR="00093AC3" w:rsidRPr="003211F2" w:rsidRDefault="00093AC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 предоставлении государственной услуги заявителю обеспечивае</w:t>
      </w:r>
      <w:r w:rsidRPr="003211F2">
        <w:rPr>
          <w:szCs w:val="28"/>
        </w:rPr>
        <w:t>т</w:t>
      </w:r>
      <w:r w:rsidRPr="003211F2">
        <w:rPr>
          <w:szCs w:val="28"/>
        </w:rPr>
        <w:t>ся возможность с использованием сети «Интернет» через официальный сайт управления, единый портал, региональный портал:</w:t>
      </w:r>
    </w:p>
    <w:p w:rsidR="00093AC3" w:rsidRPr="003211F2" w:rsidRDefault="00093AC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093AC3" w:rsidRPr="003211F2" w:rsidRDefault="00093AC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представлять заявление, необходимое для предоставления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услуги, в порядке, установленном постановлением Правительства Российской Федерации от 07 июля 2011 г. № 553 «О порядке оформления и представления заявлений и иных документов, необходимых для предоста</w:t>
      </w:r>
      <w:r w:rsidRPr="003211F2">
        <w:rPr>
          <w:szCs w:val="28"/>
        </w:rPr>
        <w:t>в</w:t>
      </w:r>
      <w:r w:rsidRPr="003211F2">
        <w:rPr>
          <w:szCs w:val="28"/>
        </w:rPr>
        <w:t>ления государственных и (или) муниципальных услуг, в форме электронных документов».</w:t>
      </w:r>
    </w:p>
    <w:p w:rsidR="00093AC3" w:rsidRPr="003211F2" w:rsidRDefault="00093AC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 обращении заявителя посредством единого портала и регионал</w:t>
      </w:r>
      <w:r w:rsidRPr="003211F2">
        <w:rPr>
          <w:szCs w:val="28"/>
        </w:rPr>
        <w:t>ь</w:t>
      </w:r>
      <w:r w:rsidRPr="003211F2">
        <w:rPr>
          <w:szCs w:val="28"/>
        </w:rPr>
        <w:t>ного портала в целях получения информации о порядке предоставления го</w:t>
      </w:r>
      <w:r w:rsidRPr="003211F2">
        <w:rPr>
          <w:szCs w:val="28"/>
        </w:rPr>
        <w:t>с</w:t>
      </w:r>
      <w:r w:rsidRPr="003211F2">
        <w:rPr>
          <w:szCs w:val="28"/>
        </w:rPr>
        <w:t>ударственной услуги, а также сведений о ходе предоставления государстве</w:t>
      </w:r>
      <w:r w:rsidRPr="003211F2">
        <w:rPr>
          <w:szCs w:val="28"/>
        </w:rPr>
        <w:t>н</w:t>
      </w:r>
      <w:r w:rsidRPr="003211F2">
        <w:rPr>
          <w:szCs w:val="28"/>
        </w:rPr>
        <w:t>ной услуги используется простая электронная подпись или усиленная квал</w:t>
      </w:r>
      <w:r w:rsidRPr="003211F2">
        <w:rPr>
          <w:szCs w:val="28"/>
        </w:rPr>
        <w:t>и</w:t>
      </w:r>
      <w:r w:rsidRPr="003211F2">
        <w:rPr>
          <w:szCs w:val="28"/>
        </w:rPr>
        <w:t>фицированная электронная подпись.</w:t>
      </w:r>
    </w:p>
    <w:p w:rsidR="00093AC3" w:rsidRPr="003211F2" w:rsidRDefault="00093AC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 обращении заявителя в форме электронного документа посре</w:t>
      </w:r>
      <w:r w:rsidRPr="003211F2">
        <w:rPr>
          <w:szCs w:val="28"/>
        </w:rPr>
        <w:t>д</w:t>
      </w:r>
      <w:r w:rsidRPr="003211F2">
        <w:rPr>
          <w:szCs w:val="28"/>
        </w:rPr>
        <w:t>ством единого портала и регионального портала в целях получения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</w:t>
      </w:r>
      <w:r w:rsidRPr="003211F2">
        <w:rPr>
          <w:szCs w:val="28"/>
        </w:rPr>
        <w:t>е</w:t>
      </w:r>
      <w:r w:rsidRPr="003211F2">
        <w:rPr>
          <w:szCs w:val="28"/>
        </w:rPr>
        <w:t>ральным законом «Об электронной подписи».</w:t>
      </w:r>
    </w:p>
    <w:p w:rsidR="00093AC3" w:rsidRPr="003211F2" w:rsidRDefault="00093AC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 случае если при обращении в электронной форме за получением го</w:t>
      </w:r>
      <w:r w:rsidRPr="003211F2">
        <w:rPr>
          <w:szCs w:val="28"/>
        </w:rPr>
        <w:t>с</w:t>
      </w:r>
      <w:r w:rsidRPr="003211F2">
        <w:rPr>
          <w:szCs w:val="28"/>
        </w:rPr>
        <w:t>ударственной услуги идентификация и аутентификация заявителя - физич</w:t>
      </w:r>
      <w:r w:rsidRPr="003211F2">
        <w:rPr>
          <w:szCs w:val="28"/>
        </w:rPr>
        <w:t>е</w:t>
      </w:r>
      <w:r w:rsidRPr="003211F2">
        <w:rPr>
          <w:szCs w:val="28"/>
        </w:rPr>
        <w:t>ского лица осуществляются с использованием единой системы идентифик</w:t>
      </w:r>
      <w:r w:rsidRPr="003211F2">
        <w:rPr>
          <w:szCs w:val="28"/>
        </w:rPr>
        <w:t>а</w:t>
      </w:r>
      <w:r w:rsidRPr="003211F2">
        <w:rPr>
          <w:szCs w:val="28"/>
        </w:rPr>
        <w:t>ции и аутентификации, то заявитель имеет право использовать простую эле</w:t>
      </w:r>
      <w:r w:rsidRPr="003211F2">
        <w:rPr>
          <w:szCs w:val="28"/>
        </w:rPr>
        <w:t>к</w:t>
      </w:r>
      <w:r w:rsidRPr="003211F2">
        <w:rPr>
          <w:szCs w:val="28"/>
        </w:rPr>
        <w:t>тронную подпись при обращении в электронной форме за получением гос</w:t>
      </w:r>
      <w:r w:rsidRPr="003211F2">
        <w:rPr>
          <w:szCs w:val="28"/>
        </w:rPr>
        <w:t>у</w:t>
      </w:r>
      <w:r w:rsidRPr="003211F2">
        <w:rPr>
          <w:szCs w:val="28"/>
        </w:rPr>
        <w:t>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093AC3" w:rsidRPr="003211F2" w:rsidRDefault="00093AC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 поступлении заявления в электронной форме управлением с и</w:t>
      </w:r>
      <w:r w:rsidRPr="003211F2">
        <w:rPr>
          <w:szCs w:val="28"/>
        </w:rPr>
        <w:t>с</w:t>
      </w:r>
      <w:r w:rsidRPr="003211F2">
        <w:rPr>
          <w:szCs w:val="28"/>
        </w:rPr>
        <w:t>пользованием имеющихся средств электронной подписи или средств инфо</w:t>
      </w:r>
      <w:r w:rsidRPr="003211F2">
        <w:rPr>
          <w:szCs w:val="28"/>
        </w:rPr>
        <w:t>р</w:t>
      </w:r>
      <w:r w:rsidRPr="003211F2">
        <w:rPr>
          <w:szCs w:val="28"/>
        </w:rPr>
        <w:t>мационной системы аккредитованного удостоверяющего центра осуществл</w:t>
      </w:r>
      <w:r w:rsidRPr="003211F2">
        <w:rPr>
          <w:szCs w:val="28"/>
        </w:rPr>
        <w:t>я</w:t>
      </w:r>
      <w:r w:rsidRPr="003211F2">
        <w:rPr>
          <w:szCs w:val="28"/>
        </w:rPr>
        <w:t>ется проверка используемой усиленной квалифицированной электронной подписи, которой подписаны поступившие заявление и документы, на пре</w:t>
      </w:r>
      <w:r w:rsidRPr="003211F2">
        <w:rPr>
          <w:szCs w:val="28"/>
        </w:rPr>
        <w:t>д</w:t>
      </w:r>
      <w:r w:rsidRPr="003211F2">
        <w:rPr>
          <w:szCs w:val="28"/>
        </w:rPr>
        <w:t>мет ее соответствия следующим требованиям:</w:t>
      </w:r>
    </w:p>
    <w:p w:rsidR="00093AC3" w:rsidRPr="003211F2" w:rsidRDefault="00093AC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093AC3" w:rsidRPr="003211F2" w:rsidRDefault="00093AC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</w:t>
      </w:r>
      <w:r w:rsidRPr="003211F2">
        <w:rPr>
          <w:szCs w:val="28"/>
        </w:rPr>
        <w:t>о</w:t>
      </w:r>
      <w:r w:rsidRPr="003211F2">
        <w:rPr>
          <w:szCs w:val="28"/>
        </w:rPr>
        <w:t>сти указанного сертификата, если момент подписания электронного док</w:t>
      </w:r>
      <w:r w:rsidRPr="003211F2">
        <w:rPr>
          <w:szCs w:val="28"/>
        </w:rPr>
        <w:t>у</w:t>
      </w:r>
      <w:r w:rsidRPr="003211F2">
        <w:rPr>
          <w:szCs w:val="28"/>
        </w:rPr>
        <w:t>мента не определен;</w:t>
      </w:r>
    </w:p>
    <w:p w:rsidR="00093AC3" w:rsidRPr="003211F2" w:rsidRDefault="00093AC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имеется положительный результат проверки принадлежности владел</w:t>
      </w:r>
      <w:r w:rsidRPr="003211F2">
        <w:rPr>
          <w:szCs w:val="28"/>
        </w:rPr>
        <w:t>ь</w:t>
      </w:r>
      <w:r w:rsidRPr="003211F2">
        <w:rPr>
          <w:szCs w:val="28"/>
        </w:rPr>
        <w:t>цу квалифицированного сертификата квалифицированной электронной по</w:t>
      </w:r>
      <w:r w:rsidRPr="003211F2">
        <w:rPr>
          <w:szCs w:val="28"/>
        </w:rPr>
        <w:t>д</w:t>
      </w:r>
      <w:r w:rsidRPr="003211F2">
        <w:rPr>
          <w:szCs w:val="28"/>
        </w:rPr>
        <w:t>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</w:t>
      </w:r>
      <w:r w:rsidRPr="003211F2">
        <w:rPr>
          <w:szCs w:val="28"/>
        </w:rPr>
        <w:t>в</w:t>
      </w:r>
      <w:r w:rsidRPr="003211F2">
        <w:rPr>
          <w:szCs w:val="28"/>
        </w:rPr>
        <w:t>ленным в соответствии с Федеральным законом «Об электронной подписи», и с использованием квалифицированного сертификата лица, подписавшего электронный документ;</w:t>
      </w:r>
    </w:p>
    <w:p w:rsidR="00093AC3" w:rsidRPr="003211F2" w:rsidRDefault="00093AC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</w:t>
      </w:r>
      <w:r w:rsidRPr="003211F2">
        <w:rPr>
          <w:szCs w:val="28"/>
        </w:rPr>
        <w:t>в</w:t>
      </w:r>
      <w:r w:rsidRPr="003211F2">
        <w:rPr>
          <w:szCs w:val="28"/>
        </w:rPr>
        <w:t>лены).</w:t>
      </w:r>
    </w:p>
    <w:p w:rsidR="00093AC3" w:rsidRPr="003211F2" w:rsidRDefault="00093AC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Уведомление о принятии заявления, поступившего в управление, предоставляющее государственную услугу, в электронной форме посре</w:t>
      </w:r>
      <w:r w:rsidRPr="003211F2">
        <w:rPr>
          <w:szCs w:val="28"/>
        </w:rPr>
        <w:t>д</w:t>
      </w:r>
      <w:r w:rsidRPr="003211F2">
        <w:rPr>
          <w:szCs w:val="28"/>
        </w:rPr>
        <w:t>ством единого портала и регионального портала,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единого портала и регионального портала.</w:t>
      </w:r>
    </w:p>
    <w:p w:rsidR="00093AC3" w:rsidRPr="003211F2" w:rsidRDefault="00093AC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</w:t>
      </w:r>
      <w:r w:rsidRPr="003211F2">
        <w:rPr>
          <w:szCs w:val="28"/>
        </w:rPr>
        <w:t>а</w:t>
      </w:r>
      <w:r w:rsidRPr="003211F2">
        <w:rPr>
          <w:szCs w:val="28"/>
        </w:rPr>
        <w:t>ется заявителю в течение срока действия результата предоставления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услуги.</w:t>
      </w:r>
    </w:p>
    <w:bookmarkEnd w:id="36"/>
    <w:p w:rsidR="00093AC3" w:rsidRPr="003211F2" w:rsidRDefault="00093AC3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2.17.3. При организации записи на прием управлением или МФЦ з</w:t>
      </w:r>
      <w:r w:rsidRPr="003211F2">
        <w:rPr>
          <w:szCs w:val="28"/>
          <w:lang w:eastAsia="ru-RU"/>
        </w:rPr>
        <w:t>а</w:t>
      </w:r>
      <w:r w:rsidRPr="003211F2">
        <w:rPr>
          <w:szCs w:val="28"/>
          <w:lang w:eastAsia="ru-RU"/>
        </w:rPr>
        <w:t>явителю обеспечивается возможность:</w:t>
      </w:r>
    </w:p>
    <w:p w:rsidR="00093AC3" w:rsidRPr="003211F2" w:rsidRDefault="00093AC3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а) ознакомления с расписанием работы управления или МФЦ либо уполномоченного должностного лица управления или МФЦ, а также с д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>ступными для записи на прием датами и интервалами времени приема;</w:t>
      </w:r>
    </w:p>
    <w:p w:rsidR="00093AC3" w:rsidRPr="003211F2" w:rsidRDefault="00093AC3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б) записи в любые свободные для приема дату и время в пределах установленного в управлении или МФЦ графика приема заявителей.</w:t>
      </w:r>
    </w:p>
    <w:p w:rsidR="00093AC3" w:rsidRPr="003211F2" w:rsidRDefault="00093AC3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При осуществлении записи на прием управление или МФЦ не вправе требовать от заявителя совершения иных действий, кроме прохождения идентификации и аутентификации в соответствии с нормативными правов</w:t>
      </w:r>
      <w:r w:rsidRPr="003211F2">
        <w:rPr>
          <w:szCs w:val="28"/>
          <w:lang w:eastAsia="ru-RU"/>
        </w:rPr>
        <w:t>ы</w:t>
      </w:r>
      <w:r w:rsidRPr="003211F2">
        <w:rPr>
          <w:szCs w:val="28"/>
          <w:lang w:eastAsia="ru-RU"/>
        </w:rPr>
        <w:t>ми актами Российской Федерации, указания цели приема, а также предоста</w:t>
      </w:r>
      <w:r w:rsidRPr="003211F2">
        <w:rPr>
          <w:szCs w:val="28"/>
          <w:lang w:eastAsia="ru-RU"/>
        </w:rPr>
        <w:t>в</w:t>
      </w:r>
      <w:r w:rsidRPr="003211F2">
        <w:rPr>
          <w:szCs w:val="28"/>
          <w:lang w:eastAsia="ru-RU"/>
        </w:rPr>
        <w:t>ления сведений, необходимых для расчета длительности временного инте</w:t>
      </w:r>
      <w:r w:rsidRPr="003211F2">
        <w:rPr>
          <w:szCs w:val="28"/>
          <w:lang w:eastAsia="ru-RU"/>
        </w:rPr>
        <w:t>р</w:t>
      </w:r>
      <w:r w:rsidRPr="003211F2">
        <w:rPr>
          <w:szCs w:val="28"/>
          <w:lang w:eastAsia="ru-RU"/>
        </w:rPr>
        <w:t>вала, который необходимо забронировать для приема.</w:t>
      </w:r>
    </w:p>
    <w:p w:rsidR="00093AC3" w:rsidRPr="003211F2" w:rsidRDefault="00093AC3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Запись на прием может осуществляться посредством информационной системы управления, которая обеспечивает возможность интеграции с ед</w:t>
      </w:r>
      <w:r w:rsidRPr="003211F2">
        <w:rPr>
          <w:szCs w:val="28"/>
          <w:lang w:eastAsia="ru-RU"/>
        </w:rPr>
        <w:t>и</w:t>
      </w:r>
      <w:r w:rsidRPr="003211F2">
        <w:rPr>
          <w:szCs w:val="28"/>
          <w:lang w:eastAsia="ru-RU"/>
        </w:rPr>
        <w:t>ным порталом и региональным порталом.</w:t>
      </w:r>
    </w:p>
    <w:p w:rsidR="00093AC3" w:rsidRPr="003211F2" w:rsidRDefault="00093AC3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lastRenderedPageBreak/>
        <w:t>Запись на прием в МФЦ может осуществляться следующими способ</w:t>
      </w:r>
      <w:r w:rsidRPr="003211F2">
        <w:rPr>
          <w:szCs w:val="28"/>
          <w:lang w:eastAsia="ru-RU"/>
        </w:rPr>
        <w:t>а</w:t>
      </w:r>
      <w:r w:rsidRPr="003211F2">
        <w:rPr>
          <w:szCs w:val="28"/>
          <w:lang w:eastAsia="ru-RU"/>
        </w:rPr>
        <w:t>ми:</w:t>
      </w:r>
    </w:p>
    <w:p w:rsidR="00093AC3" w:rsidRPr="003211F2" w:rsidRDefault="00093AC3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а) при личном обращении заявителя в МФЦ, в том числе посредством информационных киосков (инфоматов), установленных в МФЦ;</w:t>
      </w:r>
    </w:p>
    <w:p w:rsidR="00093AC3" w:rsidRPr="003211F2" w:rsidRDefault="00093AC3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б) посредством телефонной связи;</w:t>
      </w:r>
    </w:p>
    <w:p w:rsidR="00093AC3" w:rsidRPr="003211F2" w:rsidRDefault="00093AC3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в) в информационно-телекоммуникационной сети «Интернет» на оф</w:t>
      </w:r>
      <w:r w:rsidRPr="003211F2">
        <w:rPr>
          <w:szCs w:val="28"/>
          <w:lang w:eastAsia="ru-RU"/>
        </w:rPr>
        <w:t>и</w:t>
      </w:r>
      <w:r w:rsidRPr="003211F2">
        <w:rPr>
          <w:szCs w:val="28"/>
          <w:lang w:eastAsia="ru-RU"/>
        </w:rPr>
        <w:t>циальном портале сети МФЦ Ставропольского края (umfc26.ru);</w:t>
      </w:r>
    </w:p>
    <w:p w:rsidR="00093AC3" w:rsidRPr="003211F2" w:rsidRDefault="00093AC3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г) посредством регионального портала.</w:t>
      </w:r>
    </w:p>
    <w:p w:rsidR="00093AC3" w:rsidRPr="003211F2" w:rsidRDefault="00093AC3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2.17.4. При предоставлении государственной услуги в электронной форме заявителю направляется:</w:t>
      </w:r>
    </w:p>
    <w:p w:rsidR="00093AC3" w:rsidRPr="003211F2" w:rsidRDefault="00093AC3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а) уведомление о записи на прием в управление или МФЦ, содержащее сведения о дате, времени и месте приема;</w:t>
      </w:r>
    </w:p>
    <w:p w:rsidR="00093AC3" w:rsidRPr="003211F2" w:rsidRDefault="00093AC3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б) уведомление о приеме и регистрации заявления, необходимого для предоставления государственной услуги, содержащее сведения о факте пр</w:t>
      </w:r>
      <w:r w:rsidRPr="003211F2">
        <w:rPr>
          <w:szCs w:val="28"/>
          <w:lang w:eastAsia="ru-RU"/>
        </w:rPr>
        <w:t>и</w:t>
      </w:r>
      <w:r w:rsidRPr="003211F2">
        <w:rPr>
          <w:szCs w:val="28"/>
          <w:lang w:eastAsia="ru-RU"/>
        </w:rPr>
        <w:t>ема заявления, необходимого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</w:p>
    <w:p w:rsidR="00093AC3" w:rsidRPr="003211F2" w:rsidRDefault="00093AC3" w:rsidP="003D7F75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</w:t>
      </w:r>
      <w:r w:rsidRPr="003211F2">
        <w:rPr>
          <w:szCs w:val="28"/>
          <w:lang w:eastAsia="ru-RU"/>
        </w:rPr>
        <w:t>я</w:t>
      </w:r>
      <w:r w:rsidRPr="003211F2">
        <w:rPr>
          <w:szCs w:val="28"/>
          <w:lang w:eastAsia="ru-RU"/>
        </w:rPr>
        <w:t>тии положительного решения о предоставлении государственной услуги, л</w:t>
      </w:r>
      <w:r w:rsidRPr="003211F2">
        <w:rPr>
          <w:szCs w:val="28"/>
          <w:lang w:eastAsia="ru-RU"/>
        </w:rPr>
        <w:t>и</w:t>
      </w:r>
      <w:r w:rsidRPr="003211F2">
        <w:rPr>
          <w:szCs w:val="28"/>
          <w:lang w:eastAsia="ru-RU"/>
        </w:rPr>
        <w:t>бо мотивированный отказ в предоставлении государственной услуги.</w:t>
      </w:r>
    </w:p>
    <w:p w:rsidR="00616331" w:rsidRPr="003211F2" w:rsidRDefault="00616331" w:rsidP="00616331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093AC3" w:rsidRPr="003211F2" w:rsidRDefault="00093AC3" w:rsidP="003D7F75">
      <w:pPr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3211F2">
        <w:rPr>
          <w:bCs/>
          <w:szCs w:val="28"/>
        </w:rPr>
        <w:t>3. Состав, последовательность и сроки выполнения</w:t>
      </w:r>
      <w:r w:rsidR="003D7F75">
        <w:rPr>
          <w:bCs/>
          <w:szCs w:val="28"/>
        </w:rPr>
        <w:t xml:space="preserve"> </w:t>
      </w:r>
      <w:r w:rsidRPr="003211F2">
        <w:rPr>
          <w:bCs/>
          <w:szCs w:val="28"/>
        </w:rPr>
        <w:t>административных пр</w:t>
      </w:r>
      <w:r w:rsidRPr="003211F2">
        <w:rPr>
          <w:bCs/>
          <w:szCs w:val="28"/>
        </w:rPr>
        <w:t>о</w:t>
      </w:r>
      <w:r w:rsidRPr="003211F2">
        <w:rPr>
          <w:bCs/>
          <w:szCs w:val="28"/>
        </w:rPr>
        <w:t>цедур (действий), требования к порядку</w:t>
      </w:r>
      <w:r w:rsidR="003D7F75">
        <w:rPr>
          <w:bCs/>
          <w:szCs w:val="28"/>
        </w:rPr>
        <w:t xml:space="preserve"> </w:t>
      </w:r>
      <w:r w:rsidRPr="003211F2">
        <w:rPr>
          <w:bCs/>
          <w:szCs w:val="28"/>
        </w:rPr>
        <w:t>их выполнения, в том числе особе</w:t>
      </w:r>
      <w:r w:rsidRPr="003211F2">
        <w:rPr>
          <w:bCs/>
          <w:szCs w:val="28"/>
        </w:rPr>
        <w:t>н</w:t>
      </w:r>
      <w:r w:rsidRPr="003211F2">
        <w:rPr>
          <w:bCs/>
          <w:szCs w:val="28"/>
        </w:rPr>
        <w:t>ности выполнения</w:t>
      </w:r>
      <w:r w:rsidR="003D7F75">
        <w:rPr>
          <w:bCs/>
          <w:szCs w:val="28"/>
        </w:rPr>
        <w:t xml:space="preserve"> </w:t>
      </w:r>
      <w:r w:rsidRPr="003211F2">
        <w:rPr>
          <w:bCs/>
          <w:szCs w:val="28"/>
        </w:rPr>
        <w:t>административных процедур (действий) в электронной форме,</w:t>
      </w:r>
      <w:r w:rsidR="003D7F75">
        <w:rPr>
          <w:bCs/>
          <w:szCs w:val="28"/>
        </w:rPr>
        <w:t xml:space="preserve"> </w:t>
      </w:r>
      <w:r w:rsidRPr="003211F2">
        <w:rPr>
          <w:bCs/>
          <w:szCs w:val="28"/>
        </w:rPr>
        <w:t>а также особенности выполнения административных процедур</w:t>
      </w:r>
    </w:p>
    <w:p w:rsidR="00093AC3" w:rsidRPr="003211F2" w:rsidRDefault="00093AC3" w:rsidP="003D7F75">
      <w:pPr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3211F2">
        <w:rPr>
          <w:bCs/>
          <w:szCs w:val="28"/>
        </w:rPr>
        <w:t>(действий) в МФЦ</w:t>
      </w:r>
    </w:p>
    <w:p w:rsidR="00093AC3" w:rsidRPr="003211F2" w:rsidRDefault="00093AC3" w:rsidP="00093AC3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093AC3" w:rsidRPr="003211F2" w:rsidRDefault="00093AC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3.1. Предоставление государственной услуги включает в себя следу</w:t>
      </w:r>
      <w:r w:rsidRPr="003211F2">
        <w:rPr>
          <w:szCs w:val="28"/>
        </w:rPr>
        <w:t>ю</w:t>
      </w:r>
      <w:r w:rsidRPr="003211F2">
        <w:rPr>
          <w:szCs w:val="28"/>
        </w:rPr>
        <w:t>щие административные процедуры:</w:t>
      </w:r>
    </w:p>
    <w:p w:rsidR="00093AC3" w:rsidRPr="003211F2" w:rsidRDefault="00093AC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информирование и консультирование заявителя по вопросу предоста</w:t>
      </w:r>
      <w:r w:rsidRPr="003211F2">
        <w:rPr>
          <w:szCs w:val="28"/>
        </w:rPr>
        <w:t>в</w:t>
      </w:r>
      <w:r w:rsidRPr="003211F2">
        <w:rPr>
          <w:szCs w:val="28"/>
        </w:rPr>
        <w:t>ления государственной услуги;</w:t>
      </w:r>
    </w:p>
    <w:p w:rsidR="00093AC3" w:rsidRPr="003211F2" w:rsidRDefault="00093AC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прием и регистрация заявления для предоставления государственной услуги, в том числе в электронной форме;</w:t>
      </w:r>
    </w:p>
    <w:p w:rsidR="00093AC3" w:rsidRPr="003211F2" w:rsidRDefault="00093AC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формирование и направление межведомственных запросов;</w:t>
      </w:r>
    </w:p>
    <w:p w:rsidR="00093AC3" w:rsidRPr="003211F2" w:rsidRDefault="00093AC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проверка права и принятие решения о назначении</w:t>
      </w:r>
      <w:r w:rsidR="008E4D37">
        <w:rPr>
          <w:szCs w:val="28"/>
        </w:rPr>
        <w:t xml:space="preserve"> и выплате</w:t>
      </w:r>
      <w:r w:rsidRPr="003211F2">
        <w:rPr>
          <w:szCs w:val="28"/>
        </w:rPr>
        <w:t xml:space="preserve"> (отказе в назначении</w:t>
      </w:r>
      <w:r w:rsidR="008E4D37">
        <w:rPr>
          <w:szCs w:val="28"/>
        </w:rPr>
        <w:t xml:space="preserve"> и выплате</w:t>
      </w:r>
      <w:r w:rsidRPr="003211F2">
        <w:rPr>
          <w:szCs w:val="28"/>
        </w:rPr>
        <w:t xml:space="preserve">) </w:t>
      </w:r>
      <w:r w:rsidR="00D44800">
        <w:rPr>
          <w:szCs w:val="28"/>
        </w:rPr>
        <w:t>пособия</w:t>
      </w:r>
      <w:r w:rsidRPr="003211F2">
        <w:rPr>
          <w:szCs w:val="28"/>
        </w:rPr>
        <w:t>;</w:t>
      </w:r>
    </w:p>
    <w:p w:rsidR="00093AC3" w:rsidRPr="003211F2" w:rsidRDefault="00093AC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формирование выплатных документов;</w:t>
      </w:r>
    </w:p>
    <w:p w:rsidR="00093AC3" w:rsidRDefault="00093AC3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8E4D37" w:rsidRPr="003211F2" w:rsidRDefault="008E4D37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3.2. Описание административных процедур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>3.2.1. Информирование и консультирование заявителя по вопросу предоставления государственной услуги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Основанием для начала административной процедуры является обр</w:t>
      </w:r>
      <w:r w:rsidRPr="003211F2">
        <w:rPr>
          <w:szCs w:val="28"/>
        </w:rPr>
        <w:t>а</w:t>
      </w:r>
      <w:r w:rsidRPr="003211F2">
        <w:rPr>
          <w:szCs w:val="28"/>
        </w:rPr>
        <w:t>щение заявителя лично или посредством телефонной связи в управление л</w:t>
      </w:r>
      <w:r w:rsidRPr="003211F2">
        <w:rPr>
          <w:szCs w:val="28"/>
        </w:rPr>
        <w:t>и</w:t>
      </w:r>
      <w:r w:rsidRPr="003211F2">
        <w:rPr>
          <w:szCs w:val="28"/>
        </w:rPr>
        <w:t>бо в МФЦ.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Содержание административной процедуры включает в себя: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предоставление информации о нормативных правовых актах, регул</w:t>
      </w:r>
      <w:r w:rsidRPr="003211F2">
        <w:rPr>
          <w:szCs w:val="28"/>
        </w:rPr>
        <w:t>и</w:t>
      </w:r>
      <w:r w:rsidRPr="003211F2">
        <w:rPr>
          <w:szCs w:val="28"/>
        </w:rPr>
        <w:t>рующих порядок предоставления государственной услуги;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разъяснение порядка, условий и срока предоставления государственной услуги;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выдача формы заявления для предоставления государственной услуги;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разъяснение порядка заполнения заявления, порядка сбора необход</w:t>
      </w:r>
      <w:r w:rsidRPr="003211F2">
        <w:rPr>
          <w:szCs w:val="28"/>
        </w:rPr>
        <w:t>и</w:t>
      </w:r>
      <w:r w:rsidRPr="003211F2">
        <w:rPr>
          <w:szCs w:val="28"/>
        </w:rPr>
        <w:t>мых документов и требований, предъявляемых к ним.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Административная процедура осуществляется в день обращения заяв</w:t>
      </w:r>
      <w:r w:rsidRPr="003211F2">
        <w:rPr>
          <w:szCs w:val="28"/>
        </w:rPr>
        <w:t>и</w:t>
      </w:r>
      <w:r w:rsidRPr="003211F2">
        <w:rPr>
          <w:szCs w:val="28"/>
        </w:rPr>
        <w:t>теля. Общий максимальный срок выполнения административной процедуры 15 минут.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Указанная административная процедура выполняется должностным лицом управления либо МФЦ, ответственным за консультирование заявит</w:t>
      </w:r>
      <w:r w:rsidRPr="003211F2">
        <w:rPr>
          <w:szCs w:val="28"/>
        </w:rPr>
        <w:t>е</w:t>
      </w:r>
      <w:r w:rsidRPr="003211F2">
        <w:rPr>
          <w:szCs w:val="28"/>
        </w:rPr>
        <w:t>ля.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Критерием принятия решения выполнения административной проц</w:t>
      </w:r>
      <w:r w:rsidRPr="003211F2">
        <w:rPr>
          <w:szCs w:val="28"/>
        </w:rPr>
        <w:t>е</w:t>
      </w:r>
      <w:r w:rsidRPr="003211F2">
        <w:rPr>
          <w:szCs w:val="28"/>
        </w:rPr>
        <w:t>дуры является обращение заявителя.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Результатом административной процедуры, в зависимости от способа обращения, является представление заявителю информации о порядке пред</w:t>
      </w:r>
      <w:r w:rsidRPr="003211F2">
        <w:rPr>
          <w:szCs w:val="28"/>
        </w:rPr>
        <w:t>о</w:t>
      </w:r>
      <w:r w:rsidRPr="003211F2">
        <w:rPr>
          <w:szCs w:val="28"/>
        </w:rPr>
        <w:t>ставления государственной услуги и перечне документов, необходимых для предоставления государственной услуги.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Способ фиксации результата выполнения административной процед</w:t>
      </w:r>
      <w:r w:rsidRPr="003211F2">
        <w:rPr>
          <w:szCs w:val="28"/>
        </w:rPr>
        <w:t>у</w:t>
      </w:r>
      <w:r w:rsidRPr="003211F2">
        <w:rPr>
          <w:szCs w:val="28"/>
        </w:rPr>
        <w:t>ры – регистрация должностным лицом управления либо МФЦ, ответстве</w:t>
      </w:r>
      <w:r w:rsidRPr="003211F2">
        <w:rPr>
          <w:szCs w:val="28"/>
        </w:rPr>
        <w:t>н</w:t>
      </w:r>
      <w:r w:rsidRPr="003211F2">
        <w:rPr>
          <w:szCs w:val="28"/>
        </w:rPr>
        <w:t>ным за консультирование заявителя, факта обращения заявителя в журнале учета устных обращений по форме, устанавливаемой управлением либо в ГИС МФЦ.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3.2.2. Прием и регистрация заявления для предоставления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Основанием для начала административной процедуры является п</w:t>
      </w:r>
      <w:r w:rsidRPr="003211F2">
        <w:rPr>
          <w:szCs w:val="28"/>
        </w:rPr>
        <w:t>о</w:t>
      </w:r>
      <w:r w:rsidRPr="003211F2">
        <w:rPr>
          <w:szCs w:val="28"/>
        </w:rPr>
        <w:t>ступление в управление либо в МФЦ заявления</w:t>
      </w:r>
      <w:r w:rsidR="00D44800">
        <w:rPr>
          <w:szCs w:val="28"/>
        </w:rPr>
        <w:t xml:space="preserve"> и документов</w:t>
      </w:r>
      <w:r w:rsidRPr="003211F2">
        <w:rPr>
          <w:szCs w:val="28"/>
        </w:rPr>
        <w:t>, необходим</w:t>
      </w:r>
      <w:r w:rsidR="00D44800">
        <w:rPr>
          <w:szCs w:val="28"/>
        </w:rPr>
        <w:t>ых</w:t>
      </w:r>
      <w:r w:rsidRPr="003211F2">
        <w:rPr>
          <w:szCs w:val="28"/>
        </w:rPr>
        <w:t xml:space="preserve"> для предоставления государственной услуги.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Содержание административной процедуры включает в себя прием, р</w:t>
      </w:r>
      <w:r w:rsidRPr="003211F2">
        <w:rPr>
          <w:szCs w:val="28"/>
        </w:rPr>
        <w:t>е</w:t>
      </w:r>
      <w:r w:rsidRPr="003211F2">
        <w:rPr>
          <w:szCs w:val="28"/>
        </w:rPr>
        <w:t>гистрацию заявления, оформление и выдачу расписки-уведомления о приеме заявления</w:t>
      </w:r>
      <w:r w:rsidR="00D44800">
        <w:rPr>
          <w:szCs w:val="28"/>
        </w:rPr>
        <w:t xml:space="preserve"> и документов</w:t>
      </w:r>
      <w:r w:rsidRPr="003211F2">
        <w:rPr>
          <w:szCs w:val="28"/>
        </w:rPr>
        <w:t>.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Общий максимальный срок выполнения административной процедуры – 15 минут. 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Указанная административная процедура выполняется должностным лицом управления либо МФЦ, ответственным за прием и регистрацию док</w:t>
      </w:r>
      <w:r w:rsidRPr="003211F2">
        <w:rPr>
          <w:szCs w:val="28"/>
        </w:rPr>
        <w:t>у</w:t>
      </w:r>
      <w:r w:rsidRPr="003211F2">
        <w:rPr>
          <w:szCs w:val="28"/>
        </w:rPr>
        <w:t>ментов.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>Критериями принятия решения являются поступление заявления</w:t>
      </w:r>
      <w:r w:rsidR="00D44800">
        <w:rPr>
          <w:szCs w:val="28"/>
        </w:rPr>
        <w:t xml:space="preserve"> и д</w:t>
      </w:r>
      <w:r w:rsidR="00D44800">
        <w:rPr>
          <w:szCs w:val="28"/>
        </w:rPr>
        <w:t>о</w:t>
      </w:r>
      <w:r w:rsidR="00D44800">
        <w:rPr>
          <w:szCs w:val="28"/>
        </w:rPr>
        <w:t>кументов</w:t>
      </w:r>
      <w:r w:rsidRPr="003211F2">
        <w:rPr>
          <w:szCs w:val="28"/>
        </w:rPr>
        <w:t xml:space="preserve"> в управление или МФЦ.</w:t>
      </w:r>
    </w:p>
    <w:p w:rsidR="00AC5A6D" w:rsidRPr="003211F2" w:rsidRDefault="00AC5A6D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Должностное лицо управления либо МФЦ, ответственное за прием и регистрацию документов, вносит запись о приеме документов в журнал рег</w:t>
      </w:r>
      <w:r w:rsidRPr="003211F2">
        <w:rPr>
          <w:szCs w:val="28"/>
        </w:rPr>
        <w:t>и</w:t>
      </w:r>
      <w:r w:rsidRPr="003211F2">
        <w:rPr>
          <w:szCs w:val="28"/>
        </w:rPr>
        <w:t>страции заявлений и оформляет расписку-уведомление о приеме документов, являющуюся отрывной частью заявления, форма которого указана в прил</w:t>
      </w:r>
      <w:r w:rsidRPr="003211F2">
        <w:rPr>
          <w:szCs w:val="28"/>
        </w:rPr>
        <w:t>о</w:t>
      </w:r>
      <w:r w:rsidRPr="003211F2">
        <w:rPr>
          <w:szCs w:val="28"/>
        </w:rPr>
        <w:t>жении 2 к Административному регламенту.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Результатом административной процедуры является выдача заявителю расписки-уведомления о приеме заявления либо отказ</w:t>
      </w:r>
      <w:r w:rsidR="00D44800">
        <w:rPr>
          <w:szCs w:val="28"/>
        </w:rPr>
        <w:t>е</w:t>
      </w:r>
      <w:r w:rsidRPr="003211F2">
        <w:rPr>
          <w:szCs w:val="28"/>
        </w:rPr>
        <w:t xml:space="preserve"> в приеме заявления.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Способ фиксации результата выполнения административной процед</w:t>
      </w:r>
      <w:r w:rsidRPr="003211F2">
        <w:rPr>
          <w:szCs w:val="28"/>
        </w:rPr>
        <w:t>у</w:t>
      </w:r>
      <w:r w:rsidRPr="003211F2">
        <w:rPr>
          <w:szCs w:val="28"/>
        </w:rPr>
        <w:t>ры: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должностного лица управления – регистрация факта приема заявления и документов (при наличии) в журнале регистрации заявлений и оформление на бумажном носителе расписки-уведомления о приеме заявления, которая передается лично заявителю в ходе приема заявления или направляется п</w:t>
      </w:r>
      <w:r w:rsidRPr="003211F2">
        <w:rPr>
          <w:szCs w:val="28"/>
        </w:rPr>
        <w:t>о</w:t>
      </w:r>
      <w:r w:rsidRPr="003211F2">
        <w:rPr>
          <w:szCs w:val="28"/>
        </w:rPr>
        <w:t>средством почтовой связи, в электронном виде, в случае если заявление направлено по почте или в электронной форме;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должностного лица МФЦ – регистрация факта приема заявления и д</w:t>
      </w:r>
      <w:r w:rsidRPr="003211F2">
        <w:rPr>
          <w:szCs w:val="28"/>
        </w:rPr>
        <w:t>о</w:t>
      </w:r>
      <w:r w:rsidRPr="003211F2">
        <w:rPr>
          <w:szCs w:val="28"/>
        </w:rPr>
        <w:t>кументов (при наличии) и оформление на бумажном носителе расписки в п</w:t>
      </w:r>
      <w:r w:rsidRPr="003211F2">
        <w:rPr>
          <w:szCs w:val="28"/>
        </w:rPr>
        <w:t>о</w:t>
      </w:r>
      <w:r w:rsidRPr="003211F2">
        <w:rPr>
          <w:szCs w:val="28"/>
        </w:rPr>
        <w:t>лучении документов, а также оформление описи документов в деле в ГИС МФЦ. Расписка в получении документов передается лично заявителю в ходе приема заявления.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Должностное лицо управления либо МФЦ, ответственное за прием и регистрацию заявления, передает в порядке делопроизводства заявление и документы (при наличии) должностному лицу управления, ответственному за истребование документов в рамках межведомственного информационного взаимодействия.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3.2.3. Особенности выполнения административной процедуры в эле</w:t>
      </w:r>
      <w:r w:rsidRPr="003211F2">
        <w:rPr>
          <w:szCs w:val="28"/>
        </w:rPr>
        <w:t>к</w:t>
      </w:r>
      <w:r w:rsidRPr="003211F2">
        <w:rPr>
          <w:szCs w:val="28"/>
        </w:rPr>
        <w:t>тронной форме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 поступлении заявления в электронной форме через официальный сайт управления, единый портал, региональный портал должностное лицо управления, ответственное за прием и регистрацию документов: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формирует комплект документов, поступивших в электронной форме;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осуществляет проверку действительности используемой заявителем простой электронной подписи или усиленной квалифицированной электро</w:t>
      </w:r>
      <w:r w:rsidRPr="003211F2">
        <w:rPr>
          <w:szCs w:val="28"/>
        </w:rPr>
        <w:t>н</w:t>
      </w:r>
      <w:r w:rsidRPr="003211F2">
        <w:rPr>
          <w:szCs w:val="28"/>
        </w:rPr>
        <w:t>ной подписи;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осуществляет проверку поступившего для предоставления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 заявления на соответствие требованиям, указанным в пункте 2.8 Административного регламента;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 наличии оснований для отказа в приеме заявления, необходимого для предоставления государственной услуги, предусмотренных пунктом 2.8 Административного регламента, или в случае если направленное заявление не заверено простой электронной подписью или усиленной квалифицирова</w:t>
      </w:r>
      <w:r w:rsidRPr="003211F2">
        <w:rPr>
          <w:szCs w:val="28"/>
        </w:rPr>
        <w:t>н</w:t>
      </w:r>
      <w:r w:rsidRPr="003211F2">
        <w:rPr>
          <w:szCs w:val="28"/>
        </w:rPr>
        <w:lastRenderedPageBreak/>
        <w:t>ной электронной подписью заявителя, направляет заявителю уведомление об отказе в приеме заявления;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 случае если направленное заявление соответствует требованиям, предусмотренным Административным регламентом, регистрирует предста</w:t>
      </w:r>
      <w:r w:rsidRPr="003211F2">
        <w:rPr>
          <w:szCs w:val="28"/>
        </w:rPr>
        <w:t>в</w:t>
      </w:r>
      <w:r w:rsidRPr="003211F2">
        <w:rPr>
          <w:szCs w:val="28"/>
        </w:rPr>
        <w:t>ленное заявление и направляет заявителю уведомление об его приеме.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Должностное лицо управления по итогам завершения выполнения а</w:t>
      </w:r>
      <w:r w:rsidRPr="003211F2">
        <w:rPr>
          <w:szCs w:val="28"/>
        </w:rPr>
        <w:t>д</w:t>
      </w:r>
      <w:r w:rsidRPr="003211F2">
        <w:rPr>
          <w:szCs w:val="28"/>
        </w:rPr>
        <w:t>министративных процедур, предусмотренных Административным регламе</w:t>
      </w:r>
      <w:r w:rsidRPr="003211F2">
        <w:rPr>
          <w:szCs w:val="28"/>
        </w:rPr>
        <w:t>н</w:t>
      </w:r>
      <w:r w:rsidRPr="003211F2">
        <w:rPr>
          <w:szCs w:val="28"/>
        </w:rPr>
        <w:t>том, направляет заявителю уведомление о завершении выполнения управл</w:t>
      </w:r>
      <w:r w:rsidRPr="003211F2">
        <w:rPr>
          <w:szCs w:val="28"/>
        </w:rPr>
        <w:t>е</w:t>
      </w:r>
      <w:r w:rsidRPr="003211F2">
        <w:rPr>
          <w:szCs w:val="28"/>
        </w:rPr>
        <w:t>нием действий в срок, не превышающий одного рабочего дня после заверш</w:t>
      </w:r>
      <w:r w:rsidRPr="003211F2">
        <w:rPr>
          <w:szCs w:val="28"/>
        </w:rPr>
        <w:t>е</w:t>
      </w:r>
      <w:r w:rsidRPr="003211F2">
        <w:rPr>
          <w:szCs w:val="28"/>
        </w:rPr>
        <w:t>ния соответствующего действия, на адрес электронной почты или с испол</w:t>
      </w:r>
      <w:r w:rsidRPr="003211F2">
        <w:rPr>
          <w:szCs w:val="28"/>
        </w:rPr>
        <w:t>ь</w:t>
      </w:r>
      <w:r w:rsidRPr="003211F2">
        <w:rPr>
          <w:szCs w:val="28"/>
        </w:rPr>
        <w:t>зованием средств официального сайта управления, единого портала, реги</w:t>
      </w:r>
      <w:r w:rsidRPr="003211F2">
        <w:rPr>
          <w:szCs w:val="28"/>
        </w:rPr>
        <w:t>о</w:t>
      </w:r>
      <w:r w:rsidRPr="003211F2">
        <w:rPr>
          <w:szCs w:val="28"/>
        </w:rPr>
        <w:t>нального портала в единый личный кабинет по выбору заявителя.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3.2.4. Формирование и направление межведомственных запросов</w:t>
      </w:r>
    </w:p>
    <w:p w:rsidR="00E4094E" w:rsidRDefault="00E4094E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E4094E">
        <w:rPr>
          <w:szCs w:val="28"/>
        </w:rPr>
        <w:t>Основанием для начала административной процедуры является п</w:t>
      </w:r>
      <w:r w:rsidRPr="00E4094E">
        <w:rPr>
          <w:szCs w:val="28"/>
        </w:rPr>
        <w:t>о</w:t>
      </w:r>
      <w:r w:rsidRPr="00E4094E">
        <w:rPr>
          <w:szCs w:val="28"/>
        </w:rPr>
        <w:t>ступление пакета документов от должностного лица управления либо МФЦ, ответственного за прием и регистрацию документов, и непредставление з</w:t>
      </w:r>
      <w:r w:rsidRPr="00E4094E">
        <w:rPr>
          <w:szCs w:val="28"/>
        </w:rPr>
        <w:t>а</w:t>
      </w:r>
      <w:r w:rsidRPr="00E4094E">
        <w:rPr>
          <w:szCs w:val="28"/>
        </w:rPr>
        <w:t>явителем документов, указанных в пункте 2.7 Административного регламе</w:t>
      </w:r>
      <w:r w:rsidRPr="00E4094E">
        <w:rPr>
          <w:szCs w:val="28"/>
        </w:rPr>
        <w:t>н</w:t>
      </w:r>
      <w:r w:rsidRPr="00E4094E">
        <w:rPr>
          <w:szCs w:val="28"/>
        </w:rPr>
        <w:t>та.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Содержание административной процедуры включает в себя подготовку и направление межведомственного запроса в орган и (или) организацию, в распоряжении которых находятся указанные документы, контроль за сво</w:t>
      </w:r>
      <w:r w:rsidRPr="003211F2">
        <w:rPr>
          <w:szCs w:val="28"/>
        </w:rPr>
        <w:t>е</w:t>
      </w:r>
      <w:r w:rsidRPr="003211F2">
        <w:rPr>
          <w:szCs w:val="28"/>
        </w:rPr>
        <w:t>временным поступлением ответа на направленный запрос, получение ответа.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Общий максимальный срок подготовки и направления запроса о пре</w:t>
      </w:r>
      <w:r w:rsidRPr="003211F2">
        <w:rPr>
          <w:szCs w:val="28"/>
        </w:rPr>
        <w:t>д</w:t>
      </w:r>
      <w:r w:rsidRPr="003211F2">
        <w:rPr>
          <w:szCs w:val="28"/>
        </w:rPr>
        <w:t>ставлении документов в порядке межведомственного (ведомственного) и</w:t>
      </w:r>
      <w:r w:rsidRPr="003211F2">
        <w:rPr>
          <w:szCs w:val="28"/>
        </w:rPr>
        <w:t>н</w:t>
      </w:r>
      <w:r w:rsidRPr="003211F2">
        <w:rPr>
          <w:szCs w:val="28"/>
        </w:rPr>
        <w:t>формационного взаимодействия не должен превышать 2 рабочих дней со дня поступления заявления и документов, указанных в подпункте 2.6.1 Админ</w:t>
      </w:r>
      <w:r w:rsidRPr="003211F2">
        <w:rPr>
          <w:szCs w:val="28"/>
        </w:rPr>
        <w:t>и</w:t>
      </w:r>
      <w:r w:rsidRPr="003211F2">
        <w:rPr>
          <w:szCs w:val="28"/>
        </w:rPr>
        <w:t>стративного регламента.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Направление межведомственного запроса в рамках межведомственного информационного взаимодействия осуществляется в электронном виде с и</w:t>
      </w:r>
      <w:r w:rsidRPr="003211F2">
        <w:rPr>
          <w:szCs w:val="28"/>
        </w:rPr>
        <w:t>с</w:t>
      </w:r>
      <w:r w:rsidRPr="003211F2">
        <w:rPr>
          <w:szCs w:val="28"/>
        </w:rPr>
        <w:t>пользованием единой системы межведомственного электронного взаимоде</w:t>
      </w:r>
      <w:r w:rsidRPr="003211F2">
        <w:rPr>
          <w:szCs w:val="28"/>
        </w:rPr>
        <w:t>й</w:t>
      </w:r>
      <w:r w:rsidRPr="003211F2">
        <w:rPr>
          <w:szCs w:val="28"/>
        </w:rPr>
        <w:t>ствия и системы электронного почтового сервиса гарантированной доставки с применением средств криптографической защиты информации и электро</w:t>
      </w:r>
      <w:r w:rsidRPr="003211F2">
        <w:rPr>
          <w:szCs w:val="28"/>
        </w:rPr>
        <w:t>н</w:t>
      </w:r>
      <w:r w:rsidRPr="003211F2">
        <w:rPr>
          <w:szCs w:val="28"/>
        </w:rPr>
        <w:t>ной подписи.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 отсутствии технической возможности направления межведо</w:t>
      </w:r>
      <w:r w:rsidRPr="003211F2">
        <w:rPr>
          <w:szCs w:val="28"/>
        </w:rPr>
        <w:t>м</w:t>
      </w:r>
      <w:r w:rsidRPr="003211F2">
        <w:rPr>
          <w:szCs w:val="28"/>
        </w:rPr>
        <w:t>ственного запроса с использованием системы электронного почтового серв</w:t>
      </w:r>
      <w:r w:rsidRPr="003211F2">
        <w:rPr>
          <w:szCs w:val="28"/>
        </w:rPr>
        <w:t>и</w:t>
      </w:r>
      <w:r w:rsidRPr="003211F2">
        <w:rPr>
          <w:szCs w:val="28"/>
        </w:rPr>
        <w:t>са гарантированной доставки межведомственный запрос формируется на б</w:t>
      </w:r>
      <w:r w:rsidRPr="003211F2">
        <w:rPr>
          <w:szCs w:val="28"/>
        </w:rPr>
        <w:t>у</w:t>
      </w:r>
      <w:r w:rsidRPr="003211F2">
        <w:rPr>
          <w:szCs w:val="28"/>
        </w:rPr>
        <w:t>мажном носителе в соответствии с требованиями пунктов 1 – 6 и 8 части 1 статьи 72 Федерального закона «Об организации предоставления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ственных и муниципальных услуг» и направляется в орган и (или) организ</w:t>
      </w:r>
      <w:r w:rsidRPr="003211F2">
        <w:rPr>
          <w:szCs w:val="28"/>
        </w:rPr>
        <w:t>а</w:t>
      </w:r>
      <w:r w:rsidRPr="003211F2">
        <w:rPr>
          <w:szCs w:val="28"/>
        </w:rPr>
        <w:t>цию, в распоряжении которых находятся указанные документы, по почте или курьером.</w:t>
      </w:r>
    </w:p>
    <w:p w:rsidR="003211F2" w:rsidRPr="003211F2" w:rsidRDefault="003211F2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Если межведомственный (ведомственный) информационный обмен осуществляется на бумажных носителях, то 10-дневный срок принятия р</w:t>
      </w:r>
      <w:r w:rsidRPr="003211F2">
        <w:rPr>
          <w:szCs w:val="28"/>
        </w:rPr>
        <w:t>е</w:t>
      </w:r>
      <w:r w:rsidRPr="003211F2">
        <w:rPr>
          <w:szCs w:val="28"/>
        </w:rPr>
        <w:t xml:space="preserve">шения о назначении и выплате (отказе в назначении) пособия исчисляется со </w:t>
      </w:r>
      <w:r w:rsidRPr="003211F2">
        <w:rPr>
          <w:szCs w:val="28"/>
        </w:rPr>
        <w:lastRenderedPageBreak/>
        <w:t>дня поступления в управление либо МФЦ по межведомственному (ведо</w:t>
      </w:r>
      <w:r w:rsidRPr="003211F2">
        <w:rPr>
          <w:szCs w:val="28"/>
        </w:rPr>
        <w:t>м</w:t>
      </w:r>
      <w:r w:rsidRPr="003211F2">
        <w:rPr>
          <w:szCs w:val="28"/>
        </w:rPr>
        <w:t>ственному) запросу последнего необходимого документа.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Указанная административная процедура выполняется должностным лицом управления, ответственным за истребование документов в порядке межведомственного информационного взаимодействия.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Критерием принятия решения о направлении запроса об истребовании документа в порядке межведомственного информационного взаимодействия является </w:t>
      </w:r>
      <w:r w:rsidR="00621BD7" w:rsidRPr="003211F2">
        <w:rPr>
          <w:szCs w:val="28"/>
        </w:rPr>
        <w:t>непредставление заявителем документов, указанных в пункте 2.7 Административного р</w:t>
      </w:r>
      <w:r w:rsidR="003211F2" w:rsidRPr="003211F2">
        <w:rPr>
          <w:szCs w:val="28"/>
        </w:rPr>
        <w:t>е</w:t>
      </w:r>
      <w:r w:rsidR="00621BD7" w:rsidRPr="003211F2">
        <w:rPr>
          <w:szCs w:val="28"/>
        </w:rPr>
        <w:t>гламента</w:t>
      </w:r>
      <w:r w:rsidRPr="003211F2">
        <w:rPr>
          <w:szCs w:val="28"/>
        </w:rPr>
        <w:t>.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Результатом административной процедуры является получение упра</w:t>
      </w:r>
      <w:r w:rsidRPr="003211F2">
        <w:rPr>
          <w:szCs w:val="28"/>
        </w:rPr>
        <w:t>в</w:t>
      </w:r>
      <w:r w:rsidRPr="003211F2">
        <w:rPr>
          <w:szCs w:val="28"/>
        </w:rPr>
        <w:t>лением ответа на межведомственный запрос.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Способ фиксации результата выполнения административной процед</w:t>
      </w:r>
      <w:r w:rsidRPr="003211F2">
        <w:rPr>
          <w:szCs w:val="28"/>
        </w:rPr>
        <w:t>у</w:t>
      </w:r>
      <w:r w:rsidRPr="003211F2">
        <w:rPr>
          <w:szCs w:val="28"/>
        </w:rPr>
        <w:t>ры – приобщение к пакету документов для предоставления государственной услуги документа, полученного в порядке межведомственного взаимоде</w:t>
      </w:r>
      <w:r w:rsidRPr="003211F2">
        <w:rPr>
          <w:szCs w:val="28"/>
        </w:rPr>
        <w:t>й</w:t>
      </w:r>
      <w:r w:rsidRPr="003211F2">
        <w:rPr>
          <w:szCs w:val="28"/>
        </w:rPr>
        <w:t>ствия, и передача пакета документов должностному лицу, с проставлением отметки в журнале учета.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Должностное лицо управления, ответственное за истребование док</w:t>
      </w:r>
      <w:r w:rsidRPr="003211F2">
        <w:rPr>
          <w:szCs w:val="28"/>
        </w:rPr>
        <w:t>у</w:t>
      </w:r>
      <w:r w:rsidRPr="003211F2">
        <w:rPr>
          <w:szCs w:val="28"/>
        </w:rPr>
        <w:t>ментов в порядке межведомственного информационного взаимодействия, при поступлении ответа на запрос приобщает его к пакету документов, кот</w:t>
      </w:r>
      <w:r w:rsidRPr="003211F2">
        <w:rPr>
          <w:szCs w:val="28"/>
        </w:rPr>
        <w:t>о</w:t>
      </w:r>
      <w:r w:rsidRPr="003211F2">
        <w:rPr>
          <w:szCs w:val="28"/>
        </w:rPr>
        <w:t xml:space="preserve">рый передает в порядке делопроизводства должностному лицу управления, ответственному за назначение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>.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3.2.5. Проверка права и принятие решения о назначении и выплате </w:t>
      </w:r>
      <w:r w:rsidR="008E4D37">
        <w:rPr>
          <w:szCs w:val="28"/>
        </w:rPr>
        <w:t>(о</w:t>
      </w:r>
      <w:r w:rsidR="008E4D37">
        <w:rPr>
          <w:szCs w:val="28"/>
        </w:rPr>
        <w:t>т</w:t>
      </w:r>
      <w:r w:rsidR="008E4D37">
        <w:rPr>
          <w:szCs w:val="28"/>
        </w:rPr>
        <w:t xml:space="preserve">казе в назначении и выплате) </w:t>
      </w:r>
      <w:r w:rsidR="00617650" w:rsidRPr="003211F2">
        <w:rPr>
          <w:szCs w:val="28"/>
        </w:rPr>
        <w:t>пособия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Основанием для начала административной процедуры является п</w:t>
      </w:r>
      <w:r w:rsidRPr="003211F2">
        <w:rPr>
          <w:szCs w:val="28"/>
        </w:rPr>
        <w:t>о</w:t>
      </w:r>
      <w:r w:rsidRPr="003211F2">
        <w:rPr>
          <w:szCs w:val="28"/>
        </w:rPr>
        <w:t>ступление от должностного лица управления либо МФЦ, ответственного за прием и регистрацию документов, должностного лица управления, отве</w:t>
      </w:r>
      <w:r w:rsidRPr="003211F2">
        <w:rPr>
          <w:szCs w:val="28"/>
        </w:rPr>
        <w:t>т</w:t>
      </w:r>
      <w:r w:rsidRPr="003211F2">
        <w:rPr>
          <w:szCs w:val="28"/>
        </w:rPr>
        <w:t>ственного за истребование документов в порядке межведомственного и</w:t>
      </w:r>
      <w:r w:rsidRPr="003211F2">
        <w:rPr>
          <w:szCs w:val="28"/>
        </w:rPr>
        <w:t>н</w:t>
      </w:r>
      <w:r w:rsidRPr="003211F2">
        <w:rPr>
          <w:szCs w:val="28"/>
        </w:rPr>
        <w:t>формационного взаимодействия, пакета документов для предоставления го</w:t>
      </w:r>
      <w:r w:rsidRPr="003211F2">
        <w:rPr>
          <w:szCs w:val="28"/>
        </w:rPr>
        <w:t>с</w:t>
      </w:r>
      <w:r w:rsidRPr="003211F2">
        <w:rPr>
          <w:szCs w:val="28"/>
        </w:rPr>
        <w:t>ударственной услуги.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Содержание административной процедуры включает в себя проверку права на получение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 xml:space="preserve">, принятие решения о назначении </w:t>
      </w:r>
      <w:r w:rsidR="00617650" w:rsidRPr="003211F2">
        <w:rPr>
          <w:szCs w:val="28"/>
        </w:rPr>
        <w:t xml:space="preserve">и выплате </w:t>
      </w:r>
      <w:r w:rsidRPr="003211F2">
        <w:rPr>
          <w:szCs w:val="28"/>
        </w:rPr>
        <w:t>(о</w:t>
      </w:r>
      <w:r w:rsidRPr="003211F2">
        <w:rPr>
          <w:szCs w:val="28"/>
        </w:rPr>
        <w:t>т</w:t>
      </w:r>
      <w:r w:rsidRPr="003211F2">
        <w:rPr>
          <w:szCs w:val="28"/>
        </w:rPr>
        <w:t>казе в назначении</w:t>
      </w:r>
      <w:r w:rsidR="008E4D37">
        <w:rPr>
          <w:szCs w:val="28"/>
        </w:rPr>
        <w:t xml:space="preserve"> и выплате</w:t>
      </w:r>
      <w:r w:rsidRPr="003211F2">
        <w:rPr>
          <w:szCs w:val="28"/>
        </w:rPr>
        <w:t xml:space="preserve">)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>, формирование личного дела и напра</w:t>
      </w:r>
      <w:r w:rsidRPr="003211F2">
        <w:rPr>
          <w:szCs w:val="28"/>
        </w:rPr>
        <w:t>в</w:t>
      </w:r>
      <w:r w:rsidRPr="003211F2">
        <w:rPr>
          <w:szCs w:val="28"/>
        </w:rPr>
        <w:t xml:space="preserve">ления заявителю уведомления о назначении (отказе в назначении)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>.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Общий максимальный срок выполнения административной процедуры составляет </w:t>
      </w:r>
      <w:r w:rsidR="00617650" w:rsidRPr="003211F2">
        <w:rPr>
          <w:szCs w:val="28"/>
        </w:rPr>
        <w:t>3</w:t>
      </w:r>
      <w:r w:rsidRPr="003211F2">
        <w:rPr>
          <w:szCs w:val="28"/>
        </w:rPr>
        <w:t xml:space="preserve"> рабочих дн</w:t>
      </w:r>
      <w:r w:rsidR="00617650" w:rsidRPr="003211F2">
        <w:rPr>
          <w:szCs w:val="28"/>
        </w:rPr>
        <w:t>я.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Указанная административная процедура выполняется должностным лицом управления, ответственным за назначение </w:t>
      </w:r>
      <w:r w:rsidR="00617650" w:rsidRPr="003211F2">
        <w:rPr>
          <w:szCs w:val="28"/>
        </w:rPr>
        <w:t>пособия.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При наличии права на </w:t>
      </w:r>
      <w:r w:rsidR="00617650" w:rsidRPr="003211F2">
        <w:rPr>
          <w:szCs w:val="28"/>
        </w:rPr>
        <w:t>пособие</w:t>
      </w:r>
      <w:r w:rsidRPr="003211F2">
        <w:rPr>
          <w:szCs w:val="28"/>
        </w:rPr>
        <w:t xml:space="preserve"> должностное лицо управления, отве</w:t>
      </w:r>
      <w:r w:rsidRPr="003211F2">
        <w:rPr>
          <w:szCs w:val="28"/>
        </w:rPr>
        <w:t>т</w:t>
      </w:r>
      <w:r w:rsidRPr="003211F2">
        <w:rPr>
          <w:szCs w:val="28"/>
        </w:rPr>
        <w:t xml:space="preserve">ственное за назначение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>, готовит проект решения о назначении и в</w:t>
      </w:r>
      <w:r w:rsidRPr="003211F2">
        <w:rPr>
          <w:szCs w:val="28"/>
        </w:rPr>
        <w:t>ы</w:t>
      </w:r>
      <w:r w:rsidRPr="003211F2">
        <w:rPr>
          <w:szCs w:val="28"/>
        </w:rPr>
        <w:t xml:space="preserve">плате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 xml:space="preserve"> по форме, указан</w:t>
      </w:r>
      <w:r w:rsidR="00617650" w:rsidRPr="003211F2">
        <w:rPr>
          <w:szCs w:val="28"/>
        </w:rPr>
        <w:t>ной в приложении 4</w:t>
      </w:r>
      <w:r w:rsidRPr="003211F2">
        <w:rPr>
          <w:szCs w:val="28"/>
        </w:rPr>
        <w:t xml:space="preserve"> к Административному регламенту.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При отсутствии права на </w:t>
      </w:r>
      <w:r w:rsidR="00617650" w:rsidRPr="003211F2">
        <w:rPr>
          <w:szCs w:val="28"/>
        </w:rPr>
        <w:t>пособие дол</w:t>
      </w:r>
      <w:r w:rsidRPr="003211F2">
        <w:rPr>
          <w:szCs w:val="28"/>
        </w:rPr>
        <w:t>жностное лицо управления, о</w:t>
      </w:r>
      <w:r w:rsidRPr="003211F2">
        <w:rPr>
          <w:szCs w:val="28"/>
        </w:rPr>
        <w:t>т</w:t>
      </w:r>
      <w:r w:rsidRPr="003211F2">
        <w:rPr>
          <w:szCs w:val="28"/>
        </w:rPr>
        <w:t xml:space="preserve">ветственное за назначение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 xml:space="preserve">, готовит проект решения об отказе в </w:t>
      </w:r>
      <w:r w:rsidRPr="003211F2">
        <w:rPr>
          <w:szCs w:val="28"/>
        </w:rPr>
        <w:lastRenderedPageBreak/>
        <w:t xml:space="preserve">назначении и выплате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 xml:space="preserve"> по форме, указанной в приложении </w:t>
      </w:r>
      <w:r w:rsidR="00617650" w:rsidRPr="003211F2">
        <w:rPr>
          <w:szCs w:val="28"/>
        </w:rPr>
        <w:t>5</w:t>
      </w:r>
      <w:r w:rsidRPr="003211F2">
        <w:rPr>
          <w:szCs w:val="28"/>
        </w:rPr>
        <w:t xml:space="preserve"> к Адм</w:t>
      </w:r>
      <w:r w:rsidRPr="003211F2">
        <w:rPr>
          <w:szCs w:val="28"/>
        </w:rPr>
        <w:t>и</w:t>
      </w:r>
      <w:r w:rsidRPr="003211F2">
        <w:rPr>
          <w:szCs w:val="28"/>
        </w:rPr>
        <w:t>нистративному регламенту.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Руководитель управления или уполномоченное им должностное лицо управления утверждает проекты решения о назначении и выплате (отказе в назначении и выплате)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>, проставляет на нем гербовую печать упра</w:t>
      </w:r>
      <w:r w:rsidRPr="003211F2">
        <w:rPr>
          <w:szCs w:val="28"/>
        </w:rPr>
        <w:t>в</w:t>
      </w:r>
      <w:r w:rsidRPr="003211F2">
        <w:rPr>
          <w:szCs w:val="28"/>
        </w:rPr>
        <w:t xml:space="preserve">ления и передает его и личное дело заявителя в порядке делопроизводства должностному лицу управления, ответственному за назначение </w:t>
      </w:r>
      <w:r w:rsidR="00617650" w:rsidRPr="003211F2">
        <w:rPr>
          <w:szCs w:val="28"/>
        </w:rPr>
        <w:t>пособия.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Должностное лицо управления, ответственное за назначение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 xml:space="preserve">, готовит уведомление о назначении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 xml:space="preserve"> по форме, указанной в прилож</w:t>
      </w:r>
      <w:r w:rsidRPr="003211F2">
        <w:rPr>
          <w:szCs w:val="28"/>
        </w:rPr>
        <w:t>е</w:t>
      </w:r>
      <w:r w:rsidRPr="003211F2">
        <w:rPr>
          <w:szCs w:val="28"/>
        </w:rPr>
        <w:t xml:space="preserve">нии </w:t>
      </w:r>
      <w:r w:rsidR="00617650" w:rsidRPr="003211F2">
        <w:rPr>
          <w:szCs w:val="28"/>
        </w:rPr>
        <w:t>6</w:t>
      </w:r>
      <w:r w:rsidRPr="003211F2">
        <w:rPr>
          <w:szCs w:val="28"/>
        </w:rPr>
        <w:t xml:space="preserve"> к Административному регламенту или уведомление об отказе в назн</w:t>
      </w:r>
      <w:r w:rsidRPr="003211F2">
        <w:rPr>
          <w:szCs w:val="28"/>
        </w:rPr>
        <w:t>а</w:t>
      </w:r>
      <w:r w:rsidRPr="003211F2">
        <w:rPr>
          <w:szCs w:val="28"/>
        </w:rPr>
        <w:t xml:space="preserve">чении и выплате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 xml:space="preserve"> по форме, указанной в приложении </w:t>
      </w:r>
      <w:r w:rsidR="00617650" w:rsidRPr="003211F2">
        <w:rPr>
          <w:szCs w:val="28"/>
        </w:rPr>
        <w:t>7</w:t>
      </w:r>
      <w:r w:rsidRPr="003211F2">
        <w:rPr>
          <w:szCs w:val="28"/>
        </w:rPr>
        <w:t xml:space="preserve"> к Админ</w:t>
      </w:r>
      <w:r w:rsidRPr="003211F2">
        <w:rPr>
          <w:szCs w:val="28"/>
        </w:rPr>
        <w:t>и</w:t>
      </w:r>
      <w:r w:rsidRPr="003211F2">
        <w:rPr>
          <w:szCs w:val="28"/>
        </w:rPr>
        <w:t>стративному регламенту.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Результатом административной процедуры является направление з</w:t>
      </w:r>
      <w:r w:rsidRPr="003211F2">
        <w:rPr>
          <w:szCs w:val="28"/>
        </w:rPr>
        <w:t>а</w:t>
      </w:r>
      <w:r w:rsidRPr="003211F2">
        <w:rPr>
          <w:szCs w:val="28"/>
        </w:rPr>
        <w:t xml:space="preserve">явителю уведомления о назначении </w:t>
      </w:r>
      <w:r w:rsidR="00CE1A89">
        <w:rPr>
          <w:szCs w:val="28"/>
        </w:rPr>
        <w:t xml:space="preserve">и выплате </w:t>
      </w:r>
      <w:r w:rsidRPr="003211F2">
        <w:rPr>
          <w:szCs w:val="28"/>
        </w:rPr>
        <w:t xml:space="preserve">(отказе в назначении) </w:t>
      </w:r>
      <w:r w:rsidR="00617650" w:rsidRPr="003211F2">
        <w:rPr>
          <w:szCs w:val="28"/>
        </w:rPr>
        <w:t xml:space="preserve">пособия </w:t>
      </w:r>
      <w:r w:rsidRPr="003211F2">
        <w:rPr>
          <w:szCs w:val="28"/>
        </w:rPr>
        <w:t>по адресу и способом, указанным им в заявлении.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Заявителю в качестве результата предоставления государственной услуги обеспечивается по его выбору возможность получения: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а) электронного документа, подписанного уполномоченным должнос</w:t>
      </w:r>
      <w:r w:rsidRPr="003211F2">
        <w:rPr>
          <w:szCs w:val="28"/>
        </w:rPr>
        <w:t>т</w:t>
      </w:r>
      <w:r w:rsidRPr="003211F2">
        <w:rPr>
          <w:szCs w:val="28"/>
        </w:rPr>
        <w:t>ным лицом с использованием усиленной квалифицированной электронной подписи;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б) документа на бумажном носителе, подтверждающего содержание электронного документа, направленного управлением в МФЦ;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в) информации из государственных информационных систем в случ</w:t>
      </w:r>
      <w:r w:rsidRPr="003211F2">
        <w:rPr>
          <w:szCs w:val="28"/>
        </w:rPr>
        <w:t>а</w:t>
      </w:r>
      <w:r w:rsidRPr="003211F2">
        <w:rPr>
          <w:szCs w:val="28"/>
        </w:rPr>
        <w:t>ях, предусмотренных законодательством Российской Федерации.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Способ фиксации результата выполнения административной процед</w:t>
      </w:r>
      <w:r w:rsidRPr="003211F2">
        <w:rPr>
          <w:szCs w:val="28"/>
        </w:rPr>
        <w:t>у</w:t>
      </w:r>
      <w:r w:rsidRPr="003211F2">
        <w:rPr>
          <w:szCs w:val="28"/>
        </w:rPr>
        <w:t>ры – утверждение проекта решения о назначении и выплат</w:t>
      </w:r>
      <w:r w:rsidR="00004651" w:rsidRPr="003211F2">
        <w:rPr>
          <w:szCs w:val="28"/>
        </w:rPr>
        <w:t>е</w:t>
      </w:r>
      <w:r w:rsidRPr="003211F2">
        <w:rPr>
          <w:szCs w:val="28"/>
        </w:rPr>
        <w:t xml:space="preserve"> (отказе в назн</w:t>
      </w:r>
      <w:r w:rsidRPr="003211F2">
        <w:rPr>
          <w:szCs w:val="28"/>
        </w:rPr>
        <w:t>а</w:t>
      </w:r>
      <w:r w:rsidRPr="003211F2">
        <w:rPr>
          <w:szCs w:val="28"/>
        </w:rPr>
        <w:t xml:space="preserve">чении) </w:t>
      </w:r>
      <w:r w:rsidR="00004651" w:rsidRPr="003211F2">
        <w:rPr>
          <w:szCs w:val="28"/>
        </w:rPr>
        <w:t>пособия</w:t>
      </w:r>
      <w:r w:rsidRPr="003211F2">
        <w:rPr>
          <w:szCs w:val="28"/>
        </w:rPr>
        <w:t xml:space="preserve"> и регистрация уведомления о назначении (отказе в назнач</w:t>
      </w:r>
      <w:r w:rsidRPr="003211F2">
        <w:rPr>
          <w:szCs w:val="28"/>
        </w:rPr>
        <w:t>е</w:t>
      </w:r>
      <w:r w:rsidRPr="003211F2">
        <w:rPr>
          <w:szCs w:val="28"/>
        </w:rPr>
        <w:t xml:space="preserve">нии) </w:t>
      </w:r>
      <w:r w:rsidR="00004651" w:rsidRPr="003211F2">
        <w:rPr>
          <w:szCs w:val="28"/>
        </w:rPr>
        <w:t>пособия</w:t>
      </w:r>
      <w:r w:rsidRPr="003211F2">
        <w:rPr>
          <w:szCs w:val="28"/>
        </w:rPr>
        <w:t xml:space="preserve"> в журнале регистрации исходящих документов.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3.2.</w:t>
      </w:r>
      <w:r w:rsidR="008963E9">
        <w:rPr>
          <w:szCs w:val="28"/>
        </w:rPr>
        <w:t>6</w:t>
      </w:r>
      <w:r w:rsidRPr="003211F2">
        <w:rPr>
          <w:szCs w:val="28"/>
        </w:rPr>
        <w:t>. Формирование выплатных документов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Основанием для начала административной процедуры является прин</w:t>
      </w:r>
      <w:r w:rsidRPr="003211F2">
        <w:rPr>
          <w:szCs w:val="28"/>
        </w:rPr>
        <w:t>я</w:t>
      </w:r>
      <w:r w:rsidRPr="003211F2">
        <w:rPr>
          <w:szCs w:val="28"/>
        </w:rPr>
        <w:t xml:space="preserve">тие решения о назначении </w:t>
      </w:r>
      <w:r w:rsidR="00004651" w:rsidRPr="003211F2">
        <w:rPr>
          <w:szCs w:val="28"/>
        </w:rPr>
        <w:t>пособия</w:t>
      </w:r>
      <w:r w:rsidRPr="003211F2">
        <w:rPr>
          <w:szCs w:val="28"/>
        </w:rPr>
        <w:t xml:space="preserve"> и поступление денежных средств из м</w:t>
      </w:r>
      <w:r w:rsidRPr="003211F2">
        <w:rPr>
          <w:szCs w:val="28"/>
        </w:rPr>
        <w:t>и</w:t>
      </w:r>
      <w:r w:rsidRPr="003211F2">
        <w:rPr>
          <w:szCs w:val="28"/>
        </w:rPr>
        <w:t>нистерства на счет управления.</w:t>
      </w:r>
    </w:p>
    <w:p w:rsidR="00FE6DC1" w:rsidRDefault="00FE6DC1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Содержание административной процедуры включает в себя формир</w:t>
      </w:r>
      <w:r w:rsidRPr="00FE6DC1">
        <w:rPr>
          <w:szCs w:val="28"/>
        </w:rPr>
        <w:t>о</w:t>
      </w:r>
      <w:r w:rsidRPr="00FE6DC1">
        <w:rPr>
          <w:szCs w:val="28"/>
        </w:rPr>
        <w:t xml:space="preserve">вание и утверждение списков получателей и ведомостей на выплату </w:t>
      </w:r>
      <w:r>
        <w:rPr>
          <w:szCs w:val="28"/>
        </w:rPr>
        <w:t>пособия</w:t>
      </w:r>
      <w:r w:rsidRPr="00FE6DC1">
        <w:rPr>
          <w:szCs w:val="28"/>
        </w:rPr>
        <w:t>, подготовку платежных документов и передачу их в российские кредитные организации или в отделения Управления федеральной почтовой связи Ста</w:t>
      </w:r>
      <w:r w:rsidRPr="00FE6DC1">
        <w:rPr>
          <w:szCs w:val="28"/>
        </w:rPr>
        <w:t>в</w:t>
      </w:r>
      <w:r w:rsidRPr="00FE6DC1">
        <w:rPr>
          <w:szCs w:val="28"/>
        </w:rPr>
        <w:t>ропольского края – обособленного подразделения акционерного общества «Почта России» (далее – отделения УФПС Ставропольского края).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Общий максимальный срок выполнения процедуры не может прев</w:t>
      </w:r>
      <w:r w:rsidRPr="003211F2">
        <w:rPr>
          <w:szCs w:val="28"/>
        </w:rPr>
        <w:t>ы</w:t>
      </w:r>
      <w:r w:rsidRPr="003211F2">
        <w:rPr>
          <w:szCs w:val="28"/>
        </w:rPr>
        <w:t>шать 3 рабочих дней со дня поступления денежных средств из министерства на счет управления.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Указанная административная процедура выполняется должностным лицом управления, ответственным за формирование выплатных документов, должностным лицом отдела бухгалтерского учета и отчетности, главным </w:t>
      </w:r>
      <w:r w:rsidRPr="003211F2">
        <w:rPr>
          <w:szCs w:val="28"/>
        </w:rPr>
        <w:lastRenderedPageBreak/>
        <w:t>бухгалтером, руководителем управления или уполномоченным им дол</w:t>
      </w:r>
      <w:r w:rsidRPr="003211F2">
        <w:rPr>
          <w:szCs w:val="28"/>
        </w:rPr>
        <w:t>ж</w:t>
      </w:r>
      <w:r w:rsidRPr="003211F2">
        <w:rPr>
          <w:szCs w:val="28"/>
        </w:rPr>
        <w:t>ностным лицом управления.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Критерием принятия решения для формирования выплатных докуме</w:t>
      </w:r>
      <w:r w:rsidRPr="003211F2">
        <w:rPr>
          <w:szCs w:val="28"/>
        </w:rPr>
        <w:t>н</w:t>
      </w:r>
      <w:r w:rsidRPr="003211F2">
        <w:rPr>
          <w:szCs w:val="28"/>
        </w:rPr>
        <w:t xml:space="preserve">тов является утвержденное решение о назначении и выплате </w:t>
      </w:r>
      <w:r w:rsidR="00FE6DC1">
        <w:rPr>
          <w:szCs w:val="28"/>
        </w:rPr>
        <w:t>пособия</w:t>
      </w:r>
      <w:r w:rsidRPr="003211F2">
        <w:rPr>
          <w:szCs w:val="28"/>
        </w:rPr>
        <w:t>.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Результатом административной процедуры является утверждение надлежаще оформленных списков получателей, ведомостей на выплату, пл</w:t>
      </w:r>
      <w:r w:rsidRPr="003211F2">
        <w:rPr>
          <w:szCs w:val="28"/>
        </w:rPr>
        <w:t>а</w:t>
      </w:r>
      <w:r w:rsidRPr="003211F2">
        <w:rPr>
          <w:szCs w:val="28"/>
        </w:rPr>
        <w:t>тежных поручений с подписью и гербовой печатью либо электронно-цифровой подписью руководителя управления или уполномоченным им должностным лицом управления.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Должностное лицо отдела бухгалтерского учета и отчетности управл</w:t>
      </w:r>
      <w:r w:rsidRPr="003211F2">
        <w:rPr>
          <w:szCs w:val="28"/>
        </w:rPr>
        <w:t>е</w:t>
      </w:r>
      <w:r w:rsidRPr="003211F2">
        <w:rPr>
          <w:szCs w:val="28"/>
        </w:rPr>
        <w:t>ния передает утвержденные списки получателей с приложением платежных поручений в российские кредитные организации, а ведомости на выплату с приложением платежных поручений</w:t>
      </w:r>
      <w:r w:rsidR="00FE6DC1">
        <w:rPr>
          <w:szCs w:val="28"/>
        </w:rPr>
        <w:t xml:space="preserve"> в</w:t>
      </w:r>
      <w:r w:rsidRPr="003211F2">
        <w:rPr>
          <w:szCs w:val="28"/>
        </w:rPr>
        <w:t xml:space="preserve"> </w:t>
      </w:r>
      <w:r w:rsidR="00FE6DC1" w:rsidRPr="00FE6DC1">
        <w:rPr>
          <w:szCs w:val="28"/>
        </w:rPr>
        <w:t>отделения УФПС Ставропольского края</w:t>
      </w:r>
      <w:r w:rsidRPr="003211F2">
        <w:rPr>
          <w:szCs w:val="28"/>
        </w:rPr>
        <w:t>.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Способ фиксации результата выполнения административной процед</w:t>
      </w:r>
      <w:r w:rsidRPr="003211F2">
        <w:rPr>
          <w:szCs w:val="28"/>
        </w:rPr>
        <w:t>у</w:t>
      </w:r>
      <w:r w:rsidRPr="003211F2">
        <w:rPr>
          <w:szCs w:val="28"/>
        </w:rPr>
        <w:t>ры - регистрация платежных документов в журнале учета.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3.2.</w:t>
      </w:r>
      <w:r w:rsidR="008963E9">
        <w:rPr>
          <w:szCs w:val="28"/>
        </w:rPr>
        <w:t>7</w:t>
      </w:r>
      <w:r w:rsidRPr="003211F2">
        <w:rPr>
          <w:szCs w:val="28"/>
        </w:rPr>
        <w:t>. Порядок исправления допущенных опечаток и ошибок в выда</w:t>
      </w:r>
      <w:r w:rsidRPr="003211F2">
        <w:rPr>
          <w:szCs w:val="28"/>
        </w:rPr>
        <w:t>н</w:t>
      </w:r>
      <w:r w:rsidRPr="003211F2">
        <w:rPr>
          <w:szCs w:val="28"/>
        </w:rPr>
        <w:t>ных в результате предоставления государственной услуги документах</w:t>
      </w:r>
    </w:p>
    <w:p w:rsidR="000D6689" w:rsidRPr="003211F2" w:rsidRDefault="000D6689" w:rsidP="003D7F7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</w:t>
      </w:r>
      <w:r w:rsidRPr="003211F2">
        <w:rPr>
          <w:szCs w:val="28"/>
        </w:rPr>
        <w:t>д</w:t>
      </w:r>
      <w:r w:rsidRPr="003211F2">
        <w:rPr>
          <w:szCs w:val="28"/>
        </w:rPr>
        <w:t>полагает выдачу заявителю документов.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3D7F75">
      <w:pPr>
        <w:autoSpaceDE w:val="0"/>
        <w:autoSpaceDN w:val="0"/>
        <w:adjustRightInd w:val="0"/>
        <w:spacing w:before="108" w:after="108" w:line="240" w:lineRule="exact"/>
        <w:jc w:val="center"/>
        <w:outlineLvl w:val="0"/>
        <w:rPr>
          <w:bCs/>
          <w:szCs w:val="28"/>
        </w:rPr>
      </w:pPr>
      <w:bookmarkStart w:id="37" w:name="sub_400"/>
      <w:r w:rsidRPr="003211F2">
        <w:rPr>
          <w:bCs/>
          <w:szCs w:val="28"/>
        </w:rPr>
        <w:t>4. Формы контроля за исполнением административного регламента</w:t>
      </w:r>
    </w:p>
    <w:bookmarkEnd w:id="37"/>
    <w:p w:rsidR="000D6689" w:rsidRPr="003211F2" w:rsidRDefault="000D6689" w:rsidP="000D6689">
      <w:pPr>
        <w:autoSpaceDE w:val="0"/>
        <w:autoSpaceDN w:val="0"/>
        <w:adjustRightInd w:val="0"/>
        <w:jc w:val="center"/>
        <w:rPr>
          <w:szCs w:val="28"/>
        </w:rPr>
      </w:pP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8" w:name="sub_42"/>
      <w:r w:rsidRPr="003211F2">
        <w:rPr>
          <w:szCs w:val="28"/>
        </w:rPr>
        <w:t>4.1. Текущий контроль за: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полнотой, доступностью и качеством предоставления государственной услуги осуществляется начальником отдела </w:t>
      </w:r>
      <w:r w:rsidR="00004651" w:rsidRPr="003211F2">
        <w:rPr>
          <w:szCs w:val="28"/>
        </w:rPr>
        <w:t>управления</w:t>
      </w:r>
      <w:r w:rsidRPr="003211F2">
        <w:rPr>
          <w:szCs w:val="28"/>
        </w:rPr>
        <w:t>, в компетенцию к</w:t>
      </w:r>
      <w:r w:rsidRPr="003211F2">
        <w:rPr>
          <w:szCs w:val="28"/>
        </w:rPr>
        <w:t>о</w:t>
      </w:r>
      <w:r w:rsidRPr="003211F2">
        <w:rPr>
          <w:szCs w:val="28"/>
        </w:rPr>
        <w:t xml:space="preserve">торого входит организация работы по осуществлению предоставления </w:t>
      </w:r>
      <w:r w:rsidR="00004651" w:rsidRPr="003211F2">
        <w:rPr>
          <w:szCs w:val="28"/>
          <w:lang w:eastAsia="ru-RU"/>
        </w:rPr>
        <w:t>еж</w:t>
      </w:r>
      <w:r w:rsidR="00004651" w:rsidRPr="003211F2">
        <w:rPr>
          <w:szCs w:val="28"/>
          <w:lang w:eastAsia="ru-RU"/>
        </w:rPr>
        <w:t>е</w:t>
      </w:r>
      <w:r w:rsidR="00004651" w:rsidRPr="003211F2">
        <w:rPr>
          <w:szCs w:val="28"/>
          <w:lang w:eastAsia="ru-RU"/>
        </w:rPr>
        <w:t>месячного пособия по уходу за ребенком в соответствии с Федеральным з</w:t>
      </w:r>
      <w:r w:rsidR="00004651" w:rsidRPr="003211F2">
        <w:rPr>
          <w:szCs w:val="28"/>
          <w:lang w:eastAsia="ru-RU"/>
        </w:rPr>
        <w:t>а</w:t>
      </w:r>
      <w:r w:rsidR="00004651" w:rsidRPr="003211F2">
        <w:rPr>
          <w:szCs w:val="28"/>
          <w:lang w:eastAsia="ru-RU"/>
        </w:rPr>
        <w:t>коном от 19 мая 1995 г. № 81-ФЗ «О государственных пособиях гражданам, имеющим детей»</w:t>
      </w:r>
      <w:r w:rsidRPr="003211F2">
        <w:rPr>
          <w:szCs w:val="28"/>
        </w:rPr>
        <w:t xml:space="preserve"> (далее – начальник отдела), либо лицом, его замещающим, путем проведения выборочных проверок соблюдения и исполнения дол</w:t>
      </w:r>
      <w:r w:rsidRPr="003211F2">
        <w:rPr>
          <w:szCs w:val="28"/>
        </w:rPr>
        <w:t>ж</w:t>
      </w:r>
      <w:r w:rsidRPr="003211F2">
        <w:rPr>
          <w:szCs w:val="28"/>
        </w:rPr>
        <w:t xml:space="preserve">ностными лицами </w:t>
      </w:r>
      <w:r w:rsidR="00004651" w:rsidRPr="003211F2">
        <w:rPr>
          <w:szCs w:val="28"/>
        </w:rPr>
        <w:t>управления</w:t>
      </w:r>
      <w:r w:rsidRPr="003211F2">
        <w:rPr>
          <w:szCs w:val="28"/>
        </w:rPr>
        <w:t xml:space="preserve"> положений настоящего Административного регламента и опроса мнения заявителей;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соблюдением последовательности административных действий, опр</w:t>
      </w:r>
      <w:r w:rsidRPr="003211F2">
        <w:rPr>
          <w:szCs w:val="28"/>
        </w:rPr>
        <w:t>е</w:t>
      </w:r>
      <w:r w:rsidRPr="003211F2">
        <w:rPr>
          <w:szCs w:val="28"/>
        </w:rPr>
        <w:t>деленных административными процедурами по предоставлению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услуги, сроками рассмотрения документов осуществляется начал</w:t>
      </w:r>
      <w:r w:rsidRPr="003211F2">
        <w:rPr>
          <w:szCs w:val="28"/>
        </w:rPr>
        <w:t>ь</w:t>
      </w:r>
      <w:r w:rsidRPr="003211F2">
        <w:rPr>
          <w:szCs w:val="28"/>
        </w:rPr>
        <w:t>ником отдела постоянно путем проведения проверок соблюдения и исполн</w:t>
      </w:r>
      <w:r w:rsidRPr="003211F2">
        <w:rPr>
          <w:szCs w:val="28"/>
        </w:rPr>
        <w:t>е</w:t>
      </w:r>
      <w:r w:rsidRPr="003211F2">
        <w:rPr>
          <w:szCs w:val="28"/>
        </w:rPr>
        <w:t>ния должностными лицами управления, предоставляющими государстве</w:t>
      </w:r>
      <w:r w:rsidRPr="003211F2">
        <w:rPr>
          <w:szCs w:val="28"/>
        </w:rPr>
        <w:t>н</w:t>
      </w:r>
      <w:r w:rsidRPr="003211F2">
        <w:rPr>
          <w:szCs w:val="28"/>
        </w:rPr>
        <w:t>ную услугу, положений настоящего Административного регламента, иных нормативных правовых актов Российской Федерации и нормативных прав</w:t>
      </w:r>
      <w:r w:rsidRPr="003211F2">
        <w:rPr>
          <w:szCs w:val="28"/>
        </w:rPr>
        <w:t>о</w:t>
      </w:r>
      <w:r w:rsidRPr="003211F2">
        <w:rPr>
          <w:szCs w:val="28"/>
        </w:rPr>
        <w:t>вых актов Ставропольского края.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>Текущий контроль за соблюдением должностными лицами МФЦ п</w:t>
      </w:r>
      <w:r w:rsidRPr="003211F2">
        <w:rPr>
          <w:szCs w:val="28"/>
        </w:rPr>
        <w:t>о</w:t>
      </w:r>
      <w:r w:rsidRPr="003211F2">
        <w:rPr>
          <w:szCs w:val="28"/>
        </w:rPr>
        <w:t>следовательности действий, установленных Административным регламе</w:t>
      </w:r>
      <w:r w:rsidRPr="003211F2">
        <w:rPr>
          <w:szCs w:val="28"/>
        </w:rPr>
        <w:t>н</w:t>
      </w:r>
      <w:r w:rsidRPr="003211F2">
        <w:rPr>
          <w:szCs w:val="28"/>
        </w:rPr>
        <w:t>том, и иными нормативными правовыми актами, устанавливающими треб</w:t>
      </w:r>
      <w:r w:rsidRPr="003211F2">
        <w:rPr>
          <w:szCs w:val="28"/>
        </w:rPr>
        <w:t>о</w:t>
      </w:r>
      <w:r w:rsidRPr="003211F2">
        <w:rPr>
          <w:szCs w:val="28"/>
        </w:rPr>
        <w:t>вания к предоставлению государственной услуги, осуществляется руковод</w:t>
      </w:r>
      <w:r w:rsidRPr="003211F2">
        <w:rPr>
          <w:szCs w:val="28"/>
        </w:rPr>
        <w:t>и</w:t>
      </w:r>
      <w:r w:rsidRPr="003211F2">
        <w:rPr>
          <w:szCs w:val="28"/>
        </w:rPr>
        <w:t>телем клиентской службы МФЦ ежедневно.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</w:t>
      </w:r>
      <w:r w:rsidRPr="003211F2">
        <w:rPr>
          <w:szCs w:val="28"/>
        </w:rPr>
        <w:t>а</w:t>
      </w:r>
      <w:r w:rsidRPr="003211F2">
        <w:rPr>
          <w:szCs w:val="28"/>
        </w:rPr>
        <w:t>тельством Российской Федерации и законодательством Ставропольского края.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bookmarkEnd w:id="38"/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4.2.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</w:t>
      </w:r>
      <w:r w:rsidRPr="003211F2">
        <w:rPr>
          <w:szCs w:val="28"/>
        </w:rPr>
        <w:t>о</w:t>
      </w:r>
      <w:r w:rsidRPr="003211F2">
        <w:rPr>
          <w:szCs w:val="28"/>
        </w:rPr>
        <w:t>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</w:t>
      </w:r>
      <w:r w:rsidRPr="003211F2">
        <w:rPr>
          <w:szCs w:val="28"/>
        </w:rPr>
        <w:t>а</w:t>
      </w:r>
      <w:r w:rsidRPr="003211F2">
        <w:rPr>
          <w:szCs w:val="28"/>
        </w:rPr>
        <w:t>лобы на решения, действия (бездействия) должностных лиц управления.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Периодичность осуществления последующего контроля составляет один раз в три года.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4.3. Для проведения проверки в управлении формируется комиссия. Р</w:t>
      </w:r>
      <w:r w:rsidRPr="003211F2">
        <w:rPr>
          <w:szCs w:val="28"/>
        </w:rPr>
        <w:t>е</w:t>
      </w:r>
      <w:r w:rsidRPr="003211F2">
        <w:rPr>
          <w:szCs w:val="28"/>
        </w:rPr>
        <w:t>зультаты деятельности комиссии оформляются в виде справки, в которой о</w:t>
      </w:r>
      <w:r w:rsidRPr="003211F2">
        <w:rPr>
          <w:szCs w:val="28"/>
        </w:rPr>
        <w:t>т</w:t>
      </w:r>
      <w:r w:rsidRPr="003211F2">
        <w:rPr>
          <w:szCs w:val="28"/>
        </w:rPr>
        <w:t>мечаются выявленные недостатки и предложения по их устранению. Справка подписывается председателем комиссии, секретарем комиссии и всеми чл</w:t>
      </w:r>
      <w:r w:rsidRPr="003211F2">
        <w:rPr>
          <w:szCs w:val="28"/>
        </w:rPr>
        <w:t>е</w:t>
      </w:r>
      <w:r w:rsidRPr="003211F2">
        <w:rPr>
          <w:szCs w:val="28"/>
        </w:rPr>
        <w:t>нами комиссии, участвовавшими в проверке.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4.4. Плановые проверки осуществляются на основании годового плана работы управления.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Внеплановые проверки осуществляются на основании приказов, расп</w:t>
      </w:r>
      <w:r w:rsidRPr="003211F2">
        <w:rPr>
          <w:szCs w:val="28"/>
        </w:rPr>
        <w:t>о</w:t>
      </w:r>
      <w:r w:rsidRPr="003211F2">
        <w:rPr>
          <w:szCs w:val="28"/>
        </w:rPr>
        <w:t>ряжений управления. При проверке рассматриваются все вопросы, связанные с предоставлением государственной услуги (комплексные проверки) или о</w:t>
      </w:r>
      <w:r w:rsidRPr="003211F2">
        <w:rPr>
          <w:szCs w:val="28"/>
        </w:rPr>
        <w:t>т</w:t>
      </w:r>
      <w:r w:rsidRPr="003211F2">
        <w:rPr>
          <w:szCs w:val="28"/>
        </w:rPr>
        <w:t>дельные вопросы (тематические проверки). Проверки также проводят по конкретному обращению заинтересованного лица.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Внеплановые проверки полноты и качества предоставления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 проводятся на основании обращения граждан.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4.5. В любое время с момента регистрации документов в управлении заявитель имеет право знакомиться с документами и материалами, касающ</w:t>
      </w:r>
      <w:r w:rsidRPr="003211F2">
        <w:rPr>
          <w:szCs w:val="28"/>
        </w:rPr>
        <w:t>и</w:t>
      </w:r>
      <w:r w:rsidRPr="003211F2">
        <w:rPr>
          <w:szCs w:val="28"/>
        </w:rPr>
        <w:t>мися его рассмотрения, если это не затрагивает права, свободы и законные интересы других лиц и если в указанных документах и материалах не соде</w:t>
      </w:r>
      <w:r w:rsidRPr="003211F2">
        <w:rPr>
          <w:szCs w:val="28"/>
        </w:rPr>
        <w:t>р</w:t>
      </w:r>
      <w:r w:rsidRPr="003211F2">
        <w:rPr>
          <w:szCs w:val="28"/>
        </w:rPr>
        <w:t>жатся сведения, составляющие государственную или иную охраняемую ф</w:t>
      </w:r>
      <w:r w:rsidRPr="003211F2">
        <w:rPr>
          <w:szCs w:val="28"/>
        </w:rPr>
        <w:t>е</w:t>
      </w:r>
      <w:r w:rsidRPr="003211F2">
        <w:rPr>
          <w:szCs w:val="28"/>
        </w:rPr>
        <w:t>деральным законом тайну.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>4.6. Управление, предоставляющее государственную услугу, его дол</w:t>
      </w:r>
      <w:r w:rsidRPr="003211F2">
        <w:rPr>
          <w:szCs w:val="28"/>
        </w:rPr>
        <w:t>ж</w:t>
      </w:r>
      <w:r w:rsidRPr="003211F2">
        <w:rPr>
          <w:szCs w:val="28"/>
        </w:rPr>
        <w:t>ностные лица, МФЦ, организации, указанные в части 11 статьи 16 Федерал</w:t>
      </w:r>
      <w:r w:rsidRPr="003211F2">
        <w:rPr>
          <w:szCs w:val="28"/>
        </w:rPr>
        <w:t>ь</w:t>
      </w:r>
      <w:r w:rsidRPr="003211F2">
        <w:rPr>
          <w:szCs w:val="28"/>
        </w:rPr>
        <w:t>ного закона «Об организации предоставления государственных и муниц</w:t>
      </w:r>
      <w:r w:rsidRPr="003211F2">
        <w:rPr>
          <w:szCs w:val="28"/>
        </w:rPr>
        <w:t>и</w:t>
      </w:r>
      <w:r w:rsidRPr="003211F2">
        <w:rPr>
          <w:szCs w:val="28"/>
        </w:rPr>
        <w:t>пальных услуг», и их работники несут ответственность за полноту и качество предоставления государственной услуги, за действия (бездействие) и реш</w:t>
      </w:r>
      <w:r w:rsidRPr="003211F2">
        <w:rPr>
          <w:szCs w:val="28"/>
        </w:rPr>
        <w:t>е</w:t>
      </w:r>
      <w:r w:rsidRPr="003211F2">
        <w:rPr>
          <w:szCs w:val="28"/>
        </w:rPr>
        <w:t>ния, принимаемые (осуществляемые) в ходе предоставления государственной услуги, за соблюдение и исполнение положений настоящего Администр</w:t>
      </w:r>
      <w:r w:rsidRPr="003211F2">
        <w:rPr>
          <w:szCs w:val="28"/>
        </w:rPr>
        <w:t>а</w:t>
      </w:r>
      <w:r w:rsidRPr="003211F2">
        <w:rPr>
          <w:szCs w:val="28"/>
        </w:rPr>
        <w:t>тивного регламента и правовых актов Российской Федерации и Ставропол</w:t>
      </w:r>
      <w:r w:rsidRPr="003211F2">
        <w:rPr>
          <w:szCs w:val="28"/>
        </w:rPr>
        <w:t>ь</w:t>
      </w:r>
      <w:r w:rsidRPr="003211F2">
        <w:rPr>
          <w:szCs w:val="28"/>
        </w:rPr>
        <w:t>ского края, устанавливающих требования к предоставлению государственной услуги.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Ответственность управления, предоставляющего государственную услугу, его должностных лиц, МФЦ, организаций, указанных в части 11 ст</w:t>
      </w:r>
      <w:r w:rsidRPr="003211F2">
        <w:rPr>
          <w:szCs w:val="28"/>
        </w:rPr>
        <w:t>а</w:t>
      </w:r>
      <w:r w:rsidRPr="003211F2">
        <w:rPr>
          <w:szCs w:val="28"/>
        </w:rPr>
        <w:t>тьи 16 Федерального закона «Об организации предоставления государстве</w:t>
      </w:r>
      <w:r w:rsidRPr="003211F2">
        <w:rPr>
          <w:szCs w:val="28"/>
        </w:rPr>
        <w:t>н</w:t>
      </w:r>
      <w:r w:rsidRPr="003211F2">
        <w:rPr>
          <w:szCs w:val="28"/>
        </w:rPr>
        <w:t>ных и муниципальных услуг», и их работников, ответственных за исполн</w:t>
      </w:r>
      <w:r w:rsidRPr="003211F2">
        <w:rPr>
          <w:szCs w:val="28"/>
        </w:rPr>
        <w:t>е</w:t>
      </w:r>
      <w:r w:rsidRPr="003211F2">
        <w:rPr>
          <w:szCs w:val="28"/>
        </w:rPr>
        <w:t>ние административных процедур, закрепляется в их должностных инстру</w:t>
      </w:r>
      <w:r w:rsidRPr="003211F2">
        <w:rPr>
          <w:szCs w:val="28"/>
        </w:rPr>
        <w:t>к</w:t>
      </w:r>
      <w:r w:rsidRPr="003211F2">
        <w:rPr>
          <w:szCs w:val="28"/>
        </w:rPr>
        <w:t>циях в соответствии с требованиями законодательства Российской Федер</w:t>
      </w:r>
      <w:r w:rsidRPr="003211F2">
        <w:rPr>
          <w:szCs w:val="28"/>
        </w:rPr>
        <w:t>а</w:t>
      </w:r>
      <w:r w:rsidRPr="003211F2">
        <w:rPr>
          <w:szCs w:val="28"/>
        </w:rPr>
        <w:t>ции и законодательства Ставропольского края.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 случае выявления нарушения прав обратившихся заявителей, поря</w:t>
      </w:r>
      <w:r w:rsidRPr="003211F2">
        <w:rPr>
          <w:szCs w:val="28"/>
        </w:rPr>
        <w:t>д</w:t>
      </w:r>
      <w:r w:rsidRPr="003211F2">
        <w:rPr>
          <w:szCs w:val="28"/>
        </w:rPr>
        <w:t>ка и сроков рассмотрения запросов заявителей, утраты документов заявит</w:t>
      </w:r>
      <w:r w:rsidRPr="003211F2">
        <w:rPr>
          <w:szCs w:val="28"/>
        </w:rPr>
        <w:t>е</w:t>
      </w:r>
      <w:r w:rsidRPr="003211F2">
        <w:rPr>
          <w:szCs w:val="28"/>
        </w:rPr>
        <w:t>лей виновные лица несут ответственность в соответствии с законодател</w:t>
      </w:r>
      <w:r w:rsidRPr="003211F2">
        <w:rPr>
          <w:szCs w:val="28"/>
        </w:rPr>
        <w:t>ь</w:t>
      </w:r>
      <w:r w:rsidRPr="003211F2">
        <w:rPr>
          <w:szCs w:val="28"/>
        </w:rPr>
        <w:t>ством Российской Федерации.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</w:t>
      </w:r>
      <w:r w:rsidRPr="003211F2">
        <w:rPr>
          <w:szCs w:val="28"/>
        </w:rPr>
        <w:t>й</w:t>
      </w:r>
      <w:r w:rsidRPr="003211F2">
        <w:rPr>
          <w:szCs w:val="28"/>
        </w:rPr>
        <w:t>ской Федерации формы контроля за деятельностью управления при пред</w:t>
      </w:r>
      <w:r w:rsidRPr="003211F2">
        <w:rPr>
          <w:szCs w:val="28"/>
        </w:rPr>
        <w:t>о</w:t>
      </w:r>
      <w:r w:rsidRPr="003211F2">
        <w:rPr>
          <w:szCs w:val="28"/>
        </w:rPr>
        <w:t>ставлении им государственной услуги.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4.8. Юридические лица, индивидуальные предприниматели, граждане, их объединения и организации в случае выявления фактов нарушения поря</w:t>
      </w:r>
      <w:r w:rsidRPr="003211F2">
        <w:rPr>
          <w:szCs w:val="28"/>
        </w:rPr>
        <w:t>д</w:t>
      </w:r>
      <w:r w:rsidRPr="003211F2">
        <w:rPr>
          <w:szCs w:val="28"/>
        </w:rPr>
        <w:t>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 пункте 5.2 Административного регламе</w:t>
      </w:r>
      <w:r w:rsidRPr="003211F2">
        <w:rPr>
          <w:szCs w:val="28"/>
        </w:rPr>
        <w:t>н</w:t>
      </w:r>
      <w:r w:rsidRPr="003211F2">
        <w:rPr>
          <w:szCs w:val="28"/>
        </w:rPr>
        <w:t>та.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Жалоба может быть представлена на личном приеме, направлена по</w:t>
      </w:r>
      <w:r w:rsidRPr="003211F2">
        <w:rPr>
          <w:szCs w:val="28"/>
        </w:rPr>
        <w:t>ч</w:t>
      </w:r>
      <w:r w:rsidRPr="003211F2">
        <w:rPr>
          <w:szCs w:val="28"/>
        </w:rPr>
        <w:t>товым отправлением или в электронной форме с использованием информ</w:t>
      </w:r>
      <w:r w:rsidRPr="003211F2">
        <w:rPr>
          <w:szCs w:val="28"/>
        </w:rPr>
        <w:t>а</w:t>
      </w:r>
      <w:r w:rsidRPr="003211F2">
        <w:rPr>
          <w:szCs w:val="28"/>
        </w:rPr>
        <w:t>ционных ресурсов в информационно-коммуникационной сети «Интернет», единого портала или регионального портала.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3D7F75">
      <w:pPr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3211F2">
        <w:rPr>
          <w:bCs/>
          <w:szCs w:val="28"/>
        </w:rPr>
        <w:t>5. Досудебный (внесудебный) порядок обжалования решений и действий (бездействия) управления, предоставляющего государственную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D6689" w:rsidRPr="003211F2" w:rsidRDefault="000D6689" w:rsidP="000D6689">
      <w:pPr>
        <w:autoSpaceDE w:val="0"/>
        <w:autoSpaceDN w:val="0"/>
        <w:adjustRightInd w:val="0"/>
        <w:jc w:val="center"/>
        <w:rPr>
          <w:szCs w:val="28"/>
        </w:rPr>
      </w:pP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5.1. Заявитель имеет право на досудебное (внесудебное) обжалование решений и (или) действий (бездействия), принятых (осуществленных) управлением, его должностными лицами, муниципальными служащими, а также МФЦ, организациями, указанными в части 1.1 статьи 16 Федерального закона «Об организации предоставления государственных и муниципальных услуг», их должностных лиц, работников в ходе предоставления государственной услуги, в порядке, предусмотренном главой 2.1 Федерального закона от 27 июля 2010 г. № 210-ФЗ «Об организации предоставления государственных и муниципальных услуг» (далее - жалоба).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5.2. Жалоба может быть подана заявителем или его представителем: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на имя Главы Георгиевского городского округа Ставропольского края, в случае если обжалуются действия (бездействие) руководителя управления, руководителя МФЦ или организации, указанной в части 1.1 статьи 16 Федерального закона «Об организации предоставления государственных и муниципальных услуг»;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на имя руководителя управления, в случае если обжалуются решения и действия (бездействие) управления, его должностных лиц, муниципальных служащих;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на имя руководителя МФЦ, в случае если обжалуются действия (бездействие) МФЦ, его должностных лиц и (или) работников организации, указанной в части 1.1 статьи 16 Федерального закона «Об организации предоставления государственных и муниципальных услуг».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В случае подачи жалобы представителем заявителя представляются: документ, удостоверяющий его личность, и документ, удостоверяющий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Жалоба может быть подана заявителем через МФЦ, который обеспечивает ее передачу в управление.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Жалоба на решения и (или) действия (бездействие) управления, его должностных лиц, муниципальных служащих рассматривается в течение 15 рабочих дней со дня ее регистрации. В случае обжалования отказа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 xml:space="preserve">Жалоба на решения и (или) действия (бездействие) МФЦ, организаций, указанных в части 1.1 статьи 16 Федерального закона «Об организации предоставления государственных и муниципальных услуг», их должностных лиц, работников, принятые (осуществленные) в ходе предоставления государственной услуги, рассматривается в соответствии с постановлением </w:t>
      </w: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5.3. Информирование заявителей о порядке подачи и рассмотрения жалобы осуществляется по телефону, при личном приеме, с использованием электронной почты управления, на Едином портале и региональном портале.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управления, а также его должностных лиц, муниципальных служащих, МФЦ, организаций, указанных в части 1.1 статьи 16 Федерального закона «Об организации предоставления государственных и муниципальных услуг»: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постановление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D6689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E4D37" w:rsidRDefault="008E4D37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E4D37" w:rsidRPr="003211F2" w:rsidRDefault="008E4D37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5.5. Информация, указанная в настоящем разделе, подлежит обязательному размещению на Едином портале и региональном портале.</w:t>
      </w:r>
    </w:p>
    <w:p w:rsidR="000D6689" w:rsidRPr="003211F2" w:rsidRDefault="000D6689" w:rsidP="000D6689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D6689" w:rsidRPr="003211F2" w:rsidRDefault="000D6689" w:rsidP="000D6689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D6689" w:rsidRPr="003211F2" w:rsidRDefault="000D6689" w:rsidP="000D6689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D6689" w:rsidRPr="003211F2" w:rsidRDefault="000D6689" w:rsidP="003D7F75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211F2">
        <w:rPr>
          <w:rFonts w:ascii="Times New Roman" w:hAnsi="Times New Roman"/>
          <w:sz w:val="28"/>
          <w:szCs w:val="28"/>
        </w:rPr>
        <w:t>Управляющий делами администрации</w:t>
      </w:r>
    </w:p>
    <w:p w:rsidR="000D6689" w:rsidRPr="003211F2" w:rsidRDefault="000D6689" w:rsidP="003D7F75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211F2">
        <w:rPr>
          <w:rFonts w:ascii="Times New Roman" w:hAnsi="Times New Roman"/>
          <w:sz w:val="28"/>
          <w:szCs w:val="28"/>
        </w:rPr>
        <w:t>Георгиевского городского округа</w:t>
      </w:r>
    </w:p>
    <w:p w:rsidR="000D6689" w:rsidRPr="003211F2" w:rsidRDefault="000D6689" w:rsidP="003D7F75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211F2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А.Н.Савченко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  <w:sectPr w:rsidR="000D6689" w:rsidRPr="003211F2" w:rsidSect="003D7F75">
          <w:pgSz w:w="11907" w:h="16839" w:code="9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381"/>
        </w:sectPr>
      </w:pPr>
    </w:p>
    <w:p w:rsidR="008B3D84" w:rsidRPr="008B3D84" w:rsidRDefault="008B3D84" w:rsidP="0082397D">
      <w:pPr>
        <w:pageBreakBefore/>
        <w:widowControl w:val="0"/>
        <w:autoSpaceDE w:val="0"/>
        <w:spacing w:line="240" w:lineRule="exact"/>
        <w:ind w:left="5103"/>
        <w:jc w:val="center"/>
        <w:textAlignment w:val="baseline"/>
        <w:rPr>
          <w:kern w:val="1"/>
          <w:szCs w:val="28"/>
          <w:lang w:eastAsia="ar-SA"/>
        </w:rPr>
      </w:pPr>
      <w:r w:rsidRPr="008B3D84">
        <w:rPr>
          <w:rFonts w:eastAsia="Arial"/>
          <w:kern w:val="1"/>
          <w:szCs w:val="28"/>
          <w:lang w:eastAsia="ar-SA"/>
        </w:rPr>
        <w:lastRenderedPageBreak/>
        <w:t>Приложение 1</w:t>
      </w:r>
    </w:p>
    <w:p w:rsidR="008B3D84" w:rsidRPr="008B3D84" w:rsidRDefault="008B3D84" w:rsidP="0082397D">
      <w:pPr>
        <w:keepNext/>
        <w:widowControl w:val="0"/>
        <w:tabs>
          <w:tab w:val="left" w:pos="0"/>
        </w:tabs>
        <w:spacing w:line="240" w:lineRule="exact"/>
        <w:ind w:left="5103"/>
        <w:jc w:val="both"/>
        <w:textAlignment w:val="baseline"/>
        <w:outlineLvl w:val="0"/>
        <w:rPr>
          <w:kern w:val="1"/>
          <w:szCs w:val="28"/>
          <w:lang w:eastAsia="ar-SA"/>
        </w:rPr>
      </w:pPr>
    </w:p>
    <w:p w:rsidR="008B3D84" w:rsidRPr="008B3D84" w:rsidRDefault="008B3D84" w:rsidP="0082397D">
      <w:pPr>
        <w:keepNext/>
        <w:widowControl w:val="0"/>
        <w:tabs>
          <w:tab w:val="left" w:pos="0"/>
        </w:tabs>
        <w:spacing w:line="240" w:lineRule="exact"/>
        <w:ind w:left="5103"/>
        <w:jc w:val="both"/>
        <w:textAlignment w:val="baseline"/>
        <w:outlineLvl w:val="0"/>
        <w:rPr>
          <w:kern w:val="1"/>
          <w:szCs w:val="28"/>
          <w:lang w:eastAsia="ar-SA"/>
        </w:rPr>
      </w:pPr>
      <w:r w:rsidRPr="008B3D84">
        <w:rPr>
          <w:kern w:val="1"/>
          <w:szCs w:val="28"/>
          <w:lang w:eastAsia="ar-SA"/>
        </w:rPr>
        <w:t>к административному регламенту предоставления управлением труда и социальной защиты населения администрации Георгиевского г</w:t>
      </w:r>
      <w:r w:rsidRPr="008B3D84">
        <w:rPr>
          <w:kern w:val="1"/>
          <w:szCs w:val="28"/>
          <w:lang w:eastAsia="ar-SA"/>
        </w:rPr>
        <w:t>о</w:t>
      </w:r>
      <w:r w:rsidRPr="008B3D84">
        <w:rPr>
          <w:kern w:val="1"/>
          <w:szCs w:val="28"/>
          <w:lang w:eastAsia="ar-SA"/>
        </w:rPr>
        <w:t xml:space="preserve">родского округа Ставропольского края государственной услуги </w:t>
      </w:r>
      <w:r w:rsidR="00684F8C" w:rsidRPr="00684F8C">
        <w:rPr>
          <w:kern w:val="1"/>
          <w:szCs w:val="28"/>
          <w:lang w:eastAsia="ar-SA"/>
        </w:rPr>
        <w:t>«Осуществление назначения и в</w:t>
      </w:r>
      <w:r w:rsidR="00684F8C" w:rsidRPr="00684F8C">
        <w:rPr>
          <w:kern w:val="1"/>
          <w:szCs w:val="28"/>
          <w:lang w:eastAsia="ar-SA"/>
        </w:rPr>
        <w:t>ы</w:t>
      </w:r>
      <w:r w:rsidR="00684F8C" w:rsidRPr="00684F8C">
        <w:rPr>
          <w:kern w:val="1"/>
          <w:szCs w:val="28"/>
          <w:lang w:eastAsia="ar-SA"/>
        </w:rPr>
        <w:t>платы единовременного пособия при рождении ребенка в соотве</w:t>
      </w:r>
      <w:r w:rsidR="00684F8C" w:rsidRPr="00684F8C">
        <w:rPr>
          <w:kern w:val="1"/>
          <w:szCs w:val="28"/>
          <w:lang w:eastAsia="ar-SA"/>
        </w:rPr>
        <w:t>т</w:t>
      </w:r>
      <w:r w:rsidR="00684F8C" w:rsidRPr="00684F8C">
        <w:rPr>
          <w:kern w:val="1"/>
          <w:szCs w:val="28"/>
          <w:lang w:eastAsia="ar-SA"/>
        </w:rPr>
        <w:t>ствии с Федеральным законом от 19 мая 1995 г. № 81-ФЗ «О гос</w:t>
      </w:r>
      <w:r w:rsidR="00684F8C" w:rsidRPr="00684F8C">
        <w:rPr>
          <w:kern w:val="1"/>
          <w:szCs w:val="28"/>
          <w:lang w:eastAsia="ar-SA"/>
        </w:rPr>
        <w:t>у</w:t>
      </w:r>
      <w:r w:rsidR="00684F8C" w:rsidRPr="00684F8C">
        <w:rPr>
          <w:kern w:val="1"/>
          <w:szCs w:val="28"/>
          <w:lang w:eastAsia="ar-SA"/>
        </w:rPr>
        <w:t>дарственных пособиях гражданам, имеющим детей»</w:t>
      </w:r>
    </w:p>
    <w:p w:rsidR="008B3D84" w:rsidRPr="008E4D37" w:rsidRDefault="008B3D84" w:rsidP="008E4D37">
      <w:pPr>
        <w:widowControl w:val="0"/>
        <w:suppressAutoHyphens/>
        <w:textAlignment w:val="baseline"/>
        <w:rPr>
          <w:kern w:val="1"/>
          <w:szCs w:val="28"/>
          <w:lang w:eastAsia="ar-SA"/>
        </w:rPr>
      </w:pPr>
    </w:p>
    <w:p w:rsidR="008B3D84" w:rsidRPr="008E4D37" w:rsidRDefault="008B3D84" w:rsidP="008E4D37">
      <w:pPr>
        <w:widowControl w:val="0"/>
        <w:suppressAutoHyphens/>
        <w:textAlignment w:val="baseline"/>
        <w:rPr>
          <w:kern w:val="1"/>
          <w:szCs w:val="28"/>
          <w:lang w:eastAsia="ar-SA"/>
        </w:rPr>
      </w:pPr>
    </w:p>
    <w:p w:rsidR="00684F8C" w:rsidRPr="008E4D37" w:rsidRDefault="00684F8C" w:rsidP="008E4D37">
      <w:pPr>
        <w:widowControl w:val="0"/>
        <w:suppressAutoHyphens/>
        <w:textAlignment w:val="baseline"/>
        <w:rPr>
          <w:kern w:val="1"/>
          <w:szCs w:val="28"/>
          <w:lang w:eastAsia="ar-SA"/>
        </w:rPr>
      </w:pPr>
    </w:p>
    <w:p w:rsidR="00684F8C" w:rsidRPr="008E4D37" w:rsidRDefault="00684F8C" w:rsidP="008E4D37">
      <w:pPr>
        <w:widowControl w:val="0"/>
        <w:suppressAutoHyphens/>
        <w:textAlignment w:val="baseline"/>
        <w:rPr>
          <w:kern w:val="1"/>
          <w:szCs w:val="28"/>
          <w:lang w:eastAsia="ar-SA"/>
        </w:rPr>
      </w:pPr>
    </w:p>
    <w:p w:rsidR="008B3D84" w:rsidRPr="008B3D84" w:rsidRDefault="008B3D84" w:rsidP="008B3D84">
      <w:pPr>
        <w:widowControl w:val="0"/>
        <w:suppressAutoHyphens/>
        <w:spacing w:after="240" w:line="240" w:lineRule="exact"/>
        <w:jc w:val="center"/>
        <w:textAlignment w:val="baseline"/>
        <w:rPr>
          <w:kern w:val="1"/>
          <w:szCs w:val="28"/>
          <w:lang w:eastAsia="ar-SA"/>
        </w:rPr>
      </w:pPr>
      <w:r w:rsidRPr="008B3D84">
        <w:rPr>
          <w:kern w:val="1"/>
          <w:szCs w:val="28"/>
          <w:lang w:eastAsia="ar-SA"/>
        </w:rPr>
        <w:t>БЛОК-СХЕМА</w:t>
      </w:r>
    </w:p>
    <w:p w:rsidR="008B3D84" w:rsidRPr="008B3D84" w:rsidRDefault="008B3D84" w:rsidP="008B3D84">
      <w:pPr>
        <w:widowControl w:val="0"/>
        <w:suppressAutoHyphens/>
        <w:spacing w:line="240" w:lineRule="exact"/>
        <w:jc w:val="center"/>
        <w:textAlignment w:val="baseline"/>
        <w:rPr>
          <w:kern w:val="1"/>
          <w:szCs w:val="28"/>
          <w:lang w:eastAsia="ar-SA"/>
        </w:rPr>
      </w:pPr>
      <w:r w:rsidRPr="008B3D84">
        <w:rPr>
          <w:kern w:val="1"/>
          <w:szCs w:val="28"/>
          <w:lang w:eastAsia="ar-SA"/>
        </w:rPr>
        <w:t>назначения и выплаты единовременного пособия при рождении ребенка</w:t>
      </w:r>
    </w:p>
    <w:p w:rsidR="008B3D84" w:rsidRPr="008B3D84" w:rsidRDefault="008B3D84" w:rsidP="008B3D84">
      <w:pPr>
        <w:widowControl w:val="0"/>
        <w:ind w:firstLine="709"/>
        <w:textAlignment w:val="baseline"/>
        <w:rPr>
          <w:rFonts w:ascii="Arial" w:eastAsia="Lucida Sans Unicode" w:hAnsi="Arial" w:cs="Arial"/>
          <w:kern w:val="1"/>
          <w:sz w:val="21"/>
          <w:szCs w:val="21"/>
          <w:lang w:eastAsia="ar-SA"/>
        </w:rPr>
      </w:pPr>
    </w:p>
    <w:p w:rsidR="003D7CA3" w:rsidRPr="003211F2" w:rsidRDefault="00BB0C97" w:rsidP="003D7CA3">
      <w:pPr>
        <w:widowControl w:val="0"/>
        <w:textAlignment w:val="baseline"/>
        <w:rPr>
          <w:rFonts w:eastAsia="Lucida Sans Unicode"/>
          <w:kern w:val="1"/>
          <w:szCs w:val="28"/>
          <w:lang w:eastAsia="ar-SA"/>
        </w:rPr>
      </w:pPr>
      <w:r>
        <w:rPr>
          <w:rFonts w:eastAsia="Lucida Sans Unicode"/>
          <w:noProof/>
          <w:kern w:val="1"/>
          <w:sz w:val="21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172085</wp:posOffset>
                </wp:positionV>
                <wp:extent cx="2739390" cy="419735"/>
                <wp:effectExtent l="9525" t="5080" r="13335" b="13335"/>
                <wp:wrapNone/>
                <wp:docPr id="2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9390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49A" w:rsidRPr="00FE749C" w:rsidRDefault="006B649A" w:rsidP="003D7CA3">
                            <w:pPr>
                              <w:jc w:val="center"/>
                            </w:pPr>
                            <w:r w:rsidRPr="00FE749C">
                              <w:t>Прием</w:t>
                            </w:r>
                            <w:r>
                              <w:t>, регистрация</w:t>
                            </w:r>
                            <w:r w:rsidRPr="00FE749C">
                              <w:t xml:space="preserve">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35pt;margin-top:13.55pt;width:215.7pt;height:33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">
                <v:textbox>
                  <w:txbxContent>
                    <w:p w:rsidR="006B649A" w:rsidRPr="00FE749C" w:rsidRDefault="006B649A" w:rsidP="003D7CA3">
                      <w:pPr>
                        <w:jc w:val="center"/>
                      </w:pPr>
                      <w:r w:rsidRPr="00FE749C">
                        <w:t>Прием</w:t>
                      </w:r>
                      <w:r>
                        <w:t>, регистрация</w:t>
                      </w:r>
                      <w:r w:rsidRPr="00FE749C">
                        <w:t xml:space="preserve">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3D7CA3" w:rsidRPr="003211F2" w:rsidRDefault="00BB0C97" w:rsidP="003D7CA3">
      <w:pPr>
        <w:widowControl w:val="0"/>
        <w:textAlignment w:val="baseline"/>
        <w:rPr>
          <w:rFonts w:eastAsia="Lucida Sans Unicode"/>
          <w:kern w:val="1"/>
          <w:szCs w:val="28"/>
          <w:lang w:eastAsia="ar-SA"/>
        </w:rPr>
      </w:pPr>
      <w:r>
        <w:rPr>
          <w:rFonts w:eastAsia="Lucida Sans Unicode"/>
          <w:noProof/>
          <w:kern w:val="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3183890</wp:posOffset>
                </wp:positionH>
                <wp:positionV relativeFrom="paragraph">
                  <wp:posOffset>182880</wp:posOffset>
                </wp:positionV>
                <wp:extent cx="727710" cy="341630"/>
                <wp:effectExtent l="5715" t="10795" r="38100" b="57150"/>
                <wp:wrapNone/>
                <wp:docPr id="26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7710" cy="341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7pt,14.4pt" to="308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">
                <v:stroke endarrow="block"/>
              </v:line>
            </w:pict>
          </mc:Fallback>
        </mc:AlternateContent>
      </w:r>
    </w:p>
    <w:p w:rsidR="003D7CA3" w:rsidRPr="003211F2" w:rsidRDefault="003D7CA3" w:rsidP="003D7CA3">
      <w:pPr>
        <w:widowControl w:val="0"/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</w:p>
    <w:p w:rsidR="003D7CA3" w:rsidRPr="003211F2" w:rsidRDefault="00BB0C97" w:rsidP="003D7CA3">
      <w:pPr>
        <w:widowControl w:val="0"/>
        <w:tabs>
          <w:tab w:val="left" w:pos="7440"/>
        </w:tabs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  <w:r>
        <w:rPr>
          <w:rFonts w:eastAsia="Lucida Sans Unicode"/>
          <w:noProof/>
          <w:kern w:val="1"/>
          <w:sz w:val="21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29845</wp:posOffset>
                </wp:positionV>
                <wp:extent cx="0" cy="238125"/>
                <wp:effectExtent l="60325" t="6350" r="53975" b="22225"/>
                <wp:wrapNone/>
                <wp:docPr id="25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.35pt" to="180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">
                <v:stroke endarrow="block"/>
              </v:line>
            </w:pict>
          </mc:Fallback>
        </mc:AlternateContent>
      </w:r>
      <w:r>
        <w:rPr>
          <w:rFonts w:eastAsia="Lucida Sans Unicode"/>
          <w:noProof/>
          <w:kern w:val="1"/>
          <w:sz w:val="21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29845</wp:posOffset>
                </wp:positionV>
                <wp:extent cx="2032000" cy="868045"/>
                <wp:effectExtent l="9525" t="6350" r="6350" b="11430"/>
                <wp:wrapNone/>
                <wp:docPr id="2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868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49A" w:rsidRPr="00BD42AA" w:rsidRDefault="006B649A" w:rsidP="003D7CA3">
                            <w:pPr>
                              <w:jc w:val="center"/>
                            </w:pPr>
                            <w:r w:rsidRPr="00BD42AA">
                              <w:t>Фор</w:t>
                            </w:r>
                            <w:r>
                              <w:t>мирование и направление межв</w:t>
                            </w:r>
                            <w:r>
                              <w:t>е</w:t>
                            </w:r>
                            <w:r>
                              <w:t>домственных (ведо</w:t>
                            </w:r>
                            <w:r>
                              <w:t>м</w:t>
                            </w:r>
                            <w:r>
                              <w:t>ственных)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7" style="position:absolute;margin-left:320pt;margin-top:2.35pt;width:160pt;height:68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">
                <v:textbox>
                  <w:txbxContent>
                    <w:p w:rsidR="006B649A" w:rsidRPr="00BD42AA" w:rsidRDefault="006B649A" w:rsidP="003D7CA3">
                      <w:pPr>
                        <w:jc w:val="center"/>
                      </w:pPr>
                      <w:r w:rsidRPr="00BD42AA">
                        <w:t>Фор</w:t>
                      </w:r>
                      <w:r>
                        <w:t>мирование и направление межв</w:t>
                      </w:r>
                      <w:r>
                        <w:t>е</w:t>
                      </w:r>
                      <w:r>
                        <w:t>домственных (ведо</w:t>
                      </w:r>
                      <w:r>
                        <w:t>м</w:t>
                      </w:r>
                      <w:r>
                        <w:t>ственных) запросов</w:t>
                      </w:r>
                    </w:p>
                  </w:txbxContent>
                </v:textbox>
              </v:rect>
            </w:pict>
          </mc:Fallback>
        </mc:AlternateContent>
      </w:r>
    </w:p>
    <w:p w:rsidR="003D7CA3" w:rsidRPr="003211F2" w:rsidRDefault="00BB0C97" w:rsidP="003D7CA3">
      <w:pPr>
        <w:widowControl w:val="0"/>
        <w:tabs>
          <w:tab w:val="left" w:pos="7875"/>
        </w:tabs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  <w:r>
        <w:rPr>
          <w:rFonts w:eastAsia="Lucida Sans Unicode"/>
          <w:noProof/>
          <w:kern w:val="1"/>
          <w:sz w:val="21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140335</wp:posOffset>
                </wp:positionV>
                <wp:extent cx="2787015" cy="299085"/>
                <wp:effectExtent l="9525" t="12700" r="13335" b="12065"/>
                <wp:wrapNone/>
                <wp:docPr id="2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01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49A" w:rsidRPr="00FE749C" w:rsidRDefault="006B649A" w:rsidP="003D7CA3">
                            <w:pPr>
                              <w:jc w:val="center"/>
                            </w:pPr>
                            <w:r w:rsidRPr="00FE749C">
                              <w:t>Проверка права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8" style="position:absolute;margin-left:31.25pt;margin-top:11.05pt;width:219.45pt;height:23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">
                <v:textbox>
                  <w:txbxContent>
                    <w:p w:rsidR="006B649A" w:rsidRPr="00FE749C" w:rsidRDefault="006B649A" w:rsidP="003D7CA3">
                      <w:pPr>
                        <w:jc w:val="center"/>
                      </w:pPr>
                      <w:r w:rsidRPr="00FE749C">
                        <w:t>Проверка права</w:t>
                      </w:r>
                    </w:p>
                  </w:txbxContent>
                </v:textbox>
              </v:rect>
            </w:pict>
          </mc:Fallback>
        </mc:AlternateContent>
      </w:r>
    </w:p>
    <w:p w:rsidR="003D7CA3" w:rsidRPr="003211F2" w:rsidRDefault="00BB0C97" w:rsidP="003D7CA3">
      <w:pPr>
        <w:widowControl w:val="0"/>
        <w:tabs>
          <w:tab w:val="left" w:pos="7440"/>
        </w:tabs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  <w:r>
        <w:rPr>
          <w:rFonts w:eastAsia="Lucida Sans Unicode"/>
          <w:noProof/>
          <w:kern w:val="1"/>
          <w:sz w:val="21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3183890</wp:posOffset>
                </wp:positionH>
                <wp:positionV relativeFrom="paragraph">
                  <wp:posOffset>105410</wp:posOffset>
                </wp:positionV>
                <wp:extent cx="727710" cy="0"/>
                <wp:effectExtent l="15240" t="55245" r="9525" b="59055"/>
                <wp:wrapNone/>
                <wp:docPr id="22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27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7pt,8.3pt" to="308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">
                <v:stroke endarrow="block"/>
              </v:line>
            </w:pict>
          </mc:Fallback>
        </mc:AlternateContent>
      </w:r>
    </w:p>
    <w:p w:rsidR="003D7CA3" w:rsidRPr="003211F2" w:rsidRDefault="00BB0C97" w:rsidP="003D7CA3">
      <w:pPr>
        <w:widowControl w:val="0"/>
        <w:tabs>
          <w:tab w:val="left" w:pos="7440"/>
        </w:tabs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  <w:r>
        <w:rPr>
          <w:rFonts w:eastAsia="Lucida Sans Unicode"/>
          <w:noProof/>
          <w:kern w:val="1"/>
          <w:sz w:val="21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132715</wp:posOffset>
                </wp:positionV>
                <wp:extent cx="0" cy="304800"/>
                <wp:effectExtent l="60325" t="6985" r="53975" b="21590"/>
                <wp:wrapNone/>
                <wp:docPr id="2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0.45pt" to="180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x7uKQIAAEs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rFonts w:eastAsia="Lucida Sans Unicode"/>
          <w:noProof/>
          <w:kern w:val="1"/>
          <w:sz w:val="21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3183890</wp:posOffset>
                </wp:positionH>
                <wp:positionV relativeFrom="paragraph">
                  <wp:posOffset>132715</wp:posOffset>
                </wp:positionV>
                <wp:extent cx="880110" cy="447675"/>
                <wp:effectExtent l="5715" t="6985" r="38100" b="59690"/>
                <wp:wrapNone/>
                <wp:docPr id="20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0110" cy="447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7pt,10.45pt" to="320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">
                <v:stroke endarrow="block"/>
              </v:line>
            </w:pict>
          </mc:Fallback>
        </mc:AlternateContent>
      </w:r>
    </w:p>
    <w:p w:rsidR="003D7CA3" w:rsidRPr="003211F2" w:rsidRDefault="003D7CA3" w:rsidP="003D7CA3">
      <w:pPr>
        <w:widowControl w:val="0"/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</w:p>
    <w:p w:rsidR="003D7CA3" w:rsidRPr="003211F2" w:rsidRDefault="00BB0C97" w:rsidP="003D7CA3">
      <w:pPr>
        <w:widowControl w:val="0"/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  <w:r>
        <w:rPr>
          <w:rFonts w:eastAsia="Lucida Sans Unicode"/>
          <w:noProof/>
          <w:kern w:val="1"/>
          <w:sz w:val="21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130810</wp:posOffset>
                </wp:positionV>
                <wp:extent cx="2787015" cy="579755"/>
                <wp:effectExtent l="9525" t="6985" r="13335" b="13335"/>
                <wp:wrapNone/>
                <wp:docPr id="1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01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49A" w:rsidRPr="00FE749C" w:rsidRDefault="006B649A" w:rsidP="003D7CA3">
                            <w:pPr>
                              <w:jc w:val="center"/>
                            </w:pPr>
                            <w:r w:rsidRPr="00FE749C">
                              <w:t>Решение о назначении</w:t>
                            </w:r>
                            <w:r>
                              <w:t xml:space="preserve"> и выплате</w:t>
                            </w:r>
                            <w:r w:rsidRPr="00FE749C">
                              <w:t xml:space="preserve"> пособия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9" style="position:absolute;margin-left:31.25pt;margin-top:10.3pt;width:219.45pt;height:45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">
                <v:textbox>
                  <w:txbxContent>
                    <w:p w:rsidR="006B649A" w:rsidRPr="00FE749C" w:rsidRDefault="006B649A" w:rsidP="003D7CA3">
                      <w:pPr>
                        <w:jc w:val="center"/>
                      </w:pPr>
                      <w:r w:rsidRPr="00FE749C">
                        <w:t>Решение о назначении</w:t>
                      </w:r>
                      <w:r>
                        <w:t xml:space="preserve"> и выплате</w:t>
                      </w:r>
                      <w:r w:rsidRPr="00FE749C">
                        <w:t xml:space="preserve"> пособия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Lucida Sans Unicode"/>
          <w:noProof/>
          <w:kern w:val="1"/>
          <w:sz w:val="21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7067550</wp:posOffset>
                </wp:positionH>
                <wp:positionV relativeFrom="paragraph">
                  <wp:posOffset>130810</wp:posOffset>
                </wp:positionV>
                <wp:extent cx="0" cy="265430"/>
                <wp:effectExtent l="60325" t="6985" r="53975" b="22860"/>
                <wp:wrapNone/>
                <wp:docPr id="1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5pt,10.3pt" to="556.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">
                <v:stroke endarrow="block"/>
              </v:line>
            </w:pict>
          </mc:Fallback>
        </mc:AlternateContent>
      </w:r>
    </w:p>
    <w:p w:rsidR="003D7CA3" w:rsidRPr="003211F2" w:rsidRDefault="003D7CA3" w:rsidP="003D7CA3">
      <w:pPr>
        <w:widowControl w:val="0"/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</w:p>
    <w:p w:rsidR="003D7CA3" w:rsidRPr="003211F2" w:rsidRDefault="00BB0C97" w:rsidP="003D7CA3">
      <w:pPr>
        <w:widowControl w:val="0"/>
        <w:tabs>
          <w:tab w:val="left" w:pos="3225"/>
        </w:tabs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  <w:r>
        <w:rPr>
          <w:rFonts w:eastAsia="Lucida Sans Unicode"/>
          <w:noProof/>
          <w:kern w:val="1"/>
          <w:sz w:val="21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22860</wp:posOffset>
                </wp:positionV>
                <wp:extent cx="2030095" cy="471170"/>
                <wp:effectExtent l="9525" t="5715" r="8255" b="8890"/>
                <wp:wrapNone/>
                <wp:docPr id="1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0095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49A" w:rsidRPr="00FE749C" w:rsidRDefault="006B649A" w:rsidP="003D7CA3">
                            <w:pPr>
                              <w:jc w:val="center"/>
                            </w:pPr>
                            <w:r>
                              <w:t>Решение об о</w:t>
                            </w:r>
                            <w:r w:rsidRPr="00FE749C">
                              <w:t>тказ</w:t>
                            </w:r>
                            <w:r>
                              <w:t>е</w:t>
                            </w:r>
                            <w:r w:rsidRPr="00FE749C">
                              <w:t xml:space="preserve"> в назначении пособия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30" style="position:absolute;margin-left:320pt;margin-top:1.8pt;width:159.85pt;height:37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">
                <v:textbox>
                  <w:txbxContent>
                    <w:p w:rsidR="006B649A" w:rsidRPr="00FE749C" w:rsidRDefault="006B649A" w:rsidP="003D7CA3">
                      <w:pPr>
                        <w:jc w:val="center"/>
                      </w:pPr>
                      <w:r>
                        <w:t>Решение об о</w:t>
                      </w:r>
                      <w:r w:rsidRPr="00FE749C">
                        <w:t>тказ</w:t>
                      </w:r>
                      <w:r>
                        <w:t>е</w:t>
                      </w:r>
                      <w:r w:rsidRPr="00FE749C">
                        <w:t xml:space="preserve"> в назначении пособия</w:t>
                      </w:r>
                    </w:p>
                  </w:txbxContent>
                </v:textbox>
              </v:rect>
            </w:pict>
          </mc:Fallback>
        </mc:AlternateContent>
      </w:r>
    </w:p>
    <w:p w:rsidR="003D7CA3" w:rsidRPr="003211F2" w:rsidRDefault="003D7CA3" w:rsidP="003D7CA3">
      <w:pPr>
        <w:widowControl w:val="0"/>
        <w:tabs>
          <w:tab w:val="left" w:pos="3240"/>
        </w:tabs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</w:p>
    <w:p w:rsidR="003D7CA3" w:rsidRPr="003211F2" w:rsidRDefault="00BB0C97" w:rsidP="003D7CA3">
      <w:pPr>
        <w:widowControl w:val="0"/>
        <w:tabs>
          <w:tab w:val="left" w:pos="7875"/>
        </w:tabs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  <w:r>
        <w:rPr>
          <w:rFonts w:eastAsia="Lucida Sans Unicode"/>
          <w:noProof/>
          <w:kern w:val="1"/>
          <w:sz w:val="21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97155</wp:posOffset>
                </wp:positionV>
                <wp:extent cx="0" cy="167640"/>
                <wp:effectExtent l="60325" t="5715" r="53975" b="17145"/>
                <wp:wrapNone/>
                <wp:docPr id="16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7.65pt" to="180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3D7CA3" w:rsidRPr="003211F2">
        <w:rPr>
          <w:rFonts w:eastAsia="Lucida Sans Unicode"/>
          <w:kern w:val="1"/>
          <w:sz w:val="21"/>
          <w:szCs w:val="24"/>
          <w:lang w:eastAsia="ar-SA"/>
        </w:rPr>
        <w:tab/>
      </w:r>
    </w:p>
    <w:p w:rsidR="003D7CA3" w:rsidRPr="003211F2" w:rsidRDefault="00BB0C97" w:rsidP="003D7CA3">
      <w:pPr>
        <w:widowControl w:val="0"/>
        <w:tabs>
          <w:tab w:val="left" w:pos="5850"/>
        </w:tabs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  <w:r>
        <w:rPr>
          <w:rFonts w:eastAsia="Lucida Sans Unicode"/>
          <w:noProof/>
          <w:kern w:val="1"/>
          <w:sz w:val="21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111760</wp:posOffset>
                </wp:positionV>
                <wp:extent cx="2787015" cy="549275"/>
                <wp:effectExtent l="9525" t="12065" r="13335" b="10160"/>
                <wp:wrapNone/>
                <wp:docPr id="1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015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49A" w:rsidRPr="00FE749C" w:rsidRDefault="006B649A" w:rsidP="003D7CA3">
                            <w:pPr>
                              <w:jc w:val="center"/>
                            </w:pPr>
                            <w:r w:rsidRPr="00FE749C">
                              <w:t>Уведомление о назначении</w:t>
                            </w:r>
                            <w:r>
                              <w:t xml:space="preserve"> и в</w:t>
                            </w:r>
                            <w:r>
                              <w:t>ы</w:t>
                            </w:r>
                            <w:r>
                              <w:t>плате пособия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31" style="position:absolute;margin-left:31.25pt;margin-top:8.8pt;width:219.45pt;height:4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">
                <v:textbox>
                  <w:txbxContent>
                    <w:p w:rsidR="006B649A" w:rsidRPr="00FE749C" w:rsidRDefault="006B649A" w:rsidP="003D7CA3">
                      <w:pPr>
                        <w:jc w:val="center"/>
                      </w:pPr>
                      <w:r w:rsidRPr="00FE749C">
                        <w:t>Уведомление о назначении</w:t>
                      </w:r>
                      <w:r>
                        <w:t xml:space="preserve"> и в</w:t>
                      </w:r>
                      <w:r>
                        <w:t>ы</w:t>
                      </w:r>
                      <w:r>
                        <w:t>плате пособия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Lucida Sans Unicode"/>
          <w:noProof/>
          <w:kern w:val="1"/>
          <w:sz w:val="21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5064125</wp:posOffset>
                </wp:positionH>
                <wp:positionV relativeFrom="paragraph">
                  <wp:posOffset>34290</wp:posOffset>
                </wp:positionV>
                <wp:extent cx="0" cy="321945"/>
                <wp:effectExtent l="57150" t="10795" r="57150" b="19685"/>
                <wp:wrapNone/>
                <wp:docPr id="14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19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75pt,2.7pt" to="398.7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">
                <v:stroke endarrow="block"/>
              </v:line>
            </w:pict>
          </mc:Fallback>
        </mc:AlternateContent>
      </w:r>
      <w:r>
        <w:rPr>
          <w:rFonts w:eastAsia="Lucida Sans Unicode"/>
          <w:noProof/>
          <w:kern w:val="1"/>
          <w:sz w:val="21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7067550</wp:posOffset>
                </wp:positionH>
                <wp:positionV relativeFrom="paragraph">
                  <wp:posOffset>34290</wp:posOffset>
                </wp:positionV>
                <wp:extent cx="0" cy="412750"/>
                <wp:effectExtent l="60325" t="10795" r="53975" b="14605"/>
                <wp:wrapNone/>
                <wp:docPr id="13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5pt,2.7pt" to="556.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8yD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">
                <v:stroke endarrow="block"/>
              </v:line>
            </w:pict>
          </mc:Fallback>
        </mc:AlternateContent>
      </w:r>
      <w:r w:rsidR="003D7CA3" w:rsidRPr="003211F2">
        <w:rPr>
          <w:rFonts w:eastAsia="Lucida Sans Unicode"/>
          <w:kern w:val="1"/>
          <w:sz w:val="21"/>
          <w:szCs w:val="24"/>
          <w:lang w:eastAsia="ar-SA"/>
        </w:rPr>
        <w:tab/>
      </w:r>
    </w:p>
    <w:p w:rsidR="003D7CA3" w:rsidRPr="003211F2" w:rsidRDefault="003D7CA3" w:rsidP="003D7CA3">
      <w:pPr>
        <w:widowControl w:val="0"/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</w:p>
    <w:p w:rsidR="003D7CA3" w:rsidRPr="003211F2" w:rsidRDefault="00BB0C97" w:rsidP="003D7CA3">
      <w:pPr>
        <w:widowControl w:val="0"/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  <w:r>
        <w:rPr>
          <w:rFonts w:eastAsia="Lucida Sans Unicode"/>
          <w:noProof/>
          <w:kern w:val="1"/>
          <w:sz w:val="21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49530</wp:posOffset>
                </wp:positionV>
                <wp:extent cx="1971675" cy="459740"/>
                <wp:effectExtent l="12700" t="8890" r="6350" b="7620"/>
                <wp:wrapNone/>
                <wp:docPr id="1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49A" w:rsidRPr="00FE749C" w:rsidRDefault="006B649A" w:rsidP="003D7CA3">
                            <w:pPr>
                              <w:jc w:val="center"/>
                            </w:pPr>
                            <w:r w:rsidRPr="00FE749C">
                              <w:t>Уведомление об отказе</w:t>
                            </w:r>
                            <w:r>
                              <w:t xml:space="preserve"> в назначении пособия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32" style="position:absolute;margin-left:324.75pt;margin-top:3.9pt;width:155.25pt;height:36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">
                <v:textbox>
                  <w:txbxContent>
                    <w:p w:rsidR="006B649A" w:rsidRPr="00FE749C" w:rsidRDefault="006B649A" w:rsidP="003D7CA3">
                      <w:pPr>
                        <w:jc w:val="center"/>
                      </w:pPr>
                      <w:r w:rsidRPr="00FE749C">
                        <w:t>Уведомление об отказе</w:t>
                      </w:r>
                      <w:r>
                        <w:t xml:space="preserve"> в назначении пособия</w:t>
                      </w:r>
                    </w:p>
                  </w:txbxContent>
                </v:textbox>
              </v:rect>
            </w:pict>
          </mc:Fallback>
        </mc:AlternateContent>
      </w:r>
      <w:r w:rsidR="003D7CA3" w:rsidRPr="003211F2">
        <w:rPr>
          <w:rFonts w:eastAsia="Lucida Sans Unicode"/>
          <w:kern w:val="1"/>
          <w:sz w:val="21"/>
          <w:szCs w:val="24"/>
          <w:lang w:eastAsia="ar-SA"/>
        </w:rPr>
        <w:tab/>
      </w:r>
    </w:p>
    <w:p w:rsidR="003D7CA3" w:rsidRPr="003211F2" w:rsidRDefault="003D7CA3" w:rsidP="003D7CA3">
      <w:pPr>
        <w:widowControl w:val="0"/>
        <w:tabs>
          <w:tab w:val="center" w:pos="7142"/>
        </w:tabs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</w:p>
    <w:p w:rsidR="003D7CA3" w:rsidRPr="003211F2" w:rsidRDefault="00BB0C97" w:rsidP="003D7CA3">
      <w:pPr>
        <w:widowControl w:val="0"/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  <w:r>
        <w:rPr>
          <w:rFonts w:eastAsia="Lucida Sans Unicode"/>
          <w:noProof/>
          <w:kern w:val="1"/>
          <w:sz w:val="21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47625</wp:posOffset>
                </wp:positionV>
                <wp:extent cx="0" cy="245745"/>
                <wp:effectExtent l="60325" t="8890" r="53975" b="21590"/>
                <wp:wrapNone/>
                <wp:docPr id="11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3.75pt" to="180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9hAJgIAAEs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">
                <v:stroke endarrow="block"/>
              </v:line>
            </w:pict>
          </mc:Fallback>
        </mc:AlternateContent>
      </w:r>
    </w:p>
    <w:p w:rsidR="003D7CA3" w:rsidRPr="003211F2" w:rsidRDefault="00BB0C97" w:rsidP="003D7CA3">
      <w:pPr>
        <w:widowControl w:val="0"/>
        <w:tabs>
          <w:tab w:val="left" w:pos="5475"/>
        </w:tabs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  <w:r>
        <w:rPr>
          <w:rFonts w:eastAsia="Lucida Sans Unicode"/>
          <w:noProof/>
          <w:kern w:val="1"/>
          <w:sz w:val="21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139700</wp:posOffset>
                </wp:positionV>
                <wp:extent cx="2787015" cy="476885"/>
                <wp:effectExtent l="9525" t="6350" r="13335" b="12065"/>
                <wp:wrapNone/>
                <wp:docPr id="1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01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49A" w:rsidRPr="00FE749C" w:rsidRDefault="006B649A" w:rsidP="003D7CA3">
                            <w:pPr>
                              <w:jc w:val="center"/>
                            </w:pPr>
                            <w:r w:rsidRPr="00FE749C">
                              <w:t>Формирование выплатных док</w:t>
                            </w:r>
                            <w:r w:rsidRPr="00FE749C">
                              <w:t>у</w:t>
                            </w:r>
                            <w:r w:rsidRPr="00FE749C">
                              <w:t>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33" style="position:absolute;margin-left:31.25pt;margin-top:11pt;width:219.45pt;height:37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">
                <v:textbox>
                  <w:txbxContent>
                    <w:p w:rsidR="006B649A" w:rsidRPr="00FE749C" w:rsidRDefault="006B649A" w:rsidP="003D7CA3">
                      <w:pPr>
                        <w:jc w:val="center"/>
                      </w:pPr>
                      <w:r w:rsidRPr="00FE749C">
                        <w:t>Формирование выплатных док</w:t>
                      </w:r>
                      <w:r w:rsidRPr="00FE749C">
                        <w:t>у</w:t>
                      </w:r>
                      <w:r w:rsidRPr="00FE749C">
                        <w:t>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Lucida Sans Unicode"/>
          <w:noProof/>
          <w:kern w:val="1"/>
          <w:sz w:val="21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5064125</wp:posOffset>
                </wp:positionH>
                <wp:positionV relativeFrom="paragraph">
                  <wp:posOffset>139700</wp:posOffset>
                </wp:positionV>
                <wp:extent cx="0" cy="319405"/>
                <wp:effectExtent l="57150" t="6350" r="57150" b="17145"/>
                <wp:wrapNone/>
                <wp:docPr id="9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9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75pt,11pt" to="398.7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">
                <v:stroke endarrow="block"/>
              </v:line>
            </w:pict>
          </mc:Fallback>
        </mc:AlternateContent>
      </w:r>
      <w:r>
        <w:rPr>
          <w:rFonts w:eastAsia="Lucida Sans Unicode"/>
          <w:noProof/>
          <w:kern w:val="1"/>
          <w:sz w:val="21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7134225</wp:posOffset>
                </wp:positionH>
                <wp:positionV relativeFrom="paragraph">
                  <wp:posOffset>139700</wp:posOffset>
                </wp:positionV>
                <wp:extent cx="0" cy="287655"/>
                <wp:effectExtent l="60325" t="6350" r="53975" b="20320"/>
                <wp:wrapNone/>
                <wp:docPr id="8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1.75pt,11pt" to="561.7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">
                <v:stroke endarrow="block"/>
              </v:line>
            </w:pict>
          </mc:Fallback>
        </mc:AlternateContent>
      </w:r>
    </w:p>
    <w:p w:rsidR="003D7CA3" w:rsidRPr="003211F2" w:rsidRDefault="003D7CA3" w:rsidP="003D7CA3">
      <w:pPr>
        <w:widowControl w:val="0"/>
        <w:tabs>
          <w:tab w:val="left" w:pos="5475"/>
        </w:tabs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</w:p>
    <w:p w:rsidR="003D7CA3" w:rsidRPr="003211F2" w:rsidRDefault="003D7CA3" w:rsidP="003D7CA3">
      <w:pPr>
        <w:widowControl w:val="0"/>
        <w:tabs>
          <w:tab w:val="left" w:pos="1230"/>
          <w:tab w:val="left" w:pos="3405"/>
          <w:tab w:val="center" w:pos="7142"/>
        </w:tabs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</w:p>
    <w:p w:rsidR="003D7CA3" w:rsidRPr="003211F2" w:rsidRDefault="00BB0C97" w:rsidP="003D7CA3">
      <w:pPr>
        <w:widowControl w:val="0"/>
        <w:tabs>
          <w:tab w:val="left" w:pos="6015"/>
        </w:tabs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  <w:r>
        <w:rPr>
          <w:rFonts w:eastAsia="Lucida Sans Unicode"/>
          <w:noProof/>
          <w:kern w:val="1"/>
          <w:sz w:val="21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60960</wp:posOffset>
                </wp:positionV>
                <wp:extent cx="1908175" cy="981710"/>
                <wp:effectExtent l="9525" t="6350" r="6350" b="12065"/>
                <wp:wrapNone/>
                <wp:docPr id="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175" cy="98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49A" w:rsidRDefault="006B649A" w:rsidP="003D7CA3">
                            <w:pPr>
                              <w:jc w:val="center"/>
                            </w:pPr>
                            <w:r w:rsidRPr="00FE749C">
                              <w:t xml:space="preserve">Обжалование </w:t>
                            </w:r>
                            <w:r>
                              <w:t>в дос</w:t>
                            </w:r>
                            <w:r>
                              <w:t>у</w:t>
                            </w:r>
                            <w:r>
                              <w:t xml:space="preserve">дебном, судебном </w:t>
                            </w:r>
                          </w:p>
                          <w:p w:rsidR="006B649A" w:rsidRPr="00FE749C" w:rsidRDefault="006B649A" w:rsidP="003D7CA3">
                            <w:pPr>
                              <w:jc w:val="center"/>
                            </w:pPr>
                            <w:r>
                              <w:t>порядке отказа в назначении пособия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34" style="position:absolute;margin-left:329pt;margin-top:4.8pt;width:150.25pt;height:77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">
                <v:textbox>
                  <w:txbxContent>
                    <w:p w:rsidR="006B649A" w:rsidRDefault="006B649A" w:rsidP="003D7CA3">
                      <w:pPr>
                        <w:jc w:val="center"/>
                      </w:pPr>
                      <w:r w:rsidRPr="00FE749C">
                        <w:t xml:space="preserve">Обжалование </w:t>
                      </w:r>
                      <w:r>
                        <w:t>в дос</w:t>
                      </w:r>
                      <w:r>
                        <w:t>у</w:t>
                      </w:r>
                      <w:r>
                        <w:t xml:space="preserve">дебном, судебном </w:t>
                      </w:r>
                    </w:p>
                    <w:p w:rsidR="006B649A" w:rsidRPr="00FE749C" w:rsidRDefault="006B649A" w:rsidP="003D7CA3">
                      <w:pPr>
                        <w:jc w:val="center"/>
                      </w:pPr>
                      <w:r>
                        <w:t>порядке отказа в назначении пособия</w:t>
                      </w:r>
                    </w:p>
                  </w:txbxContent>
                </v:textbox>
              </v:rect>
            </w:pict>
          </mc:Fallback>
        </mc:AlternateContent>
      </w:r>
    </w:p>
    <w:p w:rsidR="003D7CA3" w:rsidRPr="003211F2" w:rsidRDefault="00BB0C97" w:rsidP="003D7CA3">
      <w:pPr>
        <w:widowControl w:val="0"/>
        <w:tabs>
          <w:tab w:val="left" w:pos="6015"/>
        </w:tabs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  <w:r>
        <w:rPr>
          <w:rFonts w:eastAsia="Lucida Sans Unicode"/>
          <w:noProof/>
          <w:kern w:val="1"/>
          <w:sz w:val="21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3810</wp:posOffset>
                </wp:positionV>
                <wp:extent cx="0" cy="228600"/>
                <wp:effectExtent l="60325" t="7620" r="53975" b="20955"/>
                <wp:wrapNone/>
                <wp:docPr id="6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.3pt" to="180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15BKQ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">
                <v:stroke endarrow="block"/>
              </v:line>
            </w:pict>
          </mc:Fallback>
        </mc:AlternateContent>
      </w:r>
    </w:p>
    <w:p w:rsidR="003D7CA3" w:rsidRPr="003211F2" w:rsidRDefault="00BB0C97" w:rsidP="003D7CA3">
      <w:pPr>
        <w:widowControl w:val="0"/>
        <w:tabs>
          <w:tab w:val="left" w:pos="6015"/>
        </w:tabs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  <w:r>
        <w:rPr>
          <w:rFonts w:eastAsia="Lucida Sans Unicode"/>
          <w:noProof/>
          <w:kern w:val="1"/>
          <w:sz w:val="21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78740</wp:posOffset>
                </wp:positionV>
                <wp:extent cx="2787015" cy="495300"/>
                <wp:effectExtent l="9525" t="6985" r="13335" b="12065"/>
                <wp:wrapNone/>
                <wp:docPr id="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78701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49A" w:rsidRPr="00FE749C" w:rsidRDefault="006B649A" w:rsidP="003D7CA3">
                            <w:pPr>
                              <w:jc w:val="center"/>
                            </w:pPr>
                            <w:r>
                              <w:t>Передача выплатных документов</w:t>
                            </w:r>
                            <w:r w:rsidRPr="00FE749C">
                              <w:t xml:space="preserve"> </w:t>
                            </w:r>
                            <w:r>
                              <w:t>в кредитные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35" style="position:absolute;margin-left:31.25pt;margin-top:6.2pt;width:219.45pt;height:39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">
                <v:textbox>
                  <w:txbxContent>
                    <w:p w:rsidR="006B649A" w:rsidRPr="00FE749C" w:rsidRDefault="006B649A" w:rsidP="003D7CA3">
                      <w:pPr>
                        <w:jc w:val="center"/>
                      </w:pPr>
                      <w:r>
                        <w:t>Передача выплатных документов</w:t>
                      </w:r>
                      <w:r w:rsidRPr="00FE749C">
                        <w:t xml:space="preserve"> </w:t>
                      </w:r>
                      <w:r>
                        <w:t>в кредитные организации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3D7CA3" w:rsidRPr="003211F2" w:rsidRDefault="003D7CA3" w:rsidP="003D7CA3">
      <w:pPr>
        <w:jc w:val="center"/>
        <w:rPr>
          <w:rFonts w:eastAsia="Calibri"/>
          <w:szCs w:val="22"/>
          <w:lang w:eastAsia="en-US"/>
        </w:rPr>
      </w:pPr>
    </w:p>
    <w:p w:rsidR="003D7CA3" w:rsidRPr="003211F2" w:rsidRDefault="003D7CA3" w:rsidP="003D7CA3">
      <w:pPr>
        <w:jc w:val="center"/>
        <w:rPr>
          <w:rFonts w:eastAsia="Calibri"/>
          <w:szCs w:val="22"/>
          <w:lang w:eastAsia="en-US"/>
        </w:rPr>
      </w:pPr>
    </w:p>
    <w:p w:rsidR="008B3D84" w:rsidRPr="008B3D84" w:rsidRDefault="008B3D84" w:rsidP="008B3D84">
      <w:pPr>
        <w:widowControl w:val="0"/>
        <w:ind w:firstLine="709"/>
        <w:textAlignment w:val="baseline"/>
        <w:rPr>
          <w:rFonts w:ascii="Arial" w:eastAsia="Lucida Sans Unicode" w:hAnsi="Arial" w:cs="Arial"/>
          <w:kern w:val="1"/>
          <w:sz w:val="21"/>
          <w:szCs w:val="21"/>
          <w:lang w:eastAsia="ar-SA"/>
        </w:rPr>
      </w:pPr>
    </w:p>
    <w:p w:rsidR="008B3D84" w:rsidRPr="008B3D84" w:rsidRDefault="008B3D84" w:rsidP="008B3D84">
      <w:pPr>
        <w:widowControl w:val="0"/>
        <w:ind w:firstLine="709"/>
        <w:textAlignment w:val="baseline"/>
        <w:rPr>
          <w:rFonts w:ascii="Arial" w:eastAsia="Lucida Sans Unicode" w:hAnsi="Arial" w:cs="Arial"/>
          <w:kern w:val="1"/>
          <w:sz w:val="21"/>
          <w:szCs w:val="16"/>
          <w:lang w:eastAsia="ar-SA"/>
        </w:rPr>
      </w:pPr>
    </w:p>
    <w:p w:rsidR="008B3D84" w:rsidRPr="008B3D84" w:rsidRDefault="008B3D84" w:rsidP="008B3D84">
      <w:pPr>
        <w:jc w:val="center"/>
        <w:rPr>
          <w:rFonts w:eastAsia="Calibri"/>
          <w:szCs w:val="22"/>
          <w:lang w:eastAsia="en-US"/>
        </w:rPr>
      </w:pPr>
    </w:p>
    <w:p w:rsidR="008B3D84" w:rsidRPr="008B3D84" w:rsidRDefault="008B3D84" w:rsidP="008B3D84">
      <w:pPr>
        <w:rPr>
          <w:rFonts w:eastAsia="Calibri"/>
          <w:szCs w:val="28"/>
          <w:lang w:eastAsia="ru-RU"/>
        </w:rPr>
        <w:sectPr w:rsidR="008B3D84" w:rsidRPr="008B3D84" w:rsidSect="0082397D">
          <w:headerReference w:type="first" r:id="rId18"/>
          <w:footnotePr>
            <w:pos w:val="beneathText"/>
          </w:footnotePr>
          <w:pgSz w:w="11905" w:h="16837" w:code="9"/>
          <w:pgMar w:top="1418" w:right="567" w:bottom="1134" w:left="1985" w:header="856" w:footer="1134" w:gutter="0"/>
          <w:pgNumType w:start="1"/>
          <w:cols w:space="720"/>
          <w:titlePg/>
          <w:docGrid w:linePitch="381"/>
        </w:sectPr>
      </w:pPr>
    </w:p>
    <w:p w:rsidR="008B3D84" w:rsidRPr="008B3D84" w:rsidRDefault="008B3D84" w:rsidP="0082397D">
      <w:pPr>
        <w:widowControl w:val="0"/>
        <w:tabs>
          <w:tab w:val="left" w:pos="4962"/>
        </w:tabs>
        <w:spacing w:line="240" w:lineRule="exact"/>
        <w:ind w:left="5103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8B3D84">
        <w:rPr>
          <w:rFonts w:eastAsia="Lucida Sans Unicode"/>
          <w:kern w:val="1"/>
          <w:szCs w:val="28"/>
          <w:lang w:eastAsia="ar-SA"/>
        </w:rPr>
        <w:lastRenderedPageBreak/>
        <w:t>Приложение 2</w:t>
      </w:r>
    </w:p>
    <w:p w:rsidR="008B3D84" w:rsidRPr="008B3D84" w:rsidRDefault="008B3D84" w:rsidP="0082397D">
      <w:pPr>
        <w:widowControl w:val="0"/>
        <w:tabs>
          <w:tab w:val="left" w:pos="4962"/>
        </w:tabs>
        <w:spacing w:line="240" w:lineRule="exact"/>
        <w:ind w:left="5103"/>
        <w:jc w:val="both"/>
        <w:textAlignment w:val="baseline"/>
        <w:outlineLvl w:val="0"/>
        <w:rPr>
          <w:szCs w:val="28"/>
          <w:lang w:eastAsia="ar-SA"/>
        </w:rPr>
      </w:pPr>
    </w:p>
    <w:p w:rsidR="008B3D84" w:rsidRPr="008E4D37" w:rsidRDefault="00684F8C" w:rsidP="0082397D">
      <w:pPr>
        <w:widowControl w:val="0"/>
        <w:shd w:val="clear" w:color="auto" w:fill="FFFFFF"/>
        <w:tabs>
          <w:tab w:val="left" w:pos="4962"/>
        </w:tabs>
        <w:spacing w:line="240" w:lineRule="exact"/>
        <w:ind w:left="5103" w:right="11"/>
        <w:jc w:val="both"/>
        <w:textAlignment w:val="baseline"/>
        <w:rPr>
          <w:rFonts w:eastAsia="Lucida Sans Unicode"/>
          <w:b/>
          <w:bCs/>
          <w:spacing w:val="3"/>
          <w:kern w:val="1"/>
          <w:sz w:val="21"/>
          <w:szCs w:val="21"/>
          <w:lang w:eastAsia="ar-SA"/>
        </w:rPr>
      </w:pPr>
      <w:r w:rsidRPr="008B3D84">
        <w:rPr>
          <w:kern w:val="1"/>
          <w:szCs w:val="28"/>
          <w:lang w:eastAsia="ar-SA"/>
        </w:rPr>
        <w:t>к административному регламенту предоставления управлением труда и социальной защиты населения администрации Георгиевского г</w:t>
      </w:r>
      <w:r w:rsidRPr="008B3D84">
        <w:rPr>
          <w:kern w:val="1"/>
          <w:szCs w:val="28"/>
          <w:lang w:eastAsia="ar-SA"/>
        </w:rPr>
        <w:t>о</w:t>
      </w:r>
      <w:r w:rsidRPr="008B3D84">
        <w:rPr>
          <w:kern w:val="1"/>
          <w:szCs w:val="28"/>
          <w:lang w:eastAsia="ar-SA"/>
        </w:rPr>
        <w:t xml:space="preserve">родского округа Ставропольского края государственной услуги </w:t>
      </w:r>
      <w:r w:rsidRPr="00684F8C">
        <w:rPr>
          <w:kern w:val="1"/>
          <w:szCs w:val="28"/>
          <w:lang w:eastAsia="ar-SA"/>
        </w:rPr>
        <w:t>«Осуществление назначения и в</w:t>
      </w:r>
      <w:r w:rsidRPr="00684F8C">
        <w:rPr>
          <w:kern w:val="1"/>
          <w:szCs w:val="28"/>
          <w:lang w:eastAsia="ar-SA"/>
        </w:rPr>
        <w:t>ы</w:t>
      </w:r>
      <w:r w:rsidRPr="00684F8C">
        <w:rPr>
          <w:kern w:val="1"/>
          <w:szCs w:val="28"/>
          <w:lang w:eastAsia="ar-SA"/>
        </w:rPr>
        <w:t>платы единовременного пособия при рождении ребенка в соотве</w:t>
      </w:r>
      <w:r w:rsidRPr="00684F8C">
        <w:rPr>
          <w:kern w:val="1"/>
          <w:szCs w:val="28"/>
          <w:lang w:eastAsia="ar-SA"/>
        </w:rPr>
        <w:t>т</w:t>
      </w:r>
      <w:r w:rsidRPr="00684F8C">
        <w:rPr>
          <w:kern w:val="1"/>
          <w:szCs w:val="28"/>
          <w:lang w:eastAsia="ar-SA"/>
        </w:rPr>
        <w:t>ствии с Федеральным законом от 19 мая 1995 г. № 81-ФЗ «О гос</w:t>
      </w:r>
      <w:r w:rsidRPr="00684F8C">
        <w:rPr>
          <w:kern w:val="1"/>
          <w:szCs w:val="28"/>
          <w:lang w:eastAsia="ar-SA"/>
        </w:rPr>
        <w:t>у</w:t>
      </w:r>
      <w:r w:rsidRPr="00684F8C">
        <w:rPr>
          <w:kern w:val="1"/>
          <w:szCs w:val="28"/>
          <w:lang w:eastAsia="ar-SA"/>
        </w:rPr>
        <w:t>дарственных пособиях гражданам, имеющим детей»</w:t>
      </w:r>
    </w:p>
    <w:p w:rsidR="008B3D84" w:rsidRPr="008E4D37" w:rsidRDefault="008B3D84" w:rsidP="008B3D84">
      <w:pPr>
        <w:widowControl w:val="0"/>
        <w:shd w:val="clear" w:color="auto" w:fill="FFFFFF"/>
        <w:ind w:right="14"/>
        <w:jc w:val="right"/>
        <w:textAlignment w:val="baseline"/>
        <w:rPr>
          <w:rFonts w:eastAsia="Lucida Sans Unicode"/>
          <w:bCs/>
          <w:spacing w:val="3"/>
          <w:kern w:val="1"/>
          <w:szCs w:val="28"/>
          <w:lang w:eastAsia="ar-SA"/>
        </w:rPr>
      </w:pPr>
    </w:p>
    <w:p w:rsidR="008E4D37" w:rsidRPr="008E4D37" w:rsidRDefault="008E4D37" w:rsidP="008B3D84">
      <w:pPr>
        <w:widowControl w:val="0"/>
        <w:shd w:val="clear" w:color="auto" w:fill="FFFFFF"/>
        <w:ind w:right="14"/>
        <w:jc w:val="right"/>
        <w:textAlignment w:val="baseline"/>
        <w:rPr>
          <w:rFonts w:eastAsia="Lucida Sans Unicode"/>
          <w:bCs/>
          <w:spacing w:val="3"/>
          <w:kern w:val="1"/>
          <w:szCs w:val="28"/>
          <w:lang w:eastAsia="ar-SA"/>
        </w:rPr>
      </w:pPr>
    </w:p>
    <w:p w:rsidR="008E4D37" w:rsidRPr="008E4D37" w:rsidRDefault="008E4D37" w:rsidP="008B3D84">
      <w:pPr>
        <w:widowControl w:val="0"/>
        <w:shd w:val="clear" w:color="auto" w:fill="FFFFFF"/>
        <w:ind w:right="14"/>
        <w:jc w:val="right"/>
        <w:textAlignment w:val="baseline"/>
        <w:rPr>
          <w:rFonts w:eastAsia="Lucida Sans Unicode"/>
          <w:bCs/>
          <w:spacing w:val="3"/>
          <w:kern w:val="1"/>
          <w:szCs w:val="28"/>
          <w:lang w:eastAsia="ar-SA"/>
        </w:rPr>
      </w:pPr>
    </w:p>
    <w:p w:rsidR="0082397D" w:rsidRDefault="0082397D" w:rsidP="008B3D84">
      <w:pPr>
        <w:widowControl w:val="0"/>
        <w:shd w:val="clear" w:color="auto" w:fill="FFFFFF"/>
        <w:ind w:right="14"/>
        <w:jc w:val="right"/>
        <w:textAlignment w:val="baseline"/>
        <w:rPr>
          <w:rFonts w:eastAsia="Lucida Sans Unicode"/>
          <w:bCs/>
          <w:spacing w:val="3"/>
          <w:kern w:val="1"/>
          <w:szCs w:val="28"/>
          <w:lang w:eastAsia="ar-SA"/>
        </w:rPr>
      </w:pPr>
    </w:p>
    <w:p w:rsidR="008B3D84" w:rsidRPr="008E4D37" w:rsidRDefault="008B3D84" w:rsidP="008B3D84">
      <w:pPr>
        <w:widowControl w:val="0"/>
        <w:shd w:val="clear" w:color="auto" w:fill="FFFFFF"/>
        <w:ind w:right="14"/>
        <w:jc w:val="center"/>
        <w:textAlignment w:val="baseline"/>
        <w:rPr>
          <w:rFonts w:eastAsia="Lucida Sans Unicode"/>
          <w:bCs/>
          <w:spacing w:val="-3"/>
          <w:kern w:val="1"/>
          <w:szCs w:val="28"/>
          <w:lang w:eastAsia="ar-SA"/>
        </w:rPr>
      </w:pPr>
      <w:r w:rsidRPr="008E4D37">
        <w:rPr>
          <w:rFonts w:eastAsia="Lucida Sans Unicode"/>
          <w:bCs/>
          <w:spacing w:val="-3"/>
          <w:kern w:val="1"/>
          <w:szCs w:val="28"/>
          <w:lang w:eastAsia="ar-SA"/>
        </w:rPr>
        <w:t xml:space="preserve">Управление труда и социальной защиты населения </w:t>
      </w:r>
    </w:p>
    <w:p w:rsidR="008B3D84" w:rsidRPr="00684F8C" w:rsidRDefault="008B3D84" w:rsidP="008B3D84">
      <w:pPr>
        <w:widowControl w:val="0"/>
        <w:shd w:val="clear" w:color="auto" w:fill="FFFFFF"/>
        <w:ind w:right="14"/>
        <w:jc w:val="center"/>
        <w:textAlignment w:val="baseline"/>
        <w:rPr>
          <w:rFonts w:eastAsia="Lucida Sans Unicode"/>
          <w:bCs/>
          <w:spacing w:val="-3"/>
          <w:kern w:val="1"/>
          <w:szCs w:val="28"/>
          <w:lang w:eastAsia="ar-SA"/>
        </w:rPr>
      </w:pPr>
      <w:r w:rsidRPr="00684F8C">
        <w:rPr>
          <w:rFonts w:eastAsia="Lucida Sans Unicode"/>
          <w:bCs/>
          <w:spacing w:val="-3"/>
          <w:kern w:val="1"/>
          <w:szCs w:val="28"/>
          <w:lang w:eastAsia="ar-SA"/>
        </w:rPr>
        <w:t>администрации Георгиевского городского округа Ставропольского края</w:t>
      </w:r>
    </w:p>
    <w:p w:rsidR="008B3D84" w:rsidRPr="00684F8C" w:rsidRDefault="008B3D84" w:rsidP="008B3D84">
      <w:pPr>
        <w:widowControl w:val="0"/>
        <w:shd w:val="clear" w:color="auto" w:fill="FFFFFF"/>
        <w:ind w:right="14"/>
        <w:jc w:val="center"/>
        <w:textAlignment w:val="baseline"/>
        <w:rPr>
          <w:rFonts w:eastAsia="Lucida Sans Unicode"/>
          <w:bCs/>
          <w:spacing w:val="-3"/>
          <w:kern w:val="1"/>
          <w:szCs w:val="28"/>
          <w:lang w:eastAsia="ar-SA"/>
        </w:rPr>
      </w:pPr>
    </w:p>
    <w:p w:rsidR="008B3D84" w:rsidRPr="00684F8C" w:rsidRDefault="008B3D84" w:rsidP="008B3D84">
      <w:pPr>
        <w:widowControl w:val="0"/>
        <w:shd w:val="clear" w:color="auto" w:fill="FFFFFF"/>
        <w:ind w:right="14"/>
        <w:jc w:val="center"/>
        <w:textAlignment w:val="baseline"/>
        <w:rPr>
          <w:rFonts w:eastAsia="Lucida Sans Unicode"/>
          <w:bCs/>
          <w:spacing w:val="-3"/>
          <w:kern w:val="1"/>
          <w:szCs w:val="28"/>
          <w:lang w:eastAsia="ar-SA"/>
        </w:rPr>
      </w:pPr>
      <w:r w:rsidRPr="00684F8C">
        <w:rPr>
          <w:rFonts w:eastAsia="Lucida Sans Unicode"/>
          <w:bCs/>
          <w:spacing w:val="-3"/>
          <w:kern w:val="1"/>
          <w:szCs w:val="28"/>
          <w:lang w:eastAsia="ar-SA"/>
        </w:rPr>
        <w:t xml:space="preserve">ЗАЯВЛЕНИЕ </w:t>
      </w:r>
    </w:p>
    <w:p w:rsidR="008B3D84" w:rsidRPr="00684F8C" w:rsidRDefault="008B3D84" w:rsidP="008B3D84">
      <w:pPr>
        <w:widowControl w:val="0"/>
        <w:shd w:val="clear" w:color="auto" w:fill="FFFFFF"/>
        <w:ind w:right="14"/>
        <w:jc w:val="center"/>
        <w:textAlignment w:val="baseline"/>
        <w:rPr>
          <w:rFonts w:eastAsia="Lucida Sans Unicode"/>
          <w:bCs/>
          <w:spacing w:val="-3"/>
          <w:kern w:val="1"/>
          <w:szCs w:val="28"/>
          <w:lang w:eastAsia="ar-SA"/>
        </w:rPr>
      </w:pPr>
    </w:p>
    <w:p w:rsidR="008B3D84" w:rsidRPr="00684F8C" w:rsidRDefault="008B3D84" w:rsidP="008B3D84">
      <w:pPr>
        <w:widowControl w:val="0"/>
        <w:shd w:val="clear" w:color="auto" w:fill="FFFFFF"/>
        <w:ind w:right="14"/>
        <w:jc w:val="center"/>
        <w:textAlignment w:val="baseline"/>
        <w:rPr>
          <w:rFonts w:eastAsia="Lucida Sans Unicode"/>
          <w:bCs/>
          <w:spacing w:val="-3"/>
          <w:kern w:val="1"/>
          <w:szCs w:val="28"/>
          <w:lang w:eastAsia="ar-SA"/>
        </w:rPr>
      </w:pPr>
      <w:r w:rsidRPr="00684F8C">
        <w:rPr>
          <w:rFonts w:eastAsia="Lucida Sans Unicode"/>
          <w:bCs/>
          <w:spacing w:val="-3"/>
          <w:kern w:val="1"/>
          <w:szCs w:val="28"/>
          <w:lang w:eastAsia="ar-SA"/>
        </w:rPr>
        <w:t>о назначении единовременного пособия при рождении ребенка</w:t>
      </w:r>
    </w:p>
    <w:p w:rsidR="008B3D84" w:rsidRPr="00684F8C" w:rsidRDefault="008B3D84" w:rsidP="008B3D84">
      <w:pPr>
        <w:widowControl w:val="0"/>
        <w:shd w:val="clear" w:color="auto" w:fill="FFFFFF"/>
        <w:tabs>
          <w:tab w:val="left" w:pos="540"/>
          <w:tab w:val="left" w:pos="1080"/>
        </w:tabs>
        <w:ind w:right="-97"/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  <w:r w:rsidRPr="00684F8C">
        <w:rPr>
          <w:rFonts w:eastAsia="Lucida Sans Unicode"/>
          <w:spacing w:val="-3"/>
          <w:kern w:val="1"/>
          <w:szCs w:val="28"/>
          <w:lang w:eastAsia="ar-SA"/>
        </w:rPr>
        <w:t>Гр.  ____________________________________________________</w:t>
      </w:r>
      <w:r w:rsidR="00684F8C">
        <w:rPr>
          <w:rFonts w:eastAsia="Lucida Sans Unicode"/>
          <w:spacing w:val="-3"/>
          <w:kern w:val="1"/>
          <w:szCs w:val="28"/>
          <w:lang w:eastAsia="ar-SA"/>
        </w:rPr>
        <w:t>_____________</w:t>
      </w:r>
    </w:p>
    <w:p w:rsidR="008B3D84" w:rsidRPr="00684F8C" w:rsidRDefault="008B3D84" w:rsidP="008B3D84">
      <w:pPr>
        <w:widowControl w:val="0"/>
        <w:ind w:right="-97"/>
        <w:jc w:val="center"/>
        <w:textAlignment w:val="baseline"/>
        <w:rPr>
          <w:rFonts w:eastAsia="Lucida Sans Unicode"/>
          <w:spacing w:val="-3"/>
          <w:kern w:val="1"/>
          <w:sz w:val="20"/>
          <w:lang w:eastAsia="ar-SA"/>
        </w:rPr>
      </w:pPr>
      <w:r w:rsidRPr="00684F8C">
        <w:rPr>
          <w:rFonts w:eastAsia="Lucida Sans Unicode"/>
          <w:spacing w:val="-3"/>
          <w:kern w:val="1"/>
          <w:sz w:val="20"/>
          <w:lang w:eastAsia="ar-SA"/>
        </w:rPr>
        <w:t>(Фамилия, имя, отчество полностью)</w:t>
      </w:r>
    </w:p>
    <w:p w:rsidR="008B3D84" w:rsidRPr="00684F8C" w:rsidRDefault="008B3D84" w:rsidP="008B3D84">
      <w:pPr>
        <w:widowControl w:val="0"/>
        <w:shd w:val="clear" w:color="auto" w:fill="FFFFFF"/>
        <w:tabs>
          <w:tab w:val="left" w:pos="540"/>
          <w:tab w:val="left" w:pos="1080"/>
        </w:tabs>
        <w:ind w:right="-97"/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  <w:r w:rsidRPr="00684F8C">
        <w:rPr>
          <w:rFonts w:eastAsia="Lucida Sans Unicode"/>
          <w:spacing w:val="-3"/>
          <w:kern w:val="1"/>
          <w:szCs w:val="28"/>
          <w:lang w:eastAsia="ar-SA"/>
        </w:rPr>
        <w:t>Статус__________________________________________________</w:t>
      </w:r>
      <w:r w:rsidR="00684F8C">
        <w:rPr>
          <w:rFonts w:eastAsia="Lucida Sans Unicode"/>
          <w:spacing w:val="-3"/>
          <w:kern w:val="1"/>
          <w:szCs w:val="28"/>
          <w:lang w:eastAsia="ar-SA"/>
        </w:rPr>
        <w:t>_____________</w:t>
      </w:r>
    </w:p>
    <w:p w:rsidR="008B3D84" w:rsidRPr="00684F8C" w:rsidRDefault="008B3D84" w:rsidP="008B3D84">
      <w:pPr>
        <w:widowControl w:val="0"/>
        <w:shd w:val="clear" w:color="auto" w:fill="FFFFFF"/>
        <w:tabs>
          <w:tab w:val="left" w:pos="540"/>
          <w:tab w:val="left" w:pos="1080"/>
        </w:tabs>
        <w:ind w:right="-97"/>
        <w:jc w:val="center"/>
        <w:textAlignment w:val="baseline"/>
        <w:rPr>
          <w:rFonts w:eastAsia="Lucida Sans Unicode"/>
          <w:spacing w:val="-3"/>
          <w:kern w:val="1"/>
          <w:sz w:val="20"/>
          <w:lang w:eastAsia="ar-SA"/>
        </w:rPr>
      </w:pPr>
      <w:r w:rsidRPr="00684F8C">
        <w:rPr>
          <w:rFonts w:eastAsia="Lucida Sans Unicode"/>
          <w:spacing w:val="-3"/>
          <w:kern w:val="1"/>
          <w:sz w:val="20"/>
          <w:lang w:eastAsia="ar-SA"/>
        </w:rPr>
        <w:t>(мать, отец, лицо, их заменяющее - нужное подчеркнуть)</w:t>
      </w:r>
    </w:p>
    <w:p w:rsidR="008B3D84" w:rsidRPr="00684F8C" w:rsidRDefault="008B3D84" w:rsidP="008B3D84">
      <w:pPr>
        <w:widowControl w:val="0"/>
        <w:ind w:right="-97"/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  <w:r w:rsidRPr="00684F8C">
        <w:rPr>
          <w:rFonts w:eastAsia="Lucida Sans Unicode"/>
          <w:spacing w:val="-3"/>
          <w:kern w:val="1"/>
          <w:szCs w:val="28"/>
          <w:lang w:eastAsia="ar-SA"/>
        </w:rPr>
        <w:t>Адрес места жительства__________________________________</w:t>
      </w:r>
      <w:r w:rsidR="00684F8C">
        <w:rPr>
          <w:rFonts w:eastAsia="Lucida Sans Unicode"/>
          <w:spacing w:val="-3"/>
          <w:kern w:val="1"/>
          <w:szCs w:val="28"/>
          <w:lang w:eastAsia="ar-SA"/>
        </w:rPr>
        <w:t>______________</w:t>
      </w:r>
    </w:p>
    <w:p w:rsidR="008B3D84" w:rsidRPr="00684F8C" w:rsidRDefault="008B3D84" w:rsidP="008B3D84">
      <w:pPr>
        <w:widowControl w:val="0"/>
        <w:ind w:right="-97"/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  <w:r w:rsidRPr="00684F8C">
        <w:rPr>
          <w:rFonts w:eastAsia="Lucida Sans Unicode"/>
          <w:spacing w:val="-3"/>
          <w:kern w:val="1"/>
          <w:szCs w:val="28"/>
          <w:lang w:eastAsia="ar-SA"/>
        </w:rPr>
        <w:t xml:space="preserve"> _________________________________________</w:t>
      </w:r>
      <w:r w:rsidR="00684F8C">
        <w:rPr>
          <w:rFonts w:eastAsia="Lucida Sans Unicode"/>
          <w:spacing w:val="-3"/>
          <w:kern w:val="1"/>
          <w:szCs w:val="28"/>
          <w:lang w:eastAsia="ar-SA"/>
        </w:rPr>
        <w:t>___________________________</w:t>
      </w:r>
    </w:p>
    <w:p w:rsidR="008B3D84" w:rsidRPr="00684F8C" w:rsidRDefault="008B3D84" w:rsidP="008B3D84">
      <w:pPr>
        <w:widowControl w:val="0"/>
        <w:ind w:right="-97"/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  <w:r w:rsidRPr="00684F8C">
        <w:rPr>
          <w:rFonts w:eastAsia="Lucida Sans Unicode"/>
          <w:spacing w:val="-3"/>
          <w:kern w:val="1"/>
          <w:szCs w:val="28"/>
          <w:lang w:eastAsia="ar-SA"/>
        </w:rPr>
        <w:t>Адрес места пребывания, фактического проживания __________</w:t>
      </w:r>
      <w:r w:rsidR="00684F8C">
        <w:rPr>
          <w:rFonts w:eastAsia="Lucida Sans Unicode"/>
          <w:spacing w:val="-3"/>
          <w:kern w:val="1"/>
          <w:szCs w:val="28"/>
          <w:lang w:eastAsia="ar-SA"/>
        </w:rPr>
        <w:t>_____________</w:t>
      </w:r>
    </w:p>
    <w:p w:rsidR="008B3D84" w:rsidRPr="00684F8C" w:rsidRDefault="008B3D84" w:rsidP="008B3D84">
      <w:pPr>
        <w:widowControl w:val="0"/>
        <w:ind w:right="-97"/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  <w:r w:rsidRPr="00684F8C">
        <w:rPr>
          <w:rFonts w:eastAsia="Lucida Sans Unicode"/>
          <w:spacing w:val="-3"/>
          <w:kern w:val="1"/>
          <w:szCs w:val="28"/>
          <w:lang w:eastAsia="ar-SA"/>
        </w:rPr>
        <w:t xml:space="preserve"> _______________________________________________________</w:t>
      </w:r>
      <w:r w:rsidR="00684F8C">
        <w:rPr>
          <w:rFonts w:eastAsia="Lucida Sans Unicode"/>
          <w:spacing w:val="-3"/>
          <w:kern w:val="1"/>
          <w:szCs w:val="28"/>
          <w:lang w:eastAsia="ar-SA"/>
        </w:rPr>
        <w:t>_____________</w:t>
      </w:r>
    </w:p>
    <w:p w:rsidR="008B3D84" w:rsidRPr="00684F8C" w:rsidRDefault="008B3D84" w:rsidP="008B3D84">
      <w:pPr>
        <w:widowControl w:val="0"/>
        <w:ind w:right="-97"/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  <w:r w:rsidRPr="00684F8C">
        <w:rPr>
          <w:rFonts w:eastAsia="Lucida Sans Unicode"/>
          <w:spacing w:val="-3"/>
          <w:kern w:val="1"/>
          <w:szCs w:val="28"/>
          <w:lang w:eastAsia="ar-SA"/>
        </w:rPr>
        <w:t xml:space="preserve"> телефон ____________________________________________________</w:t>
      </w:r>
      <w:r w:rsidR="00684F8C">
        <w:rPr>
          <w:rFonts w:eastAsia="Lucida Sans Unicode"/>
          <w:spacing w:val="-3"/>
          <w:kern w:val="1"/>
          <w:szCs w:val="28"/>
          <w:lang w:eastAsia="ar-SA"/>
        </w:rPr>
        <w:t>________</w:t>
      </w:r>
    </w:p>
    <w:p w:rsidR="008B3D84" w:rsidRPr="00684F8C" w:rsidRDefault="008B3D84" w:rsidP="008B3D84">
      <w:pPr>
        <w:widowControl w:val="0"/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  <w:r w:rsidRPr="00684F8C">
        <w:rPr>
          <w:rFonts w:eastAsia="Lucida Sans Unicode"/>
          <w:spacing w:val="-3"/>
          <w:kern w:val="1"/>
          <w:szCs w:val="28"/>
          <w:lang w:eastAsia="ar-SA"/>
        </w:rPr>
        <w:t>Паспорт гражданина России</w:t>
      </w:r>
    </w:p>
    <w:tbl>
      <w:tblPr>
        <w:tblW w:w="94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7"/>
        <w:gridCol w:w="2733"/>
        <w:gridCol w:w="2058"/>
        <w:gridCol w:w="3017"/>
      </w:tblGrid>
      <w:tr w:rsidR="008B3D84" w:rsidRPr="00684F8C" w:rsidTr="008B3D84">
        <w:trPr>
          <w:trHeight w:hRule="exact" w:val="265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D84" w:rsidRPr="00684F8C" w:rsidRDefault="008B3D84" w:rsidP="008B3D84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684F8C"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  <w:t>Серия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D84" w:rsidRPr="00684F8C" w:rsidRDefault="008B3D84" w:rsidP="008B3D84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D84" w:rsidRPr="00684F8C" w:rsidRDefault="008B3D84" w:rsidP="008B3D84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684F8C"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  <w:t>Дата рождения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D84" w:rsidRPr="00684F8C" w:rsidRDefault="008B3D84" w:rsidP="008B3D84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</w:p>
        </w:tc>
      </w:tr>
      <w:tr w:rsidR="008B3D84" w:rsidRPr="00684F8C" w:rsidTr="008B3D84">
        <w:trPr>
          <w:trHeight w:hRule="exact" w:val="268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D84" w:rsidRPr="00684F8C" w:rsidRDefault="008B3D84" w:rsidP="008B3D84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684F8C"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  <w:t>Номер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3D84" w:rsidRPr="00684F8C" w:rsidRDefault="008B3D84" w:rsidP="008B3D84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3D84" w:rsidRPr="00684F8C" w:rsidRDefault="008B3D84" w:rsidP="008B3D84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684F8C"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  <w:t>Дата выдачи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3D84" w:rsidRPr="00684F8C" w:rsidRDefault="008B3D84" w:rsidP="008B3D84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</w:p>
        </w:tc>
      </w:tr>
      <w:tr w:rsidR="008B3D84" w:rsidRPr="00684F8C" w:rsidTr="008B3D84">
        <w:trPr>
          <w:trHeight w:hRule="exact" w:val="287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3D84" w:rsidRPr="00684F8C" w:rsidRDefault="008B3D84" w:rsidP="008B3D84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684F8C"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  <w:t>Кем выдан</w:t>
            </w:r>
          </w:p>
        </w:tc>
        <w:tc>
          <w:tcPr>
            <w:tcW w:w="7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D84" w:rsidRPr="00684F8C" w:rsidRDefault="008B3D84" w:rsidP="008B3D84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</w:p>
        </w:tc>
      </w:tr>
    </w:tbl>
    <w:p w:rsidR="008B3D84" w:rsidRPr="00684F8C" w:rsidRDefault="008B3D84" w:rsidP="008B3D84">
      <w:pPr>
        <w:widowControl w:val="0"/>
        <w:shd w:val="clear" w:color="auto" w:fill="FFFFFF"/>
        <w:tabs>
          <w:tab w:val="left" w:pos="540"/>
          <w:tab w:val="left" w:pos="1080"/>
        </w:tabs>
        <w:ind w:right="-97"/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  <w:r w:rsidRPr="00684F8C">
        <w:rPr>
          <w:rFonts w:eastAsia="Lucida Sans Unicode"/>
          <w:spacing w:val="-3"/>
          <w:kern w:val="1"/>
          <w:szCs w:val="28"/>
          <w:lang w:eastAsia="ar-SA"/>
        </w:rPr>
        <w:t>*Гр.____________________</w:t>
      </w:r>
      <w:r w:rsidR="00684F8C">
        <w:rPr>
          <w:rFonts w:eastAsia="Lucida Sans Unicode"/>
          <w:spacing w:val="-3"/>
          <w:kern w:val="1"/>
          <w:szCs w:val="28"/>
          <w:lang w:eastAsia="ar-SA"/>
        </w:rPr>
        <w:t>_____________________________________________</w:t>
      </w:r>
    </w:p>
    <w:p w:rsidR="008B3D84" w:rsidRPr="00684F8C" w:rsidRDefault="008B3D84" w:rsidP="008B3D84">
      <w:pPr>
        <w:widowControl w:val="0"/>
        <w:shd w:val="clear" w:color="auto" w:fill="FFFFFF"/>
        <w:tabs>
          <w:tab w:val="left" w:pos="540"/>
          <w:tab w:val="left" w:pos="1080"/>
        </w:tabs>
        <w:ind w:right="-97"/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  <w:r w:rsidRPr="00684F8C">
        <w:rPr>
          <w:rFonts w:eastAsia="Lucida Sans Unicode"/>
          <w:spacing w:val="-3"/>
          <w:kern w:val="1"/>
          <w:szCs w:val="28"/>
          <w:lang w:eastAsia="ar-SA"/>
        </w:rPr>
        <w:t>Статус__________________________________________________</w:t>
      </w:r>
      <w:r w:rsidR="00684F8C">
        <w:rPr>
          <w:rFonts w:eastAsia="Lucida Sans Unicode"/>
          <w:spacing w:val="-3"/>
          <w:kern w:val="1"/>
          <w:szCs w:val="28"/>
          <w:lang w:eastAsia="ar-SA"/>
        </w:rPr>
        <w:t>____________</w:t>
      </w:r>
    </w:p>
    <w:p w:rsidR="008B3D84" w:rsidRPr="00684F8C" w:rsidRDefault="008B3D84" w:rsidP="008B3D84">
      <w:pPr>
        <w:widowControl w:val="0"/>
        <w:shd w:val="clear" w:color="auto" w:fill="FFFFFF"/>
        <w:tabs>
          <w:tab w:val="left" w:pos="540"/>
          <w:tab w:val="left" w:pos="1080"/>
        </w:tabs>
        <w:ind w:right="-97"/>
        <w:jc w:val="center"/>
        <w:textAlignment w:val="baseline"/>
        <w:rPr>
          <w:rFonts w:eastAsia="Lucida Sans Unicode"/>
          <w:spacing w:val="-3"/>
          <w:kern w:val="1"/>
          <w:sz w:val="20"/>
          <w:lang w:eastAsia="ar-SA"/>
        </w:rPr>
      </w:pPr>
      <w:r w:rsidRPr="00684F8C">
        <w:rPr>
          <w:rFonts w:eastAsia="Lucida Sans Unicode"/>
          <w:spacing w:val="-3"/>
          <w:kern w:val="1"/>
          <w:sz w:val="20"/>
          <w:lang w:eastAsia="ar-SA"/>
        </w:rPr>
        <w:t>(мать, отец, лицо, их заменяющее) нужное подчеркнуть</w:t>
      </w:r>
    </w:p>
    <w:p w:rsidR="008B3D84" w:rsidRPr="00684F8C" w:rsidRDefault="008B3D84" w:rsidP="008B3D84">
      <w:pPr>
        <w:widowControl w:val="0"/>
        <w:ind w:right="-97"/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  <w:r w:rsidRPr="00684F8C">
        <w:rPr>
          <w:rFonts w:eastAsia="Lucida Sans Unicode"/>
          <w:spacing w:val="-3"/>
          <w:kern w:val="1"/>
          <w:szCs w:val="28"/>
          <w:lang w:eastAsia="ar-SA"/>
        </w:rPr>
        <w:t>Адрес места жительства __________________________________</w:t>
      </w:r>
      <w:r w:rsidR="00684F8C">
        <w:rPr>
          <w:rFonts w:eastAsia="Lucida Sans Unicode"/>
          <w:spacing w:val="-3"/>
          <w:kern w:val="1"/>
          <w:szCs w:val="28"/>
          <w:lang w:eastAsia="ar-SA"/>
        </w:rPr>
        <w:t>_____________</w:t>
      </w:r>
    </w:p>
    <w:p w:rsidR="008B3D84" w:rsidRPr="00684F8C" w:rsidRDefault="008B3D84" w:rsidP="008B3D84">
      <w:pPr>
        <w:widowControl w:val="0"/>
        <w:ind w:right="-97"/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  <w:r w:rsidRPr="00684F8C">
        <w:rPr>
          <w:rFonts w:eastAsia="Lucida Sans Unicode"/>
          <w:spacing w:val="-3"/>
          <w:kern w:val="1"/>
          <w:szCs w:val="28"/>
          <w:lang w:eastAsia="ar-SA"/>
        </w:rPr>
        <w:t>________________________________________________</w:t>
      </w:r>
      <w:r w:rsidR="00684F8C">
        <w:rPr>
          <w:rFonts w:eastAsia="Lucida Sans Unicode"/>
          <w:spacing w:val="-3"/>
          <w:kern w:val="1"/>
          <w:szCs w:val="28"/>
          <w:lang w:eastAsia="ar-SA"/>
        </w:rPr>
        <w:t>____________________</w:t>
      </w:r>
    </w:p>
    <w:p w:rsidR="008B3D84" w:rsidRPr="00684F8C" w:rsidRDefault="008B3D84" w:rsidP="008B3D84">
      <w:pPr>
        <w:widowControl w:val="0"/>
        <w:ind w:right="-97"/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  <w:r w:rsidRPr="00684F8C">
        <w:rPr>
          <w:rFonts w:eastAsia="Lucida Sans Unicode"/>
          <w:spacing w:val="-3"/>
          <w:kern w:val="1"/>
          <w:szCs w:val="28"/>
          <w:lang w:eastAsia="ar-SA"/>
        </w:rPr>
        <w:t>Адрес места пребывания, фактического проживания___________</w:t>
      </w:r>
      <w:r w:rsidR="00684F8C">
        <w:rPr>
          <w:rFonts w:eastAsia="Lucida Sans Unicode"/>
          <w:spacing w:val="-3"/>
          <w:kern w:val="1"/>
          <w:szCs w:val="28"/>
          <w:lang w:eastAsia="ar-SA"/>
        </w:rPr>
        <w:t>_____________</w:t>
      </w:r>
    </w:p>
    <w:p w:rsidR="008B3D84" w:rsidRPr="00684F8C" w:rsidRDefault="008B3D84" w:rsidP="008B3D84">
      <w:pPr>
        <w:widowControl w:val="0"/>
        <w:ind w:right="-97"/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  <w:r w:rsidRPr="00684F8C">
        <w:rPr>
          <w:rFonts w:eastAsia="Lucida Sans Unicode"/>
          <w:spacing w:val="-3"/>
          <w:kern w:val="1"/>
          <w:szCs w:val="28"/>
          <w:lang w:eastAsia="ar-SA"/>
        </w:rPr>
        <w:t>_______________________________________________________</w:t>
      </w:r>
      <w:r w:rsidR="00684F8C">
        <w:rPr>
          <w:rFonts w:eastAsia="Lucida Sans Unicode"/>
          <w:spacing w:val="-3"/>
          <w:kern w:val="1"/>
          <w:szCs w:val="28"/>
          <w:lang w:eastAsia="ar-SA"/>
        </w:rPr>
        <w:t>_____________</w:t>
      </w:r>
    </w:p>
    <w:p w:rsidR="008B3D84" w:rsidRPr="00684F8C" w:rsidRDefault="008B3D84" w:rsidP="008B3D84">
      <w:pPr>
        <w:widowControl w:val="0"/>
        <w:ind w:right="-97"/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  <w:r w:rsidRPr="00684F8C">
        <w:rPr>
          <w:rFonts w:eastAsia="Lucida Sans Unicode"/>
          <w:spacing w:val="-3"/>
          <w:kern w:val="1"/>
          <w:szCs w:val="28"/>
          <w:lang w:eastAsia="ar-SA"/>
        </w:rPr>
        <w:t>телефон _____________________________</w:t>
      </w:r>
      <w:r w:rsidR="00684F8C">
        <w:rPr>
          <w:rFonts w:eastAsia="Lucida Sans Unicode"/>
          <w:spacing w:val="-3"/>
          <w:kern w:val="1"/>
          <w:szCs w:val="28"/>
          <w:lang w:eastAsia="ar-SA"/>
        </w:rPr>
        <w:t>________________________________</w:t>
      </w:r>
    </w:p>
    <w:p w:rsidR="008B3D84" w:rsidRPr="00684F8C" w:rsidRDefault="008B3D84" w:rsidP="008B3D84">
      <w:pPr>
        <w:widowControl w:val="0"/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  <w:r w:rsidRPr="00684F8C">
        <w:rPr>
          <w:rFonts w:eastAsia="Lucida Sans Unicode"/>
          <w:spacing w:val="-3"/>
          <w:kern w:val="1"/>
          <w:szCs w:val="28"/>
          <w:lang w:eastAsia="ar-SA"/>
        </w:rPr>
        <w:t>Паспорт</w:t>
      </w:r>
    </w:p>
    <w:tbl>
      <w:tblPr>
        <w:tblW w:w="93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2"/>
        <w:gridCol w:w="2724"/>
        <w:gridCol w:w="2052"/>
        <w:gridCol w:w="3007"/>
      </w:tblGrid>
      <w:tr w:rsidR="008B3D84" w:rsidRPr="00684F8C" w:rsidTr="008B3D84">
        <w:trPr>
          <w:trHeight w:hRule="exact" w:val="284"/>
        </w:trPr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D84" w:rsidRPr="00684F8C" w:rsidRDefault="008B3D84" w:rsidP="008B3D84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684F8C"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  <w:t>Серия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D84" w:rsidRPr="00684F8C" w:rsidRDefault="008B3D84" w:rsidP="008B3D84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D84" w:rsidRPr="00684F8C" w:rsidRDefault="008B3D84" w:rsidP="008B3D84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684F8C"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  <w:t>Дата рождения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D84" w:rsidRPr="00684F8C" w:rsidRDefault="008B3D84" w:rsidP="008B3D84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</w:p>
        </w:tc>
      </w:tr>
      <w:tr w:rsidR="008B3D84" w:rsidRPr="00684F8C" w:rsidTr="008B3D84">
        <w:trPr>
          <w:trHeight w:hRule="exact" w:val="271"/>
        </w:trPr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D84" w:rsidRPr="00684F8C" w:rsidRDefault="008B3D84" w:rsidP="008B3D84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684F8C"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  <w:t>Номер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3D84" w:rsidRPr="00684F8C" w:rsidRDefault="008B3D84" w:rsidP="008B3D84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3D84" w:rsidRPr="00684F8C" w:rsidRDefault="008B3D84" w:rsidP="008B3D84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684F8C"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  <w:t>Дата выдачи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3D84" w:rsidRPr="00684F8C" w:rsidRDefault="008B3D84" w:rsidP="008B3D84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</w:p>
        </w:tc>
      </w:tr>
      <w:tr w:rsidR="008B3D84" w:rsidRPr="00684F8C" w:rsidTr="008B3D84">
        <w:trPr>
          <w:trHeight w:hRule="exact" w:val="288"/>
        </w:trPr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3D84" w:rsidRPr="00684F8C" w:rsidRDefault="008B3D84" w:rsidP="008B3D84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684F8C"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  <w:lastRenderedPageBreak/>
              <w:t>Кем выдан</w:t>
            </w:r>
          </w:p>
        </w:tc>
        <w:tc>
          <w:tcPr>
            <w:tcW w:w="7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D84" w:rsidRPr="00684F8C" w:rsidRDefault="008B3D84" w:rsidP="008B3D84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</w:p>
        </w:tc>
      </w:tr>
    </w:tbl>
    <w:p w:rsidR="008B3D84" w:rsidRPr="00684F8C" w:rsidRDefault="008B3D84" w:rsidP="008B3D84">
      <w:pPr>
        <w:widowControl w:val="0"/>
        <w:shd w:val="clear" w:color="auto" w:fill="FFFFFF"/>
        <w:tabs>
          <w:tab w:val="left" w:pos="540"/>
        </w:tabs>
        <w:textAlignment w:val="baseline"/>
        <w:rPr>
          <w:rFonts w:eastAsia="Lucida Sans Unicode"/>
          <w:spacing w:val="-3"/>
          <w:kern w:val="22"/>
          <w:szCs w:val="28"/>
          <w:lang w:eastAsia="ar-SA"/>
        </w:rPr>
      </w:pPr>
      <w:r w:rsidRPr="00684F8C">
        <w:rPr>
          <w:rFonts w:eastAsia="Lucida Sans Unicode"/>
          <w:spacing w:val="-3"/>
          <w:kern w:val="22"/>
          <w:szCs w:val="28"/>
          <w:lang w:eastAsia="ar-SA"/>
        </w:rPr>
        <w:t>Документ, подтверждающий полномочия законного представителя (доверенн</w:t>
      </w:r>
      <w:r w:rsidRPr="00684F8C">
        <w:rPr>
          <w:rFonts w:eastAsia="Lucida Sans Unicode"/>
          <w:spacing w:val="-3"/>
          <w:kern w:val="22"/>
          <w:szCs w:val="28"/>
          <w:lang w:eastAsia="ar-SA"/>
        </w:rPr>
        <w:t>о</w:t>
      </w:r>
      <w:r w:rsidRPr="00684F8C">
        <w:rPr>
          <w:rFonts w:eastAsia="Lucida Sans Unicode"/>
          <w:spacing w:val="-3"/>
          <w:kern w:val="22"/>
          <w:szCs w:val="28"/>
          <w:lang w:eastAsia="ar-SA"/>
        </w:rPr>
        <w:t>го лица):</w:t>
      </w:r>
    </w:p>
    <w:p w:rsidR="008B3D84" w:rsidRPr="00684F8C" w:rsidRDefault="008B3D84" w:rsidP="008B3D84">
      <w:pPr>
        <w:widowControl w:val="0"/>
        <w:shd w:val="clear" w:color="auto" w:fill="FFFFFF"/>
        <w:tabs>
          <w:tab w:val="left" w:pos="540"/>
        </w:tabs>
        <w:textAlignment w:val="baseline"/>
        <w:rPr>
          <w:rFonts w:eastAsia="Lucida Sans Unicode"/>
          <w:spacing w:val="-3"/>
          <w:kern w:val="22"/>
          <w:szCs w:val="28"/>
          <w:lang w:eastAsia="ar-SA"/>
        </w:rPr>
      </w:pPr>
      <w:r w:rsidRPr="00684F8C">
        <w:rPr>
          <w:rFonts w:eastAsia="Lucida Sans Unicode"/>
          <w:spacing w:val="-3"/>
          <w:kern w:val="22"/>
          <w:szCs w:val="28"/>
          <w:lang w:eastAsia="ar-SA"/>
        </w:rPr>
        <w:t>Серия___________Номер____________Дата выдачи____________</w:t>
      </w:r>
    </w:p>
    <w:p w:rsidR="008B3D84" w:rsidRPr="00684F8C" w:rsidRDefault="008B3D84" w:rsidP="008B3D84">
      <w:pPr>
        <w:widowControl w:val="0"/>
        <w:shd w:val="clear" w:color="auto" w:fill="FFFFFF"/>
        <w:tabs>
          <w:tab w:val="left" w:pos="540"/>
        </w:tabs>
        <w:textAlignment w:val="baseline"/>
        <w:rPr>
          <w:rFonts w:eastAsia="Lucida Sans Unicode"/>
          <w:spacing w:val="-3"/>
          <w:kern w:val="22"/>
          <w:szCs w:val="28"/>
          <w:lang w:eastAsia="ar-SA"/>
        </w:rPr>
      </w:pPr>
      <w:r w:rsidRPr="00684F8C">
        <w:rPr>
          <w:rFonts w:eastAsia="Lucida Sans Unicode"/>
          <w:spacing w:val="-3"/>
          <w:kern w:val="22"/>
          <w:szCs w:val="28"/>
          <w:lang w:eastAsia="ar-SA"/>
        </w:rPr>
        <w:t>Кем выдан_____________________________________________</w:t>
      </w:r>
      <w:r w:rsidR="00684F8C">
        <w:rPr>
          <w:rFonts w:eastAsia="Lucida Sans Unicode"/>
          <w:spacing w:val="-3"/>
          <w:kern w:val="22"/>
          <w:szCs w:val="28"/>
          <w:lang w:eastAsia="ar-SA"/>
        </w:rPr>
        <w:t>______________</w:t>
      </w:r>
    </w:p>
    <w:p w:rsidR="008B3D84" w:rsidRPr="00684F8C" w:rsidRDefault="008B3D84" w:rsidP="008B3D84">
      <w:pPr>
        <w:widowControl w:val="0"/>
        <w:shd w:val="clear" w:color="auto" w:fill="FFFFFF"/>
        <w:tabs>
          <w:tab w:val="left" w:pos="540"/>
        </w:tabs>
        <w:textAlignment w:val="baseline"/>
        <w:rPr>
          <w:rFonts w:eastAsia="Lucida Sans Unicode"/>
          <w:spacing w:val="-3"/>
          <w:kern w:val="22"/>
          <w:szCs w:val="28"/>
          <w:lang w:eastAsia="ar-SA"/>
        </w:rPr>
      </w:pPr>
      <w:r w:rsidRPr="00684F8C">
        <w:rPr>
          <w:rFonts w:eastAsia="Lucida Sans Unicode"/>
          <w:spacing w:val="-3"/>
          <w:kern w:val="22"/>
          <w:szCs w:val="28"/>
          <w:lang w:eastAsia="ar-SA"/>
        </w:rPr>
        <w:t xml:space="preserve"> «___»____________20__года</w:t>
      </w:r>
      <w:r w:rsidRPr="00684F8C">
        <w:rPr>
          <w:rFonts w:eastAsia="Lucida Sans Unicode"/>
          <w:spacing w:val="-3"/>
          <w:kern w:val="22"/>
          <w:szCs w:val="28"/>
          <w:lang w:eastAsia="ar-SA"/>
        </w:rPr>
        <w:tab/>
        <w:t xml:space="preserve">                       _____</w:t>
      </w:r>
      <w:r w:rsidR="00684F8C">
        <w:rPr>
          <w:rFonts w:eastAsia="Lucida Sans Unicode"/>
          <w:spacing w:val="-3"/>
          <w:kern w:val="22"/>
          <w:szCs w:val="28"/>
          <w:lang w:eastAsia="ar-SA"/>
        </w:rPr>
        <w:t>_____________</w:t>
      </w:r>
    </w:p>
    <w:p w:rsidR="008B3D84" w:rsidRPr="00684F8C" w:rsidRDefault="008B3D84" w:rsidP="008B3D84">
      <w:pPr>
        <w:widowControl w:val="0"/>
        <w:shd w:val="clear" w:color="auto" w:fill="FFFFFF"/>
        <w:tabs>
          <w:tab w:val="left" w:pos="7245"/>
        </w:tabs>
        <w:textAlignment w:val="baseline"/>
        <w:rPr>
          <w:rFonts w:eastAsia="Lucida Sans Unicode"/>
          <w:spacing w:val="-3"/>
          <w:kern w:val="22"/>
          <w:sz w:val="20"/>
          <w:lang w:eastAsia="ar-SA"/>
        </w:rPr>
      </w:pPr>
      <w:r w:rsidRPr="00684F8C">
        <w:rPr>
          <w:rFonts w:eastAsia="Lucida Sans Unicode"/>
          <w:spacing w:val="-3"/>
          <w:kern w:val="22"/>
          <w:szCs w:val="28"/>
          <w:lang w:eastAsia="ar-SA"/>
        </w:rPr>
        <w:t xml:space="preserve">                                                </w:t>
      </w:r>
      <w:r w:rsidR="00684F8C">
        <w:rPr>
          <w:rFonts w:eastAsia="Lucida Sans Unicode"/>
          <w:spacing w:val="-3"/>
          <w:kern w:val="22"/>
          <w:szCs w:val="28"/>
          <w:lang w:eastAsia="ar-SA"/>
        </w:rPr>
        <w:t xml:space="preserve">                         </w:t>
      </w:r>
      <w:r w:rsidRPr="00684F8C">
        <w:rPr>
          <w:rFonts w:eastAsia="Lucida Sans Unicode"/>
          <w:spacing w:val="-3"/>
          <w:kern w:val="22"/>
          <w:sz w:val="20"/>
          <w:lang w:eastAsia="ar-SA"/>
        </w:rPr>
        <w:t>(подпись законного представителя/доверенного лица)</w:t>
      </w:r>
    </w:p>
    <w:p w:rsidR="008B3D84" w:rsidRPr="00684F8C" w:rsidRDefault="008B3D84" w:rsidP="008B3D84">
      <w:pPr>
        <w:widowControl w:val="0"/>
        <w:shd w:val="clear" w:color="auto" w:fill="FFFFFF"/>
        <w:tabs>
          <w:tab w:val="left" w:pos="540"/>
        </w:tabs>
        <w:textAlignment w:val="baseline"/>
        <w:rPr>
          <w:rFonts w:eastAsia="Lucida Sans Unicode"/>
          <w:spacing w:val="-3"/>
          <w:kern w:val="22"/>
          <w:szCs w:val="28"/>
          <w:lang w:eastAsia="ar-SA"/>
        </w:rPr>
      </w:pPr>
      <w:r w:rsidRPr="00684F8C">
        <w:rPr>
          <w:rFonts w:eastAsia="Lucida Sans Unicode"/>
          <w:spacing w:val="-3"/>
          <w:kern w:val="22"/>
          <w:szCs w:val="28"/>
          <w:lang w:eastAsia="ar-SA"/>
        </w:rPr>
        <w:t>*Сведения заполняются в случае подачи заявления законным представит</w:t>
      </w:r>
      <w:r w:rsidRPr="00684F8C">
        <w:rPr>
          <w:rFonts w:eastAsia="Lucida Sans Unicode"/>
          <w:spacing w:val="-3"/>
          <w:kern w:val="22"/>
          <w:szCs w:val="28"/>
          <w:lang w:eastAsia="ar-SA"/>
        </w:rPr>
        <w:t>е</w:t>
      </w:r>
      <w:r w:rsidRPr="00684F8C">
        <w:rPr>
          <w:rFonts w:eastAsia="Lucida Sans Unicode"/>
          <w:spacing w:val="-3"/>
          <w:kern w:val="22"/>
          <w:szCs w:val="28"/>
          <w:lang w:eastAsia="ar-SA"/>
        </w:rPr>
        <w:t>лем/доверенным лицом</w:t>
      </w:r>
    </w:p>
    <w:p w:rsidR="008B3D84" w:rsidRPr="00684F8C" w:rsidRDefault="008B3D84" w:rsidP="008B3D84">
      <w:pPr>
        <w:widowControl w:val="0"/>
        <w:shd w:val="clear" w:color="auto" w:fill="FFFFFF"/>
        <w:tabs>
          <w:tab w:val="left" w:pos="540"/>
        </w:tabs>
        <w:textAlignment w:val="baseline"/>
        <w:rPr>
          <w:rFonts w:eastAsia="Lucida Sans Unicode"/>
          <w:spacing w:val="-3"/>
          <w:kern w:val="22"/>
          <w:szCs w:val="28"/>
          <w:lang w:eastAsia="ar-SA"/>
        </w:rPr>
      </w:pPr>
      <w:r w:rsidRPr="00684F8C">
        <w:rPr>
          <w:rFonts w:eastAsia="Lucida Sans Unicode"/>
          <w:spacing w:val="-3"/>
          <w:kern w:val="22"/>
          <w:szCs w:val="28"/>
          <w:lang w:eastAsia="ar-SA"/>
        </w:rPr>
        <w:t>Прошу назначить мне единовременное пособие при рождении ребенка: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6767"/>
        <w:gridCol w:w="1918"/>
      </w:tblGrid>
      <w:tr w:rsidR="008B3D84" w:rsidRPr="00684F8C" w:rsidTr="008B3D84">
        <w:trPr>
          <w:trHeight w:val="66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684F8C" w:rsidRDefault="008B3D84" w:rsidP="008B3D84">
            <w:pPr>
              <w:widowControl w:val="0"/>
              <w:jc w:val="center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684F8C"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  <w:t>№ п/п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684F8C" w:rsidRDefault="008B3D84" w:rsidP="008B3D84">
            <w:pPr>
              <w:widowControl w:val="0"/>
              <w:jc w:val="center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684F8C">
              <w:rPr>
                <w:rFonts w:eastAsia="MS Mincho"/>
                <w:iCs/>
                <w:spacing w:val="-3"/>
                <w:kern w:val="1"/>
                <w:szCs w:val="28"/>
                <w:lang w:eastAsia="ar-SA"/>
              </w:rPr>
              <w:t xml:space="preserve">Фамилия, имя, отчество ребенка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684F8C" w:rsidRDefault="008B3D84" w:rsidP="008B3D84">
            <w:pPr>
              <w:widowControl w:val="0"/>
              <w:jc w:val="center"/>
              <w:textAlignment w:val="baseline"/>
              <w:rPr>
                <w:rFonts w:eastAsia="MS Mincho"/>
                <w:iCs/>
                <w:spacing w:val="-3"/>
                <w:kern w:val="1"/>
                <w:szCs w:val="28"/>
                <w:lang w:eastAsia="ar-SA"/>
              </w:rPr>
            </w:pPr>
            <w:r w:rsidRPr="00684F8C">
              <w:rPr>
                <w:rFonts w:eastAsia="MS Mincho"/>
                <w:iCs/>
                <w:spacing w:val="-3"/>
                <w:kern w:val="1"/>
                <w:szCs w:val="28"/>
                <w:lang w:eastAsia="ar-SA"/>
              </w:rPr>
              <w:t>Число, месяц,</w:t>
            </w:r>
          </w:p>
          <w:p w:rsidR="008B3D84" w:rsidRPr="00684F8C" w:rsidRDefault="008B3D84" w:rsidP="008B3D84">
            <w:pPr>
              <w:widowControl w:val="0"/>
              <w:jc w:val="center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684F8C">
              <w:rPr>
                <w:rFonts w:eastAsia="MS Mincho"/>
                <w:iCs/>
                <w:spacing w:val="-3"/>
                <w:kern w:val="1"/>
                <w:szCs w:val="28"/>
                <w:lang w:eastAsia="ar-SA"/>
              </w:rPr>
              <w:t>год рождения</w:t>
            </w:r>
          </w:p>
        </w:tc>
      </w:tr>
      <w:tr w:rsidR="008B3D84" w:rsidRPr="00684F8C" w:rsidTr="008B3D84">
        <w:trPr>
          <w:trHeight w:val="14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684F8C" w:rsidRDefault="008B3D84" w:rsidP="008B3D84">
            <w:pPr>
              <w:widowControl w:val="0"/>
              <w:textAlignment w:val="baseline"/>
              <w:rPr>
                <w:rFonts w:eastAsia="Lucida Sans Unicode"/>
                <w:spacing w:val="-3"/>
                <w:kern w:val="1"/>
                <w:szCs w:val="28"/>
                <w:lang w:eastAsia="ar-SA"/>
              </w:rPr>
            </w:pPr>
            <w:r w:rsidRPr="00684F8C">
              <w:rPr>
                <w:rFonts w:eastAsia="Lucida Sans Unicode"/>
                <w:spacing w:val="-3"/>
                <w:kern w:val="1"/>
                <w:szCs w:val="28"/>
                <w:lang w:eastAsia="ar-SA"/>
              </w:rPr>
              <w:t>1.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684F8C" w:rsidRDefault="008B3D84" w:rsidP="008B3D84">
            <w:pPr>
              <w:widowControl w:val="0"/>
              <w:textAlignment w:val="baseline"/>
              <w:rPr>
                <w:rFonts w:eastAsia="Lucida Sans Unicode"/>
                <w:spacing w:val="-3"/>
                <w:kern w:val="1"/>
                <w:szCs w:val="28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684F8C" w:rsidRDefault="008B3D84" w:rsidP="008B3D84">
            <w:pPr>
              <w:widowControl w:val="0"/>
              <w:textAlignment w:val="baseline"/>
              <w:rPr>
                <w:rFonts w:eastAsia="Lucida Sans Unicode"/>
                <w:spacing w:val="-3"/>
                <w:kern w:val="1"/>
                <w:szCs w:val="28"/>
                <w:lang w:eastAsia="ar-SA"/>
              </w:rPr>
            </w:pPr>
          </w:p>
        </w:tc>
      </w:tr>
    </w:tbl>
    <w:p w:rsidR="008B3D84" w:rsidRPr="00684F8C" w:rsidRDefault="008B3D84" w:rsidP="008B3D84">
      <w:pPr>
        <w:widowControl w:val="0"/>
        <w:shd w:val="clear" w:color="auto" w:fill="FFFFFF"/>
        <w:tabs>
          <w:tab w:val="left" w:pos="540"/>
        </w:tabs>
        <w:ind w:right="-202"/>
        <w:jc w:val="both"/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  <w:r w:rsidRPr="00684F8C">
        <w:rPr>
          <w:rFonts w:eastAsia="Lucida Sans Unicode"/>
          <w:spacing w:val="-3"/>
          <w:kern w:val="1"/>
          <w:szCs w:val="28"/>
          <w:lang w:eastAsia="ar-SA"/>
        </w:rPr>
        <w:t>Для назначения единовременного пособия при рождении ребенка представляю следующие документы: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"/>
        <w:gridCol w:w="608"/>
        <w:gridCol w:w="7196"/>
        <w:gridCol w:w="1454"/>
        <w:gridCol w:w="105"/>
      </w:tblGrid>
      <w:tr w:rsidR="008B3D84" w:rsidRPr="00684F8C" w:rsidTr="008B3D84">
        <w:trPr>
          <w:gridBefore w:val="1"/>
          <w:gridAfter w:val="1"/>
          <w:wBefore w:w="173" w:type="dxa"/>
          <w:wAfter w:w="105" w:type="dxa"/>
          <w:trHeight w:val="836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684F8C" w:rsidRDefault="008B3D84" w:rsidP="008B3D84">
            <w:pPr>
              <w:widowControl w:val="0"/>
              <w:tabs>
                <w:tab w:val="left" w:pos="-495"/>
              </w:tabs>
              <w:jc w:val="center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684F8C"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  <w:t>№ п/п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684F8C" w:rsidRDefault="008B3D84" w:rsidP="008B3D84">
            <w:pPr>
              <w:widowControl w:val="0"/>
              <w:tabs>
                <w:tab w:val="left" w:pos="540"/>
              </w:tabs>
              <w:jc w:val="center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684F8C">
              <w:rPr>
                <w:rFonts w:eastAsia="MS Mincho"/>
                <w:iCs/>
                <w:spacing w:val="-3"/>
                <w:kern w:val="1"/>
                <w:szCs w:val="28"/>
                <w:lang w:eastAsia="ar-SA"/>
              </w:rPr>
              <w:t>Наименование документа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684F8C" w:rsidRDefault="008B3D84" w:rsidP="008B3D84">
            <w:pPr>
              <w:widowControl w:val="0"/>
              <w:tabs>
                <w:tab w:val="left" w:pos="540"/>
              </w:tabs>
              <w:jc w:val="center"/>
              <w:textAlignment w:val="baseline"/>
              <w:rPr>
                <w:rFonts w:eastAsia="MS Mincho"/>
                <w:iCs/>
                <w:spacing w:val="-3"/>
                <w:kern w:val="1"/>
                <w:szCs w:val="28"/>
                <w:lang w:eastAsia="ar-SA"/>
              </w:rPr>
            </w:pPr>
            <w:r w:rsidRPr="00684F8C">
              <w:rPr>
                <w:rFonts w:eastAsia="MS Mincho"/>
                <w:iCs/>
                <w:spacing w:val="-3"/>
                <w:kern w:val="1"/>
                <w:szCs w:val="28"/>
                <w:lang w:eastAsia="ar-SA"/>
              </w:rPr>
              <w:t>Колич</w:t>
            </w:r>
            <w:r w:rsidRPr="00684F8C">
              <w:rPr>
                <w:rFonts w:eastAsia="MS Mincho"/>
                <w:iCs/>
                <w:spacing w:val="-3"/>
                <w:kern w:val="1"/>
                <w:szCs w:val="28"/>
                <w:lang w:eastAsia="ar-SA"/>
              </w:rPr>
              <w:t>е</w:t>
            </w:r>
            <w:r w:rsidRPr="00684F8C">
              <w:rPr>
                <w:rFonts w:eastAsia="MS Mincho"/>
                <w:iCs/>
                <w:spacing w:val="-3"/>
                <w:kern w:val="1"/>
                <w:szCs w:val="28"/>
                <w:lang w:eastAsia="ar-SA"/>
              </w:rPr>
              <w:t>ство э</w:t>
            </w:r>
            <w:r w:rsidRPr="00684F8C">
              <w:rPr>
                <w:rFonts w:eastAsia="MS Mincho"/>
                <w:iCs/>
                <w:spacing w:val="-3"/>
                <w:kern w:val="1"/>
                <w:szCs w:val="28"/>
                <w:lang w:eastAsia="ar-SA"/>
              </w:rPr>
              <w:t>к</w:t>
            </w:r>
            <w:r w:rsidRPr="00684F8C">
              <w:rPr>
                <w:rFonts w:eastAsia="MS Mincho"/>
                <w:iCs/>
                <w:spacing w:val="-3"/>
                <w:kern w:val="1"/>
                <w:szCs w:val="28"/>
                <w:lang w:eastAsia="ar-SA"/>
              </w:rPr>
              <w:t>земпляров</w:t>
            </w:r>
          </w:p>
        </w:tc>
      </w:tr>
      <w:tr w:rsidR="008B3D84" w:rsidRPr="00684F8C" w:rsidTr="008B3D84">
        <w:trPr>
          <w:gridBefore w:val="1"/>
          <w:gridAfter w:val="1"/>
          <w:wBefore w:w="173" w:type="dxa"/>
          <w:wAfter w:w="105" w:type="dxa"/>
          <w:trHeight w:val="22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684F8C" w:rsidRDefault="008B3D84" w:rsidP="008B3D84">
            <w:pPr>
              <w:widowControl w:val="0"/>
              <w:tabs>
                <w:tab w:val="left" w:pos="540"/>
              </w:tabs>
              <w:jc w:val="center"/>
              <w:textAlignment w:val="baseline"/>
              <w:rPr>
                <w:rFonts w:eastAsia="Lucida Sans Unicode"/>
                <w:spacing w:val="-3"/>
                <w:kern w:val="1"/>
                <w:szCs w:val="28"/>
                <w:lang w:eastAsia="ar-SA"/>
              </w:rPr>
            </w:pPr>
            <w:r w:rsidRPr="00684F8C">
              <w:rPr>
                <w:rFonts w:eastAsia="Lucida Sans Unicode"/>
                <w:spacing w:val="-3"/>
                <w:kern w:val="1"/>
                <w:szCs w:val="28"/>
                <w:lang w:eastAsia="ar-SA"/>
              </w:rPr>
              <w:t>1.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684F8C" w:rsidRDefault="008B3D84" w:rsidP="008B3D84">
            <w:pPr>
              <w:widowControl w:val="0"/>
              <w:tabs>
                <w:tab w:val="left" w:pos="540"/>
              </w:tabs>
              <w:textAlignment w:val="baseline"/>
              <w:rPr>
                <w:rFonts w:eastAsia="MS Mincho"/>
                <w:iCs/>
                <w:spacing w:val="-3"/>
                <w:kern w:val="1"/>
                <w:szCs w:val="28"/>
                <w:lang w:eastAsia="ar-SA"/>
              </w:rPr>
            </w:pPr>
            <w:r w:rsidRPr="00684F8C">
              <w:rPr>
                <w:rFonts w:eastAsia="MS Mincho"/>
                <w:iCs/>
                <w:spacing w:val="-3"/>
                <w:kern w:val="1"/>
                <w:szCs w:val="28"/>
                <w:lang w:eastAsia="ar-SA"/>
              </w:rPr>
              <w:t>Справка о рождении ребенка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684F8C" w:rsidRDefault="008B3D84" w:rsidP="008B3D84">
            <w:pPr>
              <w:widowControl w:val="0"/>
              <w:tabs>
                <w:tab w:val="left" w:pos="540"/>
              </w:tabs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</w:p>
        </w:tc>
      </w:tr>
      <w:tr w:rsidR="008B3D84" w:rsidRPr="00684F8C" w:rsidTr="008B3D84">
        <w:trPr>
          <w:gridBefore w:val="1"/>
          <w:gridAfter w:val="1"/>
          <w:wBefore w:w="173" w:type="dxa"/>
          <w:wAfter w:w="105" w:type="dxa"/>
          <w:trHeight w:val="24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684F8C" w:rsidRDefault="008B3D84" w:rsidP="008B3D84">
            <w:pPr>
              <w:widowControl w:val="0"/>
              <w:tabs>
                <w:tab w:val="left" w:pos="540"/>
              </w:tabs>
              <w:jc w:val="center"/>
              <w:textAlignment w:val="baseline"/>
              <w:rPr>
                <w:rFonts w:eastAsia="Lucida Sans Unicode"/>
                <w:spacing w:val="-3"/>
                <w:kern w:val="1"/>
                <w:szCs w:val="28"/>
                <w:lang w:eastAsia="ar-SA"/>
              </w:rPr>
            </w:pPr>
            <w:r w:rsidRPr="00684F8C">
              <w:rPr>
                <w:rFonts w:eastAsia="Lucida Sans Unicode"/>
                <w:spacing w:val="-3"/>
                <w:kern w:val="1"/>
                <w:szCs w:val="28"/>
                <w:lang w:eastAsia="ar-SA"/>
              </w:rPr>
              <w:t>2.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684F8C" w:rsidRDefault="008B3D84" w:rsidP="008B3D84">
            <w:pPr>
              <w:widowControl w:val="0"/>
              <w:tabs>
                <w:tab w:val="left" w:pos="540"/>
              </w:tabs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684F8C"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  <w:t>Выписка из трудовой книжки, военного билета или другого документа о последнем месте работы (службы, учебы)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684F8C" w:rsidRDefault="008B3D84" w:rsidP="008B3D84">
            <w:pPr>
              <w:widowControl w:val="0"/>
              <w:tabs>
                <w:tab w:val="left" w:pos="540"/>
              </w:tabs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</w:p>
        </w:tc>
      </w:tr>
      <w:tr w:rsidR="008B3D84" w:rsidRPr="00684F8C" w:rsidTr="008B3D84">
        <w:trPr>
          <w:gridBefore w:val="1"/>
          <w:gridAfter w:val="1"/>
          <w:wBefore w:w="173" w:type="dxa"/>
          <w:wAfter w:w="105" w:type="dxa"/>
          <w:trHeight w:val="22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684F8C" w:rsidRDefault="008B3D84" w:rsidP="008B3D84">
            <w:pPr>
              <w:widowControl w:val="0"/>
              <w:tabs>
                <w:tab w:val="left" w:pos="540"/>
              </w:tabs>
              <w:jc w:val="center"/>
              <w:textAlignment w:val="baseline"/>
              <w:rPr>
                <w:rFonts w:eastAsia="Lucida Sans Unicode"/>
                <w:spacing w:val="-3"/>
                <w:kern w:val="1"/>
                <w:szCs w:val="28"/>
                <w:lang w:eastAsia="ar-SA"/>
              </w:rPr>
            </w:pPr>
            <w:r w:rsidRPr="00684F8C">
              <w:rPr>
                <w:rFonts w:eastAsia="Lucida Sans Unicode"/>
                <w:spacing w:val="-3"/>
                <w:kern w:val="1"/>
                <w:szCs w:val="28"/>
                <w:lang w:eastAsia="ar-SA"/>
              </w:rPr>
              <w:t>3.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684F8C" w:rsidRDefault="008B3D84" w:rsidP="008B3D84">
            <w:pPr>
              <w:widowControl w:val="0"/>
              <w:tabs>
                <w:tab w:val="left" w:pos="540"/>
              </w:tabs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684F8C">
              <w:rPr>
                <w:rFonts w:eastAsia="MS Mincho"/>
                <w:iCs/>
                <w:spacing w:val="-3"/>
                <w:kern w:val="1"/>
                <w:szCs w:val="28"/>
                <w:lang w:eastAsia="ar-SA"/>
              </w:rPr>
              <w:t>Дополнительно представляю: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684F8C" w:rsidRDefault="008B3D84" w:rsidP="008B3D84">
            <w:pPr>
              <w:widowControl w:val="0"/>
              <w:tabs>
                <w:tab w:val="left" w:pos="540"/>
              </w:tabs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</w:p>
        </w:tc>
      </w:tr>
      <w:tr w:rsidR="008B3D84" w:rsidRPr="00684F8C" w:rsidTr="008B3D84">
        <w:trPr>
          <w:gridBefore w:val="1"/>
          <w:gridAfter w:val="1"/>
          <w:wBefore w:w="173" w:type="dxa"/>
          <w:wAfter w:w="105" w:type="dxa"/>
          <w:trHeight w:val="24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684F8C" w:rsidRDefault="008B3D84" w:rsidP="008B3D84">
            <w:pPr>
              <w:widowControl w:val="0"/>
              <w:tabs>
                <w:tab w:val="left" w:pos="540"/>
              </w:tabs>
              <w:jc w:val="center"/>
              <w:textAlignment w:val="baseline"/>
              <w:rPr>
                <w:rFonts w:eastAsia="Lucida Sans Unicode"/>
                <w:spacing w:val="-3"/>
                <w:kern w:val="1"/>
                <w:szCs w:val="28"/>
                <w:lang w:eastAsia="ar-SA"/>
              </w:rPr>
            </w:pPr>
            <w:r w:rsidRPr="00684F8C">
              <w:rPr>
                <w:rFonts w:eastAsia="Lucida Sans Unicode"/>
                <w:spacing w:val="-3"/>
                <w:kern w:val="1"/>
                <w:szCs w:val="28"/>
                <w:lang w:eastAsia="ar-SA"/>
              </w:rPr>
              <w:t>4.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684F8C" w:rsidRDefault="008B3D84" w:rsidP="008B3D84">
            <w:pPr>
              <w:widowControl w:val="0"/>
              <w:tabs>
                <w:tab w:val="left" w:pos="540"/>
              </w:tabs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684F8C" w:rsidRDefault="008B3D84" w:rsidP="008B3D84">
            <w:pPr>
              <w:widowControl w:val="0"/>
              <w:tabs>
                <w:tab w:val="left" w:pos="540"/>
              </w:tabs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</w:p>
        </w:tc>
      </w:tr>
      <w:tr w:rsidR="008B3D84" w:rsidRPr="00684F8C" w:rsidTr="008B3D84">
        <w:trPr>
          <w:gridBefore w:val="1"/>
          <w:gridAfter w:val="1"/>
          <w:wBefore w:w="173" w:type="dxa"/>
          <w:wAfter w:w="105" w:type="dxa"/>
          <w:trHeight w:val="24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684F8C" w:rsidRDefault="008B3D84" w:rsidP="008B3D84">
            <w:pPr>
              <w:widowControl w:val="0"/>
              <w:tabs>
                <w:tab w:val="left" w:pos="540"/>
              </w:tabs>
              <w:jc w:val="center"/>
              <w:textAlignment w:val="baseline"/>
              <w:rPr>
                <w:rFonts w:eastAsia="Lucida Sans Unicode"/>
                <w:spacing w:val="-3"/>
                <w:kern w:val="1"/>
                <w:szCs w:val="28"/>
                <w:lang w:eastAsia="ar-SA"/>
              </w:rPr>
            </w:pPr>
            <w:r w:rsidRPr="00684F8C">
              <w:rPr>
                <w:rFonts w:eastAsia="Lucida Sans Unicode"/>
                <w:spacing w:val="-3"/>
                <w:kern w:val="1"/>
                <w:szCs w:val="28"/>
                <w:lang w:eastAsia="ar-SA"/>
              </w:rPr>
              <w:t>5.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684F8C" w:rsidRDefault="008B3D84" w:rsidP="008B3D84">
            <w:pPr>
              <w:widowControl w:val="0"/>
              <w:tabs>
                <w:tab w:val="left" w:pos="540"/>
              </w:tabs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684F8C" w:rsidRDefault="008B3D84" w:rsidP="008B3D84">
            <w:pPr>
              <w:widowControl w:val="0"/>
              <w:tabs>
                <w:tab w:val="left" w:pos="540"/>
              </w:tabs>
              <w:textAlignment w:val="baseline"/>
              <w:rPr>
                <w:rFonts w:eastAsia="Lucida Sans Unicode"/>
                <w:spacing w:val="-3"/>
                <w:kern w:val="1"/>
                <w:szCs w:val="28"/>
                <w:lang w:eastAsia="ar-SA"/>
              </w:rPr>
            </w:pPr>
          </w:p>
        </w:tc>
      </w:tr>
      <w:tr w:rsidR="008B3D84" w:rsidRPr="00684F8C" w:rsidTr="008B3D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9536" w:type="dxa"/>
            <w:gridSpan w:val="5"/>
            <w:tcBorders>
              <w:top w:val="nil"/>
              <w:bottom w:val="nil"/>
            </w:tcBorders>
          </w:tcPr>
          <w:p w:rsidR="008B3D84" w:rsidRPr="00684F8C" w:rsidRDefault="008B3D84" w:rsidP="008B3D84">
            <w:pPr>
              <w:widowControl w:val="0"/>
              <w:suppressAutoHyphens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684F8C">
              <w:rPr>
                <w:rFonts w:eastAsia="Arial"/>
                <w:kern w:val="1"/>
                <w:szCs w:val="28"/>
                <w:lang w:eastAsia="ar-SA"/>
              </w:rPr>
              <w:t>Прошу перечислять единовременное пособие при рождении ребенка:</w:t>
            </w:r>
          </w:p>
          <w:p w:rsidR="008B3D84" w:rsidRPr="00684F8C" w:rsidRDefault="008B3D84" w:rsidP="008B3D84">
            <w:pPr>
              <w:widowControl w:val="0"/>
              <w:suppressAutoHyphens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684F8C">
              <w:rPr>
                <w:rFonts w:eastAsia="Arial"/>
                <w:kern w:val="1"/>
                <w:szCs w:val="28"/>
                <w:lang w:eastAsia="ar-SA"/>
              </w:rPr>
              <w:t>Списки (социальный счет в банке/карта)__________, л/с____</w:t>
            </w:r>
            <w:r w:rsidR="00684F8C">
              <w:rPr>
                <w:rFonts w:eastAsia="Arial"/>
                <w:kern w:val="1"/>
                <w:szCs w:val="28"/>
                <w:lang w:eastAsia="ar-SA"/>
              </w:rPr>
              <w:t>______________</w:t>
            </w:r>
          </w:p>
          <w:p w:rsidR="00EF7C4A" w:rsidRDefault="008B3D84" w:rsidP="008B3D84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684F8C">
              <w:rPr>
                <w:rFonts w:eastAsia="Arial"/>
                <w:kern w:val="1"/>
                <w:szCs w:val="28"/>
                <w:lang w:eastAsia="ar-SA"/>
              </w:rPr>
              <w:t>Трудовой книжки не имею, нигде не работал(а) и не работаю по трудовому договору, не осуществляю деятельность в качестве индивидуального предпринимателя, адвоката, нотариуса, занимающегося частной практикой, не относящейся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лицензированию. Правильность сообщаемых сведений подтверждаю.</w:t>
            </w:r>
          </w:p>
          <w:p w:rsidR="008B3D84" w:rsidRPr="00684F8C" w:rsidRDefault="008B3D84" w:rsidP="008B3D84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684F8C">
              <w:rPr>
                <w:rFonts w:eastAsia="Arial"/>
                <w:kern w:val="1"/>
                <w:szCs w:val="28"/>
                <w:lang w:eastAsia="ar-SA"/>
              </w:rPr>
              <w:t>______________________________(подпись)</w:t>
            </w:r>
          </w:p>
          <w:p w:rsidR="008B3D84" w:rsidRPr="00684F8C" w:rsidRDefault="008B3D84" w:rsidP="008B3D84">
            <w:pPr>
              <w:widowControl w:val="0"/>
              <w:suppressAutoHyphens/>
              <w:jc w:val="both"/>
              <w:textAlignment w:val="baseline"/>
              <w:rPr>
                <w:rFonts w:eastAsia="Arial"/>
                <w:b/>
                <w:kern w:val="1"/>
                <w:szCs w:val="28"/>
                <w:lang w:eastAsia="ar-SA"/>
              </w:rPr>
            </w:pPr>
          </w:p>
          <w:p w:rsidR="00EF7C4A" w:rsidRDefault="008B3D84" w:rsidP="008B3D84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684F8C">
              <w:rPr>
                <w:rFonts w:eastAsia="Arial"/>
                <w:kern w:val="1"/>
                <w:szCs w:val="28"/>
                <w:lang w:eastAsia="ar-SA"/>
              </w:rPr>
              <w:t>Второй родитель ребенка представил трудовую книжку и на момент обращения</w:t>
            </w:r>
            <w:r w:rsidR="00EF7C4A">
              <w:rPr>
                <w:rFonts w:eastAsia="Arial"/>
                <w:kern w:val="1"/>
                <w:szCs w:val="28"/>
                <w:lang w:eastAsia="ar-SA"/>
              </w:rPr>
              <w:t xml:space="preserve"> </w:t>
            </w:r>
            <w:r w:rsidRPr="00684F8C">
              <w:rPr>
                <w:rFonts w:eastAsia="Arial"/>
                <w:kern w:val="1"/>
                <w:szCs w:val="28"/>
                <w:lang w:eastAsia="ar-SA"/>
              </w:rPr>
              <w:t>за назначением пособия не работает</w:t>
            </w:r>
          </w:p>
          <w:p w:rsidR="008B3D84" w:rsidRPr="00684F8C" w:rsidRDefault="008B3D84" w:rsidP="008B3D84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684F8C">
              <w:rPr>
                <w:rFonts w:eastAsia="Arial"/>
                <w:kern w:val="1"/>
                <w:szCs w:val="28"/>
                <w:lang w:eastAsia="ar-SA"/>
              </w:rPr>
              <w:t>_________________________(подпись специалиста)</w:t>
            </w:r>
          </w:p>
          <w:p w:rsidR="008B3D84" w:rsidRPr="00684F8C" w:rsidRDefault="008B3D84" w:rsidP="008B3D84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684F8C">
              <w:rPr>
                <w:rFonts w:eastAsia="Arial"/>
                <w:kern w:val="1"/>
                <w:szCs w:val="28"/>
                <w:lang w:eastAsia="ar-SA"/>
              </w:rPr>
              <w:t>Правильность сообщаемых сведений подтверждаю.</w:t>
            </w:r>
          </w:p>
          <w:p w:rsidR="008B3D84" w:rsidRPr="00684F8C" w:rsidRDefault="008B3D84" w:rsidP="008B3D84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684F8C">
              <w:rPr>
                <w:rFonts w:eastAsia="Arial"/>
                <w:kern w:val="1"/>
                <w:szCs w:val="28"/>
                <w:lang w:eastAsia="ar-SA"/>
              </w:rPr>
              <w:t>При обнаружении переплаты по моей вине или в случае счетной ошибки обязуюсь возместить излишне выплаченную сумму в полном объеме.</w:t>
            </w:r>
            <w:r w:rsidR="00EF7C4A">
              <w:rPr>
                <w:rFonts w:eastAsia="Arial"/>
                <w:kern w:val="1"/>
                <w:szCs w:val="28"/>
                <w:lang w:eastAsia="ar-SA"/>
              </w:rPr>
              <w:t xml:space="preserve"> </w:t>
            </w:r>
            <w:r w:rsidRPr="00684F8C">
              <w:rPr>
                <w:rFonts w:eastAsia="Arial"/>
                <w:kern w:val="1"/>
                <w:szCs w:val="28"/>
                <w:lang w:eastAsia="ar-SA"/>
              </w:rPr>
              <w:t>_________________________(подпись)</w:t>
            </w:r>
          </w:p>
          <w:p w:rsidR="008B3D84" w:rsidRPr="00684F8C" w:rsidRDefault="008B3D84" w:rsidP="008B3D84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684F8C">
              <w:rPr>
                <w:rFonts w:eastAsia="Arial"/>
                <w:kern w:val="1"/>
                <w:szCs w:val="28"/>
                <w:lang w:eastAsia="ar-SA"/>
              </w:rPr>
              <w:t xml:space="preserve">Согласен (на) на бессрочную (до особого распоряжения) обработку моих персональных данных и персональных данных моих несовершеннолетних </w:t>
            </w:r>
            <w:r w:rsidRPr="00684F8C">
              <w:rPr>
                <w:rFonts w:eastAsia="Arial"/>
                <w:kern w:val="1"/>
                <w:szCs w:val="28"/>
                <w:lang w:eastAsia="ar-SA"/>
              </w:rPr>
              <w:lastRenderedPageBreak/>
              <w:t>детей в целях назначения и выплаты единовременного пособия при рождении ребенка и на истребование необходимых сведений из других органов и организаций в рамках предоставления государственной услуги.</w:t>
            </w:r>
          </w:p>
          <w:p w:rsidR="008B3D84" w:rsidRPr="00684F8C" w:rsidRDefault="008B3D84" w:rsidP="008B3D84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684F8C">
              <w:rPr>
                <w:rFonts w:eastAsia="Arial"/>
                <w:kern w:val="1"/>
                <w:szCs w:val="28"/>
                <w:lang w:eastAsia="ar-SA"/>
              </w:rPr>
              <w:t>«_____»____________________20___года                      ________________(подпись заявителя)</w:t>
            </w:r>
          </w:p>
          <w:p w:rsidR="008B3D84" w:rsidRPr="00684F8C" w:rsidRDefault="008B3D84" w:rsidP="008B3D84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  <w:p w:rsidR="008B3D84" w:rsidRPr="00684F8C" w:rsidRDefault="008B3D84" w:rsidP="008B3D84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684F8C">
              <w:rPr>
                <w:rFonts w:eastAsia="Arial"/>
                <w:kern w:val="1"/>
                <w:szCs w:val="28"/>
                <w:lang w:eastAsia="ar-SA"/>
              </w:rPr>
              <w:t>Заявление и документы гр._________ приняты ____и зарегистрированы №__</w:t>
            </w:r>
          </w:p>
          <w:p w:rsidR="008B3D84" w:rsidRPr="00684F8C" w:rsidRDefault="008B3D84" w:rsidP="008B3D84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684F8C">
              <w:rPr>
                <w:rFonts w:eastAsia="Arial"/>
                <w:kern w:val="1"/>
                <w:szCs w:val="28"/>
                <w:lang w:eastAsia="ar-SA"/>
              </w:rPr>
              <w:t xml:space="preserve">                                     (</w:t>
            </w:r>
            <w:r w:rsidRPr="00684F8C">
              <w:rPr>
                <w:rFonts w:eastAsia="Arial"/>
                <w:kern w:val="1"/>
                <w:sz w:val="20"/>
                <w:lang w:eastAsia="ar-SA"/>
              </w:rPr>
              <w:t>Фамилия, имя, отчество заявителя)</w:t>
            </w:r>
          </w:p>
          <w:p w:rsidR="008B3D84" w:rsidRPr="00684F8C" w:rsidRDefault="008B3D84" w:rsidP="008B3D84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  <w:p w:rsidR="008B3D84" w:rsidRPr="00684F8C" w:rsidRDefault="008B3D84" w:rsidP="008B3D84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684F8C">
              <w:rPr>
                <w:rFonts w:eastAsia="Arial"/>
                <w:kern w:val="1"/>
                <w:szCs w:val="28"/>
                <w:lang w:eastAsia="ar-SA"/>
              </w:rPr>
              <w:t>ФИО специалиста, принявшего документы:_________, подпись:___________</w:t>
            </w:r>
          </w:p>
          <w:p w:rsidR="008B3D84" w:rsidRPr="00684F8C" w:rsidRDefault="008B3D84" w:rsidP="008B3D84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684F8C">
              <w:rPr>
                <w:rFonts w:eastAsia="Arial"/>
                <w:kern w:val="1"/>
                <w:szCs w:val="28"/>
                <w:lang w:eastAsia="ar-SA"/>
              </w:rPr>
              <w:t xml:space="preserve">                                                                            </w:t>
            </w:r>
          </w:p>
          <w:p w:rsidR="008B3D84" w:rsidRPr="00684F8C" w:rsidRDefault="008B3D84" w:rsidP="00684F8C">
            <w:pPr>
              <w:widowControl w:val="0"/>
              <w:suppressAutoHyphens/>
              <w:autoSpaceDE w:val="0"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684F8C">
              <w:rPr>
                <w:rFonts w:eastAsia="Arial"/>
                <w:kern w:val="1"/>
                <w:szCs w:val="28"/>
                <w:lang w:eastAsia="ar-SA"/>
              </w:rPr>
              <w:t>ЛИНИЯ ОТРЕЗА</w:t>
            </w:r>
          </w:p>
          <w:p w:rsidR="008B3D84" w:rsidRPr="00684F8C" w:rsidRDefault="008B3D84" w:rsidP="008B3D84">
            <w:pPr>
              <w:widowControl w:val="0"/>
              <w:suppressAutoHyphens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684F8C">
              <w:rPr>
                <w:rFonts w:eastAsia="Arial"/>
                <w:kern w:val="1"/>
                <w:szCs w:val="28"/>
                <w:lang w:eastAsia="ar-SA"/>
              </w:rPr>
              <w:t>---------------------------------------------------------------------------</w:t>
            </w:r>
            <w:r w:rsidR="00684F8C">
              <w:rPr>
                <w:rFonts w:eastAsia="Arial"/>
                <w:kern w:val="1"/>
                <w:szCs w:val="28"/>
                <w:lang w:eastAsia="ar-SA"/>
              </w:rPr>
              <w:t>------------------------</w:t>
            </w:r>
          </w:p>
          <w:p w:rsidR="008B3D84" w:rsidRPr="00684F8C" w:rsidRDefault="008B3D84" w:rsidP="008B3D84">
            <w:pPr>
              <w:widowControl w:val="0"/>
              <w:suppressAutoHyphens/>
              <w:jc w:val="center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684F8C">
              <w:rPr>
                <w:rFonts w:eastAsia="Arial"/>
                <w:kern w:val="1"/>
                <w:szCs w:val="28"/>
                <w:lang w:eastAsia="ar-SA"/>
              </w:rPr>
              <w:t>Расписка-уведомление о приеме документов</w:t>
            </w:r>
          </w:p>
          <w:p w:rsidR="008B3D84" w:rsidRPr="00684F8C" w:rsidRDefault="008B3D84" w:rsidP="008B3D84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684F8C">
              <w:rPr>
                <w:rFonts w:eastAsia="Arial"/>
                <w:kern w:val="1"/>
                <w:szCs w:val="28"/>
                <w:lang w:eastAsia="ar-SA"/>
              </w:rPr>
              <w:t>Заявление и документы гр.__________________________</w:t>
            </w:r>
            <w:r w:rsidR="00684F8C">
              <w:rPr>
                <w:rFonts w:eastAsia="Arial"/>
                <w:kern w:val="1"/>
                <w:szCs w:val="28"/>
                <w:lang w:eastAsia="ar-SA"/>
              </w:rPr>
              <w:t>________________</w:t>
            </w:r>
          </w:p>
          <w:p w:rsidR="008B3D84" w:rsidRPr="00684F8C" w:rsidRDefault="008B3D84" w:rsidP="008B3D84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 w:val="20"/>
                <w:lang w:eastAsia="ar-SA"/>
              </w:rPr>
            </w:pPr>
            <w:r w:rsidRPr="00684F8C">
              <w:rPr>
                <w:rFonts w:eastAsia="Arial"/>
                <w:kern w:val="1"/>
                <w:sz w:val="20"/>
                <w:lang w:eastAsia="ar-SA"/>
              </w:rPr>
              <w:t xml:space="preserve">                                            </w:t>
            </w:r>
            <w:r w:rsidR="00684F8C">
              <w:rPr>
                <w:rFonts w:eastAsia="Arial"/>
                <w:kern w:val="1"/>
                <w:sz w:val="20"/>
                <w:lang w:eastAsia="ar-SA"/>
              </w:rPr>
              <w:t xml:space="preserve">                                  </w:t>
            </w:r>
            <w:r w:rsidRPr="00684F8C">
              <w:rPr>
                <w:rFonts w:eastAsia="Arial"/>
                <w:kern w:val="1"/>
                <w:sz w:val="20"/>
                <w:lang w:eastAsia="ar-SA"/>
              </w:rPr>
              <w:t xml:space="preserve">        (Фамилия, имя, отчество заявителя)</w:t>
            </w:r>
          </w:p>
          <w:p w:rsidR="008B3D84" w:rsidRPr="00684F8C" w:rsidRDefault="008B3D84" w:rsidP="008B3D84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684F8C">
              <w:rPr>
                <w:rFonts w:eastAsia="Arial"/>
                <w:kern w:val="1"/>
                <w:szCs w:val="28"/>
                <w:lang w:eastAsia="ar-SA"/>
              </w:rPr>
              <w:t>приняты_______________________ и зарегистрированы</w:t>
            </w:r>
            <w:r w:rsidR="00684F8C">
              <w:rPr>
                <w:rFonts w:eastAsia="Arial"/>
                <w:kern w:val="1"/>
                <w:szCs w:val="28"/>
                <w:lang w:eastAsia="ar-SA"/>
              </w:rPr>
              <w:t xml:space="preserve"> №_______________</w:t>
            </w:r>
          </w:p>
          <w:p w:rsidR="008B3D84" w:rsidRPr="00684F8C" w:rsidRDefault="008B3D84" w:rsidP="008B3D84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684F8C">
              <w:rPr>
                <w:rFonts w:eastAsia="Arial"/>
                <w:kern w:val="1"/>
                <w:szCs w:val="28"/>
                <w:lang w:eastAsia="ar-SA"/>
              </w:rPr>
              <w:t xml:space="preserve">                    (дата принятия)</w:t>
            </w:r>
          </w:p>
          <w:p w:rsidR="008B3D84" w:rsidRPr="00684F8C" w:rsidRDefault="008B3D84" w:rsidP="00D95AD5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684F8C">
              <w:rPr>
                <w:rFonts w:eastAsia="Arial"/>
                <w:kern w:val="1"/>
                <w:szCs w:val="28"/>
                <w:lang w:eastAsia="ar-SA"/>
              </w:rPr>
              <w:t>Специалист ______________ подпись____________/Фамилия, имя, отчество/</w:t>
            </w:r>
          </w:p>
        </w:tc>
      </w:tr>
    </w:tbl>
    <w:p w:rsidR="008B3D84" w:rsidRPr="008B3D84" w:rsidRDefault="008B3D84" w:rsidP="008B3D84">
      <w:pPr>
        <w:autoSpaceDE w:val="0"/>
        <w:spacing w:line="240" w:lineRule="exact"/>
        <w:ind w:left="5145" w:right="8"/>
        <w:jc w:val="right"/>
        <w:textAlignment w:val="baseline"/>
        <w:outlineLvl w:val="0"/>
        <w:rPr>
          <w:rFonts w:eastAsia="Arial" w:cs="Arial"/>
          <w:kern w:val="1"/>
          <w:sz w:val="24"/>
          <w:szCs w:val="24"/>
          <w:lang w:eastAsia="ar-SA"/>
        </w:rPr>
      </w:pPr>
    </w:p>
    <w:p w:rsidR="008B3D84" w:rsidRPr="008B3D84" w:rsidRDefault="008B3D84" w:rsidP="008B3D84">
      <w:pPr>
        <w:rPr>
          <w:rFonts w:eastAsia="Arial" w:cs="Arial"/>
          <w:kern w:val="1"/>
          <w:sz w:val="24"/>
          <w:szCs w:val="24"/>
          <w:lang w:eastAsia="ar-SA"/>
        </w:rPr>
      </w:pPr>
    </w:p>
    <w:p w:rsidR="008B3D84" w:rsidRPr="008B3D84" w:rsidRDefault="00BB0C97" w:rsidP="008B3D84">
      <w:pPr>
        <w:jc w:val="center"/>
        <w:rPr>
          <w:rFonts w:eastAsia="Calibri"/>
          <w:szCs w:val="22"/>
          <w:lang w:eastAsia="en-US"/>
        </w:rPr>
      </w:pPr>
      <w:r>
        <w:rPr>
          <w:rFonts w:eastAsia="Calibri"/>
          <w:noProof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152400</wp:posOffset>
                </wp:positionV>
                <wp:extent cx="0" cy="0"/>
                <wp:effectExtent l="9525" t="9525" r="9525" b="9525"/>
                <wp:wrapNone/>
                <wp:docPr id="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82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" strokeweight=".23mm">
                <w10:wrap anchorx="page" anchory="page"/>
              </v:line>
            </w:pict>
          </mc:Fallback>
        </mc:AlternateContent>
      </w:r>
    </w:p>
    <w:p w:rsidR="008B3D84" w:rsidRPr="008B3D84" w:rsidRDefault="008B3D84" w:rsidP="008B3D84">
      <w:pPr>
        <w:widowControl w:val="0"/>
        <w:textAlignment w:val="baseline"/>
        <w:rPr>
          <w:rFonts w:eastAsia="Lucida Sans Unicode"/>
          <w:kern w:val="1"/>
          <w:sz w:val="22"/>
          <w:szCs w:val="22"/>
          <w:lang w:eastAsia="ar-SA"/>
        </w:rPr>
        <w:sectPr w:rsidR="008B3D84" w:rsidRPr="008B3D84" w:rsidSect="00EF7C4A">
          <w:headerReference w:type="even" r:id="rId19"/>
          <w:headerReference w:type="default" r:id="rId20"/>
          <w:headerReference w:type="first" r:id="rId21"/>
          <w:pgSz w:w="11906" w:h="16838"/>
          <w:pgMar w:top="1418" w:right="567" w:bottom="1134" w:left="1985" w:header="720" w:footer="720" w:gutter="0"/>
          <w:pgNumType w:start="1"/>
          <w:cols w:space="720"/>
          <w:titlePg/>
          <w:docGrid w:linePitch="381"/>
        </w:sectPr>
      </w:pPr>
      <w:r w:rsidRPr="008B3D84">
        <w:rPr>
          <w:rFonts w:ascii="Arial" w:eastAsia="Arial" w:hAnsi="Arial" w:cs="Arial"/>
          <w:kern w:val="1"/>
          <w:sz w:val="21"/>
          <w:szCs w:val="21"/>
          <w:lang w:eastAsia="ar-SA"/>
        </w:rPr>
        <w:t xml:space="preserve">     </w:t>
      </w:r>
    </w:p>
    <w:p w:rsidR="008B3D84" w:rsidRPr="008B3D84" w:rsidRDefault="008B3D84" w:rsidP="0082397D">
      <w:pPr>
        <w:widowControl w:val="0"/>
        <w:spacing w:line="240" w:lineRule="exact"/>
        <w:ind w:left="5103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8B3D84">
        <w:rPr>
          <w:rFonts w:eastAsia="Lucida Sans Unicode"/>
          <w:kern w:val="1"/>
          <w:szCs w:val="28"/>
          <w:lang w:eastAsia="ar-SA"/>
        </w:rPr>
        <w:lastRenderedPageBreak/>
        <w:t>Приложение 3</w:t>
      </w:r>
    </w:p>
    <w:p w:rsidR="008B3D84" w:rsidRPr="008B3D84" w:rsidRDefault="008B3D84" w:rsidP="0082397D">
      <w:pPr>
        <w:widowControl w:val="0"/>
        <w:spacing w:line="240" w:lineRule="exact"/>
        <w:ind w:left="5103"/>
        <w:jc w:val="center"/>
        <w:textAlignment w:val="baseline"/>
        <w:rPr>
          <w:kern w:val="1"/>
          <w:szCs w:val="28"/>
          <w:lang w:eastAsia="ar-SA"/>
        </w:rPr>
      </w:pPr>
    </w:p>
    <w:p w:rsidR="00D95AD5" w:rsidRPr="008B3D84" w:rsidRDefault="00D95AD5" w:rsidP="0082397D">
      <w:pPr>
        <w:widowControl w:val="0"/>
        <w:shd w:val="clear" w:color="auto" w:fill="FFFFFF"/>
        <w:spacing w:line="240" w:lineRule="exact"/>
        <w:ind w:left="5103" w:right="11"/>
        <w:jc w:val="both"/>
        <w:textAlignment w:val="baseline"/>
        <w:rPr>
          <w:rFonts w:eastAsia="Lucida Sans Unicode"/>
          <w:b/>
          <w:bCs/>
          <w:spacing w:val="3"/>
          <w:kern w:val="1"/>
          <w:sz w:val="21"/>
          <w:szCs w:val="21"/>
          <w:lang w:eastAsia="ar-SA"/>
        </w:rPr>
      </w:pPr>
      <w:r w:rsidRPr="008B3D84">
        <w:rPr>
          <w:kern w:val="1"/>
          <w:szCs w:val="28"/>
          <w:lang w:eastAsia="ar-SA"/>
        </w:rPr>
        <w:t>к административному регламенту предоставления управлением труда и социальной защиты населения администрации Георгиевского г</w:t>
      </w:r>
      <w:r w:rsidRPr="008B3D84">
        <w:rPr>
          <w:kern w:val="1"/>
          <w:szCs w:val="28"/>
          <w:lang w:eastAsia="ar-SA"/>
        </w:rPr>
        <w:t>о</w:t>
      </w:r>
      <w:r w:rsidRPr="008B3D84">
        <w:rPr>
          <w:kern w:val="1"/>
          <w:szCs w:val="28"/>
          <w:lang w:eastAsia="ar-SA"/>
        </w:rPr>
        <w:t xml:space="preserve">родского округа Ставропольского края государственной услуги </w:t>
      </w:r>
      <w:r w:rsidRPr="00684F8C">
        <w:rPr>
          <w:kern w:val="1"/>
          <w:szCs w:val="28"/>
          <w:lang w:eastAsia="ar-SA"/>
        </w:rPr>
        <w:t>«Осуществление назначения и в</w:t>
      </w:r>
      <w:r w:rsidRPr="00684F8C">
        <w:rPr>
          <w:kern w:val="1"/>
          <w:szCs w:val="28"/>
          <w:lang w:eastAsia="ar-SA"/>
        </w:rPr>
        <w:t>ы</w:t>
      </w:r>
      <w:r w:rsidRPr="00684F8C">
        <w:rPr>
          <w:kern w:val="1"/>
          <w:szCs w:val="28"/>
          <w:lang w:eastAsia="ar-SA"/>
        </w:rPr>
        <w:t>платы единовременного пособия при рождении ребенка в соотве</w:t>
      </w:r>
      <w:r w:rsidRPr="00684F8C">
        <w:rPr>
          <w:kern w:val="1"/>
          <w:szCs w:val="28"/>
          <w:lang w:eastAsia="ar-SA"/>
        </w:rPr>
        <w:t>т</w:t>
      </w:r>
      <w:r w:rsidRPr="00684F8C">
        <w:rPr>
          <w:kern w:val="1"/>
          <w:szCs w:val="28"/>
          <w:lang w:eastAsia="ar-SA"/>
        </w:rPr>
        <w:t>ствии с Федеральным законом от 19 мая 1995 г. № 81-ФЗ «О гос</w:t>
      </w:r>
      <w:r w:rsidRPr="00684F8C">
        <w:rPr>
          <w:kern w:val="1"/>
          <w:szCs w:val="28"/>
          <w:lang w:eastAsia="ar-SA"/>
        </w:rPr>
        <w:t>у</w:t>
      </w:r>
      <w:r w:rsidRPr="00684F8C">
        <w:rPr>
          <w:kern w:val="1"/>
          <w:szCs w:val="28"/>
          <w:lang w:eastAsia="ar-SA"/>
        </w:rPr>
        <w:t>дарственных пособиях гражданам, имеющим детей»</w:t>
      </w:r>
    </w:p>
    <w:p w:rsidR="008B3D84" w:rsidRPr="0082397D" w:rsidRDefault="008B3D84" w:rsidP="008B3D84">
      <w:pPr>
        <w:widowControl w:val="0"/>
        <w:autoSpaceDE w:val="0"/>
        <w:ind w:left="5954"/>
        <w:jc w:val="right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8B3D84" w:rsidRPr="008B3D84" w:rsidRDefault="008B3D84" w:rsidP="008B3D84">
      <w:pPr>
        <w:widowControl w:val="0"/>
        <w:suppressAutoHyphens/>
        <w:autoSpaceDE w:val="0"/>
        <w:ind w:left="5954"/>
        <w:jc w:val="right"/>
        <w:textAlignment w:val="baseline"/>
        <w:rPr>
          <w:kern w:val="1"/>
          <w:szCs w:val="28"/>
          <w:lang w:eastAsia="ar-SA"/>
        </w:rPr>
      </w:pPr>
    </w:p>
    <w:p w:rsidR="008B3D84" w:rsidRPr="008B3D84" w:rsidRDefault="008B3D84" w:rsidP="008B3D84">
      <w:pPr>
        <w:widowControl w:val="0"/>
        <w:suppressAutoHyphens/>
        <w:autoSpaceDE w:val="0"/>
        <w:ind w:left="5954"/>
        <w:jc w:val="right"/>
        <w:textAlignment w:val="baseline"/>
        <w:rPr>
          <w:kern w:val="1"/>
          <w:szCs w:val="28"/>
          <w:lang w:eastAsia="ar-SA"/>
        </w:rPr>
      </w:pPr>
    </w:p>
    <w:p w:rsidR="008B3D84" w:rsidRPr="008B3D84" w:rsidRDefault="008B3D84" w:rsidP="008B3D84">
      <w:pPr>
        <w:widowControl w:val="0"/>
        <w:suppressAutoHyphens/>
        <w:autoSpaceDE w:val="0"/>
        <w:ind w:left="5954"/>
        <w:jc w:val="right"/>
        <w:textAlignment w:val="baseline"/>
        <w:rPr>
          <w:kern w:val="1"/>
          <w:szCs w:val="28"/>
          <w:lang w:eastAsia="ar-SA"/>
        </w:rPr>
      </w:pPr>
    </w:p>
    <w:p w:rsidR="008B3D84" w:rsidRPr="008B3D84" w:rsidRDefault="008B3D84" w:rsidP="008B3D84">
      <w:pPr>
        <w:widowControl w:val="0"/>
        <w:suppressAutoHyphens/>
        <w:autoSpaceDE w:val="0"/>
        <w:spacing w:after="240" w:line="240" w:lineRule="exact"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8B3D84">
        <w:rPr>
          <w:rFonts w:eastAsia="Arial"/>
          <w:kern w:val="1"/>
          <w:szCs w:val="28"/>
          <w:lang w:eastAsia="ar-SA"/>
        </w:rPr>
        <w:t>ЖУРНАЛ</w:t>
      </w:r>
    </w:p>
    <w:p w:rsidR="008B3D84" w:rsidRPr="008B3D84" w:rsidRDefault="008B3D84" w:rsidP="008B3D84">
      <w:pPr>
        <w:widowControl w:val="0"/>
        <w:suppressAutoHyphens/>
        <w:autoSpaceDE w:val="0"/>
        <w:spacing w:line="240" w:lineRule="exact"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8B3D84">
        <w:rPr>
          <w:rFonts w:eastAsia="Arial"/>
          <w:kern w:val="1"/>
          <w:szCs w:val="28"/>
          <w:lang w:eastAsia="ar-SA"/>
        </w:rPr>
        <w:t>учета регистрации заявлений о назначении единовременного пособия</w:t>
      </w:r>
    </w:p>
    <w:p w:rsidR="008B3D84" w:rsidRPr="008B3D84" w:rsidRDefault="008B3D84" w:rsidP="008B3D84">
      <w:pPr>
        <w:widowControl w:val="0"/>
        <w:suppressAutoHyphens/>
        <w:autoSpaceDE w:val="0"/>
        <w:spacing w:line="240" w:lineRule="exact"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8B3D84">
        <w:rPr>
          <w:rFonts w:eastAsia="Arial"/>
          <w:kern w:val="1"/>
          <w:szCs w:val="28"/>
          <w:lang w:eastAsia="ar-SA"/>
        </w:rPr>
        <w:t>при рождении ребенка</w:t>
      </w:r>
    </w:p>
    <w:p w:rsidR="008B3D84" w:rsidRPr="008B3D84" w:rsidRDefault="008B3D84" w:rsidP="008B3D84">
      <w:pPr>
        <w:widowControl w:val="0"/>
        <w:suppressAutoHyphens/>
        <w:autoSpaceDE w:val="0"/>
        <w:spacing w:line="240" w:lineRule="exact"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8B3D84" w:rsidRPr="008B3D84" w:rsidRDefault="008B3D84" w:rsidP="008B3D84">
      <w:pPr>
        <w:widowControl w:val="0"/>
        <w:tabs>
          <w:tab w:val="left" w:leader="underscore" w:pos="3665"/>
        </w:tabs>
        <w:ind w:firstLine="709"/>
        <w:textAlignment w:val="baseline"/>
        <w:rPr>
          <w:rFonts w:ascii="Arial" w:eastAsia="Lucida Sans Unicode" w:hAnsi="Arial" w:cs="Arial"/>
          <w:kern w:val="1"/>
          <w:sz w:val="21"/>
          <w:szCs w:val="21"/>
          <w:lang w:eastAsia="ar-SA"/>
        </w:rPr>
      </w:pPr>
    </w:p>
    <w:tbl>
      <w:tblPr>
        <w:tblW w:w="93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1276"/>
        <w:gridCol w:w="1701"/>
        <w:gridCol w:w="1559"/>
        <w:gridCol w:w="1386"/>
        <w:gridCol w:w="1457"/>
      </w:tblGrid>
      <w:tr w:rsidR="008B3D84" w:rsidRPr="006E5DEE" w:rsidTr="006E5DEE">
        <w:trPr>
          <w:trHeight w:val="8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D84" w:rsidRPr="006E5DEE" w:rsidRDefault="008B3D84" w:rsidP="008B3D84">
            <w:pPr>
              <w:widowControl w:val="0"/>
              <w:suppressAutoHyphens/>
              <w:autoSpaceDE w:val="0"/>
              <w:jc w:val="center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6E5DEE">
              <w:rPr>
                <w:kern w:val="1"/>
                <w:szCs w:val="28"/>
                <w:lang w:eastAsia="ar-SA"/>
              </w:rPr>
              <w:t>№</w:t>
            </w:r>
          </w:p>
          <w:p w:rsidR="008B3D84" w:rsidRPr="006E5DEE" w:rsidRDefault="008B3D84" w:rsidP="008B3D84">
            <w:pPr>
              <w:widowControl w:val="0"/>
              <w:suppressAutoHyphens/>
              <w:autoSpaceDE w:val="0"/>
              <w:jc w:val="center"/>
              <w:textAlignment w:val="baseline"/>
              <w:rPr>
                <w:kern w:val="1"/>
                <w:szCs w:val="28"/>
                <w:lang w:eastAsia="ar-SA"/>
              </w:rPr>
            </w:pPr>
            <w:r w:rsidRPr="006E5DEE">
              <w:rPr>
                <w:rFonts w:eastAsia="Arial"/>
                <w:kern w:val="1"/>
                <w:szCs w:val="28"/>
                <w:lang w:eastAsia="ar-SA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D84" w:rsidRPr="006E5DEE" w:rsidRDefault="008B3D84" w:rsidP="008B3D84">
            <w:pPr>
              <w:widowControl w:val="0"/>
              <w:suppressAutoHyphens/>
              <w:autoSpaceDE w:val="0"/>
              <w:ind w:firstLine="34"/>
              <w:jc w:val="center"/>
              <w:textAlignment w:val="baseline"/>
              <w:rPr>
                <w:kern w:val="1"/>
                <w:szCs w:val="28"/>
                <w:lang w:eastAsia="ar-SA"/>
              </w:rPr>
            </w:pPr>
            <w:r w:rsidRPr="006E5DEE">
              <w:rPr>
                <w:rFonts w:eastAsia="Arial"/>
                <w:kern w:val="1"/>
                <w:szCs w:val="28"/>
                <w:lang w:eastAsia="ar-SA"/>
              </w:rPr>
              <w:t>Дата  приема заявления</w:t>
            </w:r>
          </w:p>
          <w:p w:rsidR="008B3D84" w:rsidRPr="006E5DEE" w:rsidRDefault="008B3D84" w:rsidP="008B3D84">
            <w:pPr>
              <w:widowControl w:val="0"/>
              <w:suppressAutoHyphens/>
              <w:autoSpaceDE w:val="0"/>
              <w:ind w:firstLine="709"/>
              <w:jc w:val="center"/>
              <w:textAlignment w:val="baseline"/>
              <w:rPr>
                <w:kern w:val="1"/>
                <w:szCs w:val="28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D84" w:rsidRPr="006E5DEE" w:rsidRDefault="008B3D84" w:rsidP="008B3D84">
            <w:pPr>
              <w:widowControl w:val="0"/>
              <w:suppressAutoHyphens/>
              <w:autoSpaceDE w:val="0"/>
              <w:jc w:val="center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6E5DEE">
              <w:rPr>
                <w:rFonts w:eastAsia="Arial"/>
                <w:kern w:val="1"/>
                <w:szCs w:val="28"/>
                <w:lang w:eastAsia="ar-SA"/>
              </w:rPr>
              <w:t>ФИО</w:t>
            </w:r>
          </w:p>
          <w:p w:rsidR="008B3D84" w:rsidRPr="006E5DEE" w:rsidRDefault="008B3D84" w:rsidP="008B3D84">
            <w:pPr>
              <w:widowControl w:val="0"/>
              <w:suppressAutoHyphens/>
              <w:autoSpaceDE w:val="0"/>
              <w:jc w:val="center"/>
              <w:textAlignment w:val="baseline"/>
              <w:rPr>
                <w:kern w:val="1"/>
                <w:szCs w:val="28"/>
                <w:lang w:eastAsia="ar-SA"/>
              </w:rPr>
            </w:pPr>
            <w:r w:rsidRPr="006E5DEE">
              <w:rPr>
                <w:rFonts w:eastAsia="Arial"/>
                <w:kern w:val="1"/>
                <w:szCs w:val="28"/>
                <w:lang w:eastAsia="ar-SA"/>
              </w:rPr>
              <w:t>заявителя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D84" w:rsidRPr="006E5DEE" w:rsidRDefault="008B3D84" w:rsidP="008B3D84">
            <w:pPr>
              <w:widowControl w:val="0"/>
              <w:suppressAutoHyphens/>
              <w:autoSpaceDE w:val="0"/>
              <w:jc w:val="center"/>
              <w:textAlignment w:val="baseline"/>
              <w:rPr>
                <w:kern w:val="1"/>
                <w:szCs w:val="28"/>
                <w:lang w:eastAsia="ar-SA"/>
              </w:rPr>
            </w:pPr>
            <w:r w:rsidRPr="006E5DEE">
              <w:rPr>
                <w:rFonts w:eastAsia="Arial"/>
                <w:kern w:val="1"/>
                <w:szCs w:val="28"/>
                <w:lang w:eastAsia="ar-SA"/>
              </w:rPr>
              <w:t>Адрес места жительства (пребывания)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D84" w:rsidRPr="006E5DEE" w:rsidRDefault="008B3D84" w:rsidP="008B3D84">
            <w:pPr>
              <w:widowControl w:val="0"/>
              <w:suppressAutoHyphens/>
              <w:autoSpaceDE w:val="0"/>
              <w:jc w:val="center"/>
              <w:textAlignment w:val="baseline"/>
              <w:rPr>
                <w:kern w:val="1"/>
                <w:szCs w:val="28"/>
                <w:lang w:eastAsia="ar-SA"/>
              </w:rPr>
            </w:pPr>
            <w:r w:rsidRPr="006E5DEE">
              <w:rPr>
                <w:rFonts w:eastAsia="Arial"/>
                <w:kern w:val="1"/>
                <w:szCs w:val="28"/>
                <w:lang w:eastAsia="ar-SA"/>
              </w:rPr>
              <w:t>Дата рождения ребенка (детей)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84" w:rsidRPr="006E5DEE" w:rsidRDefault="008B3D84" w:rsidP="008B3D84">
            <w:pPr>
              <w:widowControl w:val="0"/>
              <w:suppressAutoHyphens/>
              <w:autoSpaceDE w:val="0"/>
              <w:snapToGrid w:val="0"/>
              <w:jc w:val="center"/>
              <w:textAlignment w:val="baseline"/>
              <w:rPr>
                <w:kern w:val="1"/>
                <w:szCs w:val="28"/>
                <w:lang w:eastAsia="ar-SA"/>
              </w:rPr>
            </w:pPr>
            <w:r w:rsidRPr="006E5DEE">
              <w:rPr>
                <w:kern w:val="1"/>
                <w:szCs w:val="28"/>
                <w:lang w:eastAsia="ar-SA"/>
              </w:rPr>
              <w:t>Дата принятия решения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D84" w:rsidRPr="006E5DEE" w:rsidRDefault="008B3D84" w:rsidP="008B3D84">
            <w:pPr>
              <w:widowControl w:val="0"/>
              <w:suppressAutoHyphens/>
              <w:autoSpaceDE w:val="0"/>
              <w:ind w:firstLine="156"/>
              <w:jc w:val="center"/>
              <w:textAlignment w:val="baseline"/>
              <w:rPr>
                <w:kern w:val="1"/>
                <w:szCs w:val="28"/>
                <w:lang w:eastAsia="ar-SA"/>
              </w:rPr>
            </w:pPr>
            <w:r w:rsidRPr="006E5DEE">
              <w:rPr>
                <w:rFonts w:eastAsia="Arial"/>
                <w:kern w:val="1"/>
                <w:szCs w:val="28"/>
                <w:lang w:eastAsia="ar-SA"/>
              </w:rPr>
              <w:t>Номер личного дела</w:t>
            </w:r>
          </w:p>
        </w:tc>
      </w:tr>
      <w:tr w:rsidR="008B3D84" w:rsidRPr="008B3D84" w:rsidTr="006E5DEE">
        <w:trPr>
          <w:trHeight w:val="59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84" w:rsidRPr="008B3D84" w:rsidRDefault="008B3D84" w:rsidP="008B3D84">
            <w:pPr>
              <w:widowControl w:val="0"/>
              <w:suppressAutoHyphens/>
              <w:autoSpaceDE w:val="0"/>
              <w:snapToGrid w:val="0"/>
              <w:ind w:firstLine="709"/>
              <w:jc w:val="both"/>
              <w:textAlignment w:val="baseline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84" w:rsidRPr="008B3D84" w:rsidRDefault="008B3D84" w:rsidP="008B3D84">
            <w:pPr>
              <w:widowControl w:val="0"/>
              <w:suppressAutoHyphens/>
              <w:autoSpaceDE w:val="0"/>
              <w:snapToGrid w:val="0"/>
              <w:ind w:firstLine="709"/>
              <w:jc w:val="center"/>
              <w:textAlignment w:val="baseline"/>
              <w:rPr>
                <w:kern w:val="1"/>
                <w:sz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84" w:rsidRPr="008B3D84" w:rsidRDefault="008B3D84" w:rsidP="008B3D84">
            <w:pPr>
              <w:widowControl w:val="0"/>
              <w:suppressAutoHyphens/>
              <w:autoSpaceDE w:val="0"/>
              <w:snapToGrid w:val="0"/>
              <w:ind w:firstLine="709"/>
              <w:jc w:val="center"/>
              <w:textAlignment w:val="baseline"/>
              <w:rPr>
                <w:kern w:val="1"/>
                <w:sz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84" w:rsidRPr="008B3D84" w:rsidRDefault="008B3D84" w:rsidP="008B3D84">
            <w:pPr>
              <w:widowControl w:val="0"/>
              <w:suppressAutoHyphens/>
              <w:autoSpaceDE w:val="0"/>
              <w:snapToGrid w:val="0"/>
              <w:ind w:firstLine="709"/>
              <w:jc w:val="center"/>
              <w:textAlignment w:val="baseline"/>
              <w:rPr>
                <w:kern w:val="1"/>
                <w:sz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84" w:rsidRPr="008B3D84" w:rsidRDefault="008B3D84" w:rsidP="008B3D84">
            <w:pPr>
              <w:widowControl w:val="0"/>
              <w:suppressAutoHyphens/>
              <w:autoSpaceDE w:val="0"/>
              <w:snapToGrid w:val="0"/>
              <w:ind w:firstLine="709"/>
              <w:jc w:val="center"/>
              <w:textAlignment w:val="baseline"/>
              <w:rPr>
                <w:kern w:val="1"/>
                <w:sz w:val="20"/>
                <w:lang w:eastAsia="ar-SA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8B3D84" w:rsidRDefault="008B3D84" w:rsidP="008B3D84">
            <w:pPr>
              <w:widowControl w:val="0"/>
              <w:suppressAutoHyphens/>
              <w:autoSpaceDE w:val="0"/>
              <w:snapToGrid w:val="0"/>
              <w:ind w:firstLine="709"/>
              <w:jc w:val="center"/>
              <w:textAlignment w:val="baseline"/>
              <w:rPr>
                <w:kern w:val="1"/>
                <w:sz w:val="20"/>
                <w:lang w:eastAsia="ar-SA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84" w:rsidRPr="008B3D84" w:rsidRDefault="008B3D84" w:rsidP="008B3D84">
            <w:pPr>
              <w:widowControl w:val="0"/>
              <w:suppressAutoHyphens/>
              <w:autoSpaceDE w:val="0"/>
              <w:snapToGrid w:val="0"/>
              <w:ind w:firstLine="709"/>
              <w:jc w:val="center"/>
              <w:textAlignment w:val="baseline"/>
              <w:rPr>
                <w:kern w:val="1"/>
                <w:sz w:val="20"/>
                <w:lang w:eastAsia="ar-SA"/>
              </w:rPr>
            </w:pPr>
          </w:p>
        </w:tc>
      </w:tr>
      <w:tr w:rsidR="008B3D84" w:rsidRPr="008B3D84" w:rsidTr="006E5DEE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84" w:rsidRPr="008B3D84" w:rsidRDefault="008B3D84" w:rsidP="008B3D84">
            <w:pPr>
              <w:widowControl w:val="0"/>
              <w:suppressAutoHyphens/>
              <w:autoSpaceDE w:val="0"/>
              <w:snapToGrid w:val="0"/>
              <w:ind w:firstLine="709"/>
              <w:jc w:val="both"/>
              <w:textAlignment w:val="baseline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84" w:rsidRPr="008B3D84" w:rsidRDefault="008B3D84" w:rsidP="008B3D84">
            <w:pPr>
              <w:widowControl w:val="0"/>
              <w:suppressAutoHyphens/>
              <w:autoSpaceDE w:val="0"/>
              <w:snapToGrid w:val="0"/>
              <w:ind w:firstLine="709"/>
              <w:jc w:val="both"/>
              <w:textAlignment w:val="baseline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84" w:rsidRPr="008B3D84" w:rsidRDefault="008B3D84" w:rsidP="008B3D84">
            <w:pPr>
              <w:widowControl w:val="0"/>
              <w:suppressAutoHyphens/>
              <w:autoSpaceDE w:val="0"/>
              <w:snapToGrid w:val="0"/>
              <w:ind w:firstLine="709"/>
              <w:jc w:val="both"/>
              <w:textAlignment w:val="baseline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84" w:rsidRPr="008B3D84" w:rsidRDefault="008B3D84" w:rsidP="008B3D84">
            <w:pPr>
              <w:widowControl w:val="0"/>
              <w:suppressAutoHyphens/>
              <w:autoSpaceDE w:val="0"/>
              <w:snapToGrid w:val="0"/>
              <w:ind w:firstLine="709"/>
              <w:jc w:val="both"/>
              <w:textAlignment w:val="baseline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84" w:rsidRPr="008B3D84" w:rsidRDefault="008B3D84" w:rsidP="008B3D84">
            <w:pPr>
              <w:widowControl w:val="0"/>
              <w:suppressAutoHyphens/>
              <w:autoSpaceDE w:val="0"/>
              <w:snapToGrid w:val="0"/>
              <w:ind w:firstLine="709"/>
              <w:jc w:val="both"/>
              <w:textAlignment w:val="baseline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8B3D84" w:rsidRDefault="008B3D84" w:rsidP="008B3D84">
            <w:pPr>
              <w:widowControl w:val="0"/>
              <w:suppressAutoHyphens/>
              <w:autoSpaceDE w:val="0"/>
              <w:snapToGrid w:val="0"/>
              <w:ind w:firstLine="709"/>
              <w:jc w:val="both"/>
              <w:textAlignment w:val="baseline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84" w:rsidRPr="008B3D84" w:rsidRDefault="008B3D84" w:rsidP="008B3D84">
            <w:pPr>
              <w:widowControl w:val="0"/>
              <w:suppressAutoHyphens/>
              <w:autoSpaceDE w:val="0"/>
              <w:snapToGrid w:val="0"/>
              <w:ind w:firstLine="709"/>
              <w:jc w:val="both"/>
              <w:textAlignment w:val="baseline"/>
              <w:rPr>
                <w:kern w:val="1"/>
                <w:sz w:val="24"/>
                <w:szCs w:val="24"/>
                <w:lang w:eastAsia="ar-SA"/>
              </w:rPr>
            </w:pPr>
          </w:p>
        </w:tc>
      </w:tr>
    </w:tbl>
    <w:p w:rsidR="008B3D84" w:rsidRPr="008B3D84" w:rsidRDefault="008B3D84" w:rsidP="008B3D84">
      <w:pPr>
        <w:widowControl w:val="0"/>
        <w:tabs>
          <w:tab w:val="left" w:leader="underscore" w:pos="3665"/>
        </w:tabs>
        <w:ind w:firstLine="709"/>
        <w:textAlignment w:val="baseline"/>
        <w:rPr>
          <w:rFonts w:ascii="Arial" w:eastAsia="Lucida Sans Unicode" w:hAnsi="Arial" w:cs="Arial"/>
          <w:kern w:val="1"/>
          <w:sz w:val="21"/>
          <w:szCs w:val="21"/>
          <w:lang w:eastAsia="ar-SA"/>
        </w:rPr>
      </w:pPr>
    </w:p>
    <w:p w:rsidR="008B3D84" w:rsidRPr="008B3D84" w:rsidRDefault="008B3D84" w:rsidP="008B3D84">
      <w:pPr>
        <w:widowControl w:val="0"/>
        <w:autoSpaceDE w:val="0"/>
        <w:ind w:firstLine="709"/>
        <w:jc w:val="both"/>
        <w:textAlignment w:val="baseline"/>
        <w:rPr>
          <w:rFonts w:ascii="Arial" w:eastAsia="Lucida Sans Unicode" w:hAnsi="Arial" w:cs="Arial"/>
          <w:kern w:val="1"/>
          <w:szCs w:val="28"/>
          <w:lang w:eastAsia="ar-SA"/>
        </w:rPr>
      </w:pPr>
    </w:p>
    <w:p w:rsidR="008B3D84" w:rsidRPr="008B3D84" w:rsidRDefault="008B3D84" w:rsidP="008B3D84">
      <w:pPr>
        <w:widowControl w:val="0"/>
        <w:jc w:val="center"/>
        <w:textAlignment w:val="baseline"/>
        <w:rPr>
          <w:rFonts w:eastAsia="Lucida Sans Unicode" w:cs="Arial"/>
          <w:kern w:val="1"/>
          <w:sz w:val="24"/>
          <w:szCs w:val="24"/>
          <w:lang w:eastAsia="ar-SA"/>
        </w:rPr>
      </w:pPr>
    </w:p>
    <w:p w:rsidR="008B3D84" w:rsidRPr="008B3D84" w:rsidRDefault="008B3D84" w:rsidP="008B3D84">
      <w:pPr>
        <w:widowControl w:val="0"/>
        <w:suppressAutoHyphens/>
        <w:autoSpaceDE w:val="0"/>
        <w:ind w:firstLine="720"/>
        <w:textAlignment w:val="baseline"/>
        <w:rPr>
          <w:rFonts w:eastAsia="Arial"/>
          <w:kern w:val="1"/>
          <w:sz w:val="20"/>
          <w:lang w:eastAsia="ar-SA"/>
        </w:rPr>
      </w:pPr>
    </w:p>
    <w:p w:rsidR="008B3D84" w:rsidRPr="008B3D84" w:rsidRDefault="008B3D84" w:rsidP="008B3D84">
      <w:pPr>
        <w:widowControl w:val="0"/>
        <w:tabs>
          <w:tab w:val="left" w:pos="0"/>
        </w:tabs>
        <w:jc w:val="center"/>
        <w:textAlignment w:val="baseline"/>
        <w:rPr>
          <w:rFonts w:eastAsia="Lucida Sans Unicode"/>
          <w:kern w:val="1"/>
          <w:szCs w:val="28"/>
          <w:lang w:eastAsia="ar-SA"/>
        </w:rPr>
        <w:sectPr w:rsidR="008B3D84" w:rsidRPr="008B3D84" w:rsidSect="008B3D84">
          <w:headerReference w:type="default" r:id="rId22"/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8B3D84" w:rsidRPr="008B3D84" w:rsidRDefault="008B3D84" w:rsidP="0082397D">
      <w:pPr>
        <w:widowControl w:val="0"/>
        <w:ind w:left="5103"/>
        <w:jc w:val="center"/>
        <w:textAlignment w:val="baseline"/>
        <w:rPr>
          <w:rFonts w:eastAsia="Lucida Sans Unicode" w:cs="Arial"/>
          <w:kern w:val="1"/>
          <w:szCs w:val="28"/>
          <w:lang w:eastAsia="ar-SA"/>
        </w:rPr>
      </w:pPr>
      <w:r w:rsidRPr="008B3D84">
        <w:rPr>
          <w:rFonts w:eastAsia="Lucida Sans Unicode" w:cs="Arial"/>
          <w:kern w:val="1"/>
          <w:szCs w:val="28"/>
          <w:lang w:eastAsia="ar-SA"/>
        </w:rPr>
        <w:lastRenderedPageBreak/>
        <w:t>Приложение 4</w:t>
      </w:r>
    </w:p>
    <w:p w:rsidR="008B3D84" w:rsidRPr="008B3D84" w:rsidRDefault="008B3D84" w:rsidP="0082397D">
      <w:pPr>
        <w:keepNext/>
        <w:tabs>
          <w:tab w:val="num" w:pos="432"/>
          <w:tab w:val="left" w:pos="4820"/>
        </w:tabs>
        <w:spacing w:line="240" w:lineRule="exact"/>
        <w:ind w:left="5103"/>
        <w:jc w:val="both"/>
        <w:textAlignment w:val="baseline"/>
        <w:outlineLvl w:val="0"/>
        <w:rPr>
          <w:szCs w:val="28"/>
          <w:lang w:val="x-none" w:eastAsia="ar-SA"/>
        </w:rPr>
      </w:pPr>
    </w:p>
    <w:p w:rsidR="00C40DBF" w:rsidRPr="008B3D84" w:rsidRDefault="00C40DBF" w:rsidP="0082397D">
      <w:pPr>
        <w:widowControl w:val="0"/>
        <w:shd w:val="clear" w:color="auto" w:fill="FFFFFF"/>
        <w:spacing w:line="240" w:lineRule="exact"/>
        <w:ind w:left="5103" w:right="11"/>
        <w:jc w:val="both"/>
        <w:textAlignment w:val="baseline"/>
        <w:rPr>
          <w:rFonts w:eastAsia="Lucida Sans Unicode"/>
          <w:b/>
          <w:bCs/>
          <w:spacing w:val="3"/>
          <w:kern w:val="1"/>
          <w:sz w:val="21"/>
          <w:szCs w:val="21"/>
          <w:lang w:eastAsia="ar-SA"/>
        </w:rPr>
      </w:pPr>
      <w:r w:rsidRPr="008B3D84">
        <w:rPr>
          <w:kern w:val="1"/>
          <w:szCs w:val="28"/>
          <w:lang w:eastAsia="ar-SA"/>
        </w:rPr>
        <w:t>к административному регламенту предоставления управлением труда и социальной защиты населения администрации Георгиевского г</w:t>
      </w:r>
      <w:r w:rsidRPr="008B3D84">
        <w:rPr>
          <w:kern w:val="1"/>
          <w:szCs w:val="28"/>
          <w:lang w:eastAsia="ar-SA"/>
        </w:rPr>
        <w:t>о</w:t>
      </w:r>
      <w:r w:rsidRPr="008B3D84">
        <w:rPr>
          <w:kern w:val="1"/>
          <w:szCs w:val="28"/>
          <w:lang w:eastAsia="ar-SA"/>
        </w:rPr>
        <w:t xml:space="preserve">родского округа Ставропольского края государственной услуги </w:t>
      </w:r>
      <w:r w:rsidRPr="00684F8C">
        <w:rPr>
          <w:kern w:val="1"/>
          <w:szCs w:val="28"/>
          <w:lang w:eastAsia="ar-SA"/>
        </w:rPr>
        <w:t>«Осуществление назначения и в</w:t>
      </w:r>
      <w:r w:rsidRPr="00684F8C">
        <w:rPr>
          <w:kern w:val="1"/>
          <w:szCs w:val="28"/>
          <w:lang w:eastAsia="ar-SA"/>
        </w:rPr>
        <w:t>ы</w:t>
      </w:r>
      <w:r w:rsidRPr="00684F8C">
        <w:rPr>
          <w:kern w:val="1"/>
          <w:szCs w:val="28"/>
          <w:lang w:eastAsia="ar-SA"/>
        </w:rPr>
        <w:t>платы единовременного пособия при рождении ребенка в соотве</w:t>
      </w:r>
      <w:r w:rsidRPr="00684F8C">
        <w:rPr>
          <w:kern w:val="1"/>
          <w:szCs w:val="28"/>
          <w:lang w:eastAsia="ar-SA"/>
        </w:rPr>
        <w:t>т</w:t>
      </w:r>
      <w:r w:rsidRPr="00684F8C">
        <w:rPr>
          <w:kern w:val="1"/>
          <w:szCs w:val="28"/>
          <w:lang w:eastAsia="ar-SA"/>
        </w:rPr>
        <w:t>ствии с Федеральным законом от 19 мая 1995 г. № 81-ФЗ «О гос</w:t>
      </w:r>
      <w:r w:rsidRPr="00684F8C">
        <w:rPr>
          <w:kern w:val="1"/>
          <w:szCs w:val="28"/>
          <w:lang w:eastAsia="ar-SA"/>
        </w:rPr>
        <w:t>у</w:t>
      </w:r>
      <w:r w:rsidRPr="00684F8C">
        <w:rPr>
          <w:kern w:val="1"/>
          <w:szCs w:val="28"/>
          <w:lang w:eastAsia="ar-SA"/>
        </w:rPr>
        <w:t>дарственных пособиях гражданам, имеющим детей»</w:t>
      </w:r>
    </w:p>
    <w:p w:rsidR="008B3D84" w:rsidRPr="0082397D" w:rsidRDefault="008B3D84" w:rsidP="00EF7C4A">
      <w:pPr>
        <w:widowControl w:val="0"/>
        <w:tabs>
          <w:tab w:val="left" w:pos="4820"/>
        </w:tabs>
        <w:suppressAutoHyphens/>
        <w:autoSpaceDE w:val="0"/>
        <w:ind w:left="5103"/>
        <w:textAlignment w:val="baseline"/>
        <w:rPr>
          <w:rFonts w:eastAsia="Arial CYR"/>
          <w:kern w:val="1"/>
          <w:sz w:val="26"/>
          <w:szCs w:val="26"/>
          <w:lang w:eastAsia="ar-SA"/>
        </w:rPr>
      </w:pPr>
    </w:p>
    <w:p w:rsidR="008B3D84" w:rsidRPr="0082397D" w:rsidRDefault="008B3D84" w:rsidP="00EF7C4A">
      <w:pPr>
        <w:widowControl w:val="0"/>
        <w:suppressAutoHyphens/>
        <w:ind w:firstLine="709"/>
        <w:jc w:val="both"/>
        <w:textAlignment w:val="baseline"/>
        <w:rPr>
          <w:rFonts w:eastAsia="Arial CYR"/>
          <w:kern w:val="1"/>
          <w:sz w:val="26"/>
          <w:szCs w:val="26"/>
          <w:lang w:eastAsia="ar-SA"/>
        </w:rPr>
      </w:pPr>
    </w:p>
    <w:p w:rsidR="008B3D84" w:rsidRPr="0082397D" w:rsidRDefault="008B3D84" w:rsidP="00EF7C4A">
      <w:pPr>
        <w:autoSpaceDE w:val="0"/>
        <w:ind w:left="5145"/>
        <w:jc w:val="right"/>
        <w:textAlignment w:val="baseline"/>
        <w:outlineLvl w:val="0"/>
        <w:rPr>
          <w:rFonts w:eastAsia="Arial"/>
          <w:kern w:val="1"/>
          <w:sz w:val="26"/>
          <w:szCs w:val="26"/>
          <w:lang w:eastAsia="ar-SA"/>
        </w:rPr>
      </w:pPr>
    </w:p>
    <w:p w:rsidR="008B3D84" w:rsidRPr="0082397D" w:rsidRDefault="008B3D84" w:rsidP="00EF7C4A">
      <w:pPr>
        <w:widowControl w:val="0"/>
        <w:suppressAutoHyphens/>
        <w:autoSpaceDE w:val="0"/>
        <w:ind w:firstLine="540"/>
        <w:jc w:val="right"/>
        <w:textAlignment w:val="baseline"/>
        <w:rPr>
          <w:rFonts w:eastAsia="Arial"/>
          <w:kern w:val="1"/>
          <w:sz w:val="26"/>
          <w:szCs w:val="26"/>
          <w:lang w:eastAsia="ar-SA"/>
        </w:rPr>
      </w:pPr>
    </w:p>
    <w:tbl>
      <w:tblPr>
        <w:tblW w:w="9688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"/>
        <w:gridCol w:w="3078"/>
        <w:gridCol w:w="3050"/>
        <w:gridCol w:w="1148"/>
        <w:gridCol w:w="7"/>
        <w:gridCol w:w="1230"/>
        <w:gridCol w:w="7"/>
        <w:gridCol w:w="851"/>
        <w:gridCol w:w="175"/>
      </w:tblGrid>
      <w:tr w:rsidR="008B3D84" w:rsidRPr="008B3D84" w:rsidTr="008B3D84">
        <w:trPr>
          <w:gridBefore w:val="1"/>
          <w:wBefore w:w="142" w:type="dxa"/>
          <w:trHeight w:val="180"/>
          <w:jc w:val="center"/>
        </w:trPr>
        <w:tc>
          <w:tcPr>
            <w:tcW w:w="95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D84" w:rsidRPr="00C40DBF" w:rsidRDefault="008B3D84" w:rsidP="008B3D84">
            <w:pPr>
              <w:widowControl w:val="0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 xml:space="preserve">Управление труда и социальной защиты населения </w:t>
            </w:r>
          </w:p>
          <w:p w:rsidR="008B3D84" w:rsidRPr="00C40DBF" w:rsidRDefault="008B3D84" w:rsidP="008B3D84">
            <w:pPr>
              <w:widowControl w:val="0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администрации Георгиевского городского округа Ставропольского края</w:t>
            </w:r>
          </w:p>
        </w:tc>
      </w:tr>
      <w:tr w:rsidR="008B3D84" w:rsidRPr="008B3D84" w:rsidTr="008B3D84">
        <w:trPr>
          <w:gridBefore w:val="1"/>
          <w:wBefore w:w="142" w:type="dxa"/>
          <w:trHeight w:val="1275"/>
          <w:jc w:val="center"/>
        </w:trPr>
        <w:tc>
          <w:tcPr>
            <w:tcW w:w="954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D84" w:rsidRPr="00C40DBF" w:rsidRDefault="008B3D84" w:rsidP="008B3D8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  <w:p w:rsidR="008B3D84" w:rsidRPr="00C40DBF" w:rsidRDefault="008B3D84" w:rsidP="008B3D8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РЕШЕНИЕ № ____ от __.__.20__г.</w:t>
            </w: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br/>
              <w:t>о назначении и выплате единовременного пособия при рождении ребенка</w:t>
            </w: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br/>
              <w:t>Федеральный закон от 19.05.1995 № 81-ФЗ</w:t>
            </w:r>
          </w:p>
          <w:p w:rsidR="008B3D84" w:rsidRPr="00C40DBF" w:rsidRDefault="008B3D84" w:rsidP="00C40DB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 xml:space="preserve">«О </w:t>
            </w:r>
            <w:r w:rsidR="00C40DBF">
              <w:rPr>
                <w:rFonts w:eastAsia="Lucida Sans Unicode"/>
                <w:kern w:val="1"/>
                <w:szCs w:val="28"/>
                <w:lang w:eastAsia="ar-SA"/>
              </w:rPr>
              <w:t>государственных пособиях гражданам, имеющим детей</w:t>
            </w: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»</w:t>
            </w:r>
          </w:p>
        </w:tc>
      </w:tr>
      <w:tr w:rsidR="008B3D84" w:rsidRPr="008B3D84" w:rsidTr="008B3D84">
        <w:trPr>
          <w:gridBefore w:val="1"/>
          <w:wBefore w:w="142" w:type="dxa"/>
          <w:trHeight w:val="225"/>
          <w:jc w:val="center"/>
        </w:trPr>
        <w:tc>
          <w:tcPr>
            <w:tcW w:w="95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B3D84" w:rsidRPr="00C40DBF" w:rsidRDefault="008B3D84" w:rsidP="008B3D8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Заявка на единовр</w:t>
            </w:r>
            <w:r w:rsidR="00C40DBF">
              <w:rPr>
                <w:rFonts w:eastAsia="Lucida Sans Unicode"/>
                <w:kern w:val="1"/>
                <w:szCs w:val="28"/>
                <w:lang w:eastAsia="ar-SA"/>
              </w:rPr>
              <w:t>еменное</w:t>
            </w: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 xml:space="preserve"> пособие при рождении ребенка </w:t>
            </w:r>
          </w:p>
          <w:p w:rsidR="008B3D84" w:rsidRPr="00C40DBF" w:rsidRDefault="008B3D84" w:rsidP="008B3D8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№                         от __.__.20__</w:t>
            </w:r>
          </w:p>
        </w:tc>
      </w:tr>
      <w:tr w:rsidR="008B3D84" w:rsidRPr="008B3D84" w:rsidTr="008B3D84">
        <w:trPr>
          <w:gridBefore w:val="1"/>
          <w:wBefore w:w="142" w:type="dxa"/>
          <w:trHeight w:val="235"/>
          <w:jc w:val="center"/>
        </w:trPr>
        <w:tc>
          <w:tcPr>
            <w:tcW w:w="95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B3D84" w:rsidRPr="00C40DBF" w:rsidRDefault="008B3D84" w:rsidP="008B3D8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(дата обращения __.__.20__)</w:t>
            </w:r>
          </w:p>
        </w:tc>
      </w:tr>
      <w:tr w:rsidR="008B3D84" w:rsidRPr="008B3D84" w:rsidTr="008B3D84">
        <w:trPr>
          <w:gridBefore w:val="1"/>
          <w:wBefore w:w="142" w:type="dxa"/>
          <w:trHeight w:val="225"/>
          <w:jc w:val="center"/>
        </w:trPr>
        <w:tc>
          <w:tcPr>
            <w:tcW w:w="95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B3D84" w:rsidRPr="00C40DBF" w:rsidRDefault="008B3D84" w:rsidP="008B3D8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НАЗНАЧИТЬ</w:t>
            </w:r>
          </w:p>
        </w:tc>
      </w:tr>
      <w:tr w:rsidR="008B3D84" w:rsidRPr="008B3D84" w:rsidTr="008B3D84">
        <w:trPr>
          <w:gridBefore w:val="1"/>
          <w:wBefore w:w="142" w:type="dxa"/>
          <w:trHeight w:val="240"/>
          <w:jc w:val="center"/>
        </w:trPr>
        <w:tc>
          <w:tcPr>
            <w:tcW w:w="95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B3D84" w:rsidRPr="00C40DBF" w:rsidRDefault="008B3D84" w:rsidP="008B3D8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textAlignment w:val="baseline"/>
              <w:rPr>
                <w:rFonts w:eastAsia="Lucida Sans Unicode"/>
                <w:kern w:val="1"/>
                <w:szCs w:val="28"/>
                <w:u w:val="single"/>
                <w:lang w:eastAsia="ar-SA"/>
              </w:rPr>
            </w:pP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Фамилия, имя, отчество:____________________________</w:t>
            </w:r>
            <w:r w:rsidR="00C40DBF">
              <w:rPr>
                <w:rFonts w:eastAsia="Lucida Sans Unicode"/>
                <w:kern w:val="1"/>
                <w:szCs w:val="28"/>
                <w:lang w:eastAsia="ar-SA"/>
              </w:rPr>
              <w:t>_________________</w:t>
            </w: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_</w:t>
            </w:r>
          </w:p>
        </w:tc>
      </w:tr>
      <w:tr w:rsidR="008B3D84" w:rsidRPr="008B3D84" w:rsidTr="008B3D84">
        <w:trPr>
          <w:gridBefore w:val="1"/>
          <w:wBefore w:w="142" w:type="dxa"/>
          <w:trHeight w:val="240"/>
          <w:jc w:val="center"/>
        </w:trPr>
        <w:tc>
          <w:tcPr>
            <w:tcW w:w="9546" w:type="dxa"/>
            <w:gridSpan w:val="8"/>
            <w:tcBorders>
              <w:left w:val="nil"/>
              <w:bottom w:val="nil"/>
              <w:right w:val="nil"/>
            </w:tcBorders>
          </w:tcPr>
          <w:p w:rsidR="008B3D84" w:rsidRPr="00C40DBF" w:rsidRDefault="008B3D84" w:rsidP="008B3D8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Адрес места проживания (места пребывания,</w:t>
            </w:r>
            <w:r w:rsidRPr="00C40DBF">
              <w:rPr>
                <w:rFonts w:eastAsia="Lucida Sans Unicode" w:cs="Arial"/>
                <w:kern w:val="1"/>
                <w:szCs w:val="28"/>
                <w:lang w:eastAsia="ar-SA"/>
              </w:rPr>
              <w:t xml:space="preserve"> места фактического прожив</w:t>
            </w:r>
            <w:r w:rsidRPr="00C40DBF">
              <w:rPr>
                <w:rFonts w:eastAsia="Lucida Sans Unicode" w:cs="Arial"/>
                <w:kern w:val="1"/>
                <w:szCs w:val="28"/>
                <w:lang w:eastAsia="ar-SA"/>
              </w:rPr>
              <w:t>а</w:t>
            </w:r>
            <w:r w:rsidRPr="00C40DBF">
              <w:rPr>
                <w:rFonts w:eastAsia="Lucida Sans Unicode" w:cs="Arial"/>
                <w:kern w:val="1"/>
                <w:szCs w:val="28"/>
                <w:lang w:eastAsia="ar-SA"/>
              </w:rPr>
              <w:t>ния</w:t>
            </w: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):_________________</w:t>
            </w:r>
            <w:r w:rsidR="00C40DBF">
              <w:rPr>
                <w:rFonts w:eastAsia="Lucida Sans Unicode"/>
                <w:kern w:val="1"/>
                <w:szCs w:val="28"/>
                <w:lang w:eastAsia="ar-SA"/>
              </w:rPr>
              <w:t>______________________________________________</w:t>
            </w:r>
          </w:p>
        </w:tc>
      </w:tr>
      <w:tr w:rsidR="008B3D84" w:rsidRPr="008B3D84" w:rsidTr="008B3D84">
        <w:trPr>
          <w:gridBefore w:val="1"/>
          <w:wBefore w:w="142" w:type="dxa"/>
          <w:trHeight w:val="240"/>
          <w:jc w:val="center"/>
        </w:trPr>
        <w:tc>
          <w:tcPr>
            <w:tcW w:w="9546" w:type="dxa"/>
            <w:gridSpan w:val="8"/>
            <w:tcBorders>
              <w:top w:val="nil"/>
              <w:left w:val="nil"/>
              <w:bottom w:val="nil"/>
            </w:tcBorders>
          </w:tcPr>
          <w:p w:rsidR="008B3D84" w:rsidRPr="00C40DBF" w:rsidRDefault="008B3D84" w:rsidP="008B3D8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Списки (кредитная организация), лицевой счет:_____________</w:t>
            </w:r>
            <w:r w:rsidR="00C40DBF">
              <w:rPr>
                <w:rFonts w:eastAsia="Lucida Sans Unicode"/>
                <w:kern w:val="1"/>
                <w:szCs w:val="28"/>
                <w:lang w:eastAsia="ar-SA"/>
              </w:rPr>
              <w:t>______________</w:t>
            </w:r>
          </w:p>
        </w:tc>
      </w:tr>
      <w:tr w:rsidR="008B3D84" w:rsidRPr="008B3D84" w:rsidTr="008B3D84">
        <w:tblPrEx>
          <w:jc w:val="left"/>
        </w:tblPrEx>
        <w:trPr>
          <w:gridAfter w:val="1"/>
          <w:wAfter w:w="175" w:type="dxa"/>
          <w:trHeight w:val="322"/>
        </w:trPr>
        <w:tc>
          <w:tcPr>
            <w:tcW w:w="32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D84" w:rsidRPr="00C40DBF" w:rsidRDefault="008B3D84" w:rsidP="008B3D8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Ф.И.О., дата рождения</w:t>
            </w:r>
          </w:p>
          <w:p w:rsidR="008B3D84" w:rsidRPr="00C40DBF" w:rsidRDefault="008B3D84" w:rsidP="008B3D8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ребенка</w:t>
            </w:r>
          </w:p>
        </w:tc>
        <w:tc>
          <w:tcPr>
            <w:tcW w:w="3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D84" w:rsidRPr="00C40DBF" w:rsidRDefault="008B3D84" w:rsidP="008B3D8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Вид пособия</w:t>
            </w:r>
          </w:p>
        </w:tc>
        <w:tc>
          <w:tcPr>
            <w:tcW w:w="1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D84" w:rsidRPr="00C40DBF" w:rsidRDefault="008B3D84" w:rsidP="008B3D8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Начало выплаты</w:t>
            </w:r>
          </w:p>
        </w:tc>
        <w:tc>
          <w:tcPr>
            <w:tcW w:w="124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D84" w:rsidRPr="00C40DBF" w:rsidRDefault="008B3D84" w:rsidP="008B3D8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Оконч</w:t>
            </w: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а</w:t>
            </w: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ние</w:t>
            </w: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br/>
              <w:t>выплаты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3D84" w:rsidRPr="008B3D84" w:rsidRDefault="008B3D84" w:rsidP="008B3D8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textAlignment w:val="baseline"/>
              <w:rPr>
                <w:rFonts w:eastAsia="Lucida Sans Unicode"/>
                <w:kern w:val="1"/>
                <w:sz w:val="24"/>
                <w:szCs w:val="21"/>
                <w:lang w:eastAsia="ar-SA"/>
              </w:rPr>
            </w:pPr>
            <w:r w:rsidRPr="008B3D84">
              <w:rPr>
                <w:rFonts w:eastAsia="Lucida Sans Unicode"/>
                <w:kern w:val="1"/>
                <w:sz w:val="24"/>
                <w:szCs w:val="21"/>
                <w:lang w:eastAsia="ar-SA"/>
              </w:rPr>
              <w:t>Сумма за</w:t>
            </w:r>
            <w:r w:rsidRPr="008B3D84">
              <w:rPr>
                <w:rFonts w:eastAsia="Lucida Sans Unicode"/>
                <w:kern w:val="1"/>
                <w:sz w:val="24"/>
                <w:szCs w:val="21"/>
                <w:lang w:eastAsia="ar-SA"/>
              </w:rPr>
              <w:br/>
              <w:t>месяц</w:t>
            </w:r>
          </w:p>
        </w:tc>
      </w:tr>
      <w:tr w:rsidR="008B3D84" w:rsidRPr="008B3D84" w:rsidTr="008B3D84">
        <w:tblPrEx>
          <w:jc w:val="left"/>
        </w:tblPrEx>
        <w:trPr>
          <w:gridAfter w:val="1"/>
          <w:wAfter w:w="175" w:type="dxa"/>
          <w:trHeight w:val="322"/>
        </w:trPr>
        <w:tc>
          <w:tcPr>
            <w:tcW w:w="32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B3D84" w:rsidRPr="00C40DBF" w:rsidRDefault="008B3D84" w:rsidP="008B3D84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30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B3D84" w:rsidRPr="00C40DBF" w:rsidRDefault="008B3D84" w:rsidP="008B3D84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114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B3D84" w:rsidRPr="00C40DBF" w:rsidRDefault="008B3D84" w:rsidP="008B3D84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124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B3D84" w:rsidRPr="00C40DBF" w:rsidRDefault="008B3D84" w:rsidP="008B3D84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B3D84" w:rsidRPr="008B3D84" w:rsidRDefault="008B3D84" w:rsidP="008B3D84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4"/>
                <w:szCs w:val="21"/>
                <w:lang w:eastAsia="ar-SA"/>
              </w:rPr>
            </w:pPr>
          </w:p>
        </w:tc>
      </w:tr>
      <w:tr w:rsidR="008B3D84" w:rsidRPr="008B3D84" w:rsidTr="008B3D84">
        <w:tblPrEx>
          <w:jc w:val="left"/>
        </w:tblPrEx>
        <w:trPr>
          <w:gridAfter w:val="1"/>
          <w:wAfter w:w="175" w:type="dxa"/>
          <w:trHeight w:val="268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C40DBF" w:rsidRDefault="008B3D84" w:rsidP="008B3D8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C40DBF" w:rsidRDefault="008B3D84" w:rsidP="008B3D8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единовременное пос</w:t>
            </w: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о</w:t>
            </w: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бие при рождении р</w:t>
            </w: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е</w:t>
            </w: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бенка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C40DBF" w:rsidRDefault="008B3D84" w:rsidP="008B3D8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C40DBF" w:rsidRDefault="008B3D84" w:rsidP="008B3D8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84" w:rsidRPr="008B3D84" w:rsidRDefault="008B3D84" w:rsidP="008B3D8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textAlignment w:val="baseline"/>
              <w:rPr>
                <w:rFonts w:eastAsia="Lucida Sans Unicode"/>
                <w:kern w:val="1"/>
                <w:sz w:val="24"/>
                <w:szCs w:val="21"/>
                <w:lang w:eastAsia="ar-SA"/>
              </w:rPr>
            </w:pPr>
          </w:p>
        </w:tc>
      </w:tr>
      <w:tr w:rsidR="008B3D84" w:rsidRPr="008B3D84" w:rsidTr="008B3D84">
        <w:tblPrEx>
          <w:jc w:val="left"/>
        </w:tblPrEx>
        <w:trPr>
          <w:gridAfter w:val="1"/>
          <w:wAfter w:w="175" w:type="dxa"/>
          <w:trHeight w:val="1700"/>
        </w:trPr>
        <w:tc>
          <w:tcPr>
            <w:tcW w:w="9513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8B3D84" w:rsidRPr="00C40DBF" w:rsidRDefault="008B3D84" w:rsidP="008B3D8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  <w:p w:rsidR="008B3D84" w:rsidRPr="00C40DBF" w:rsidRDefault="008B3D84" w:rsidP="008B3D8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Расчет произвёл___</w:t>
            </w:r>
            <w:r w:rsidR="00C40DBF" w:rsidRPr="00C40DBF">
              <w:rPr>
                <w:rFonts w:eastAsia="Lucida Sans Unicode"/>
                <w:kern w:val="1"/>
                <w:szCs w:val="28"/>
                <w:lang w:eastAsia="ar-SA"/>
              </w:rPr>
              <w:t>___________</w:t>
            </w: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__подпись___</w:t>
            </w:r>
            <w:r w:rsidR="00C40DBF" w:rsidRPr="00C40DBF">
              <w:rPr>
                <w:rFonts w:eastAsia="Lucida Sans Unicode"/>
                <w:kern w:val="1"/>
                <w:szCs w:val="28"/>
                <w:lang w:eastAsia="ar-SA"/>
              </w:rPr>
              <w:t>____</w:t>
            </w: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___/</w:t>
            </w:r>
            <w:r w:rsidR="00C40DBF" w:rsidRPr="00C40DBF">
              <w:rPr>
                <w:rFonts w:eastAsia="Lucida Sans Unicode"/>
                <w:kern w:val="1"/>
                <w:szCs w:val="28"/>
                <w:lang w:eastAsia="ar-SA"/>
              </w:rPr>
              <w:t>Расшифровка подписи</w:t>
            </w: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/</w:t>
            </w:r>
          </w:p>
          <w:p w:rsidR="008B3D84" w:rsidRPr="00C40DBF" w:rsidRDefault="008B3D84" w:rsidP="008B3D8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  <w:p w:rsidR="00C40DBF" w:rsidRPr="00C40DBF" w:rsidRDefault="008B3D84" w:rsidP="00C40DB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Расчёт проверил</w:t>
            </w:r>
            <w:r w:rsidR="00C40DBF" w:rsidRPr="00C40DBF">
              <w:rPr>
                <w:rFonts w:eastAsia="Lucida Sans Unicode"/>
                <w:kern w:val="1"/>
                <w:szCs w:val="28"/>
                <w:lang w:eastAsia="ar-SA"/>
              </w:rPr>
              <w:t>________________подпись__________/Расшифровка подписи/</w:t>
            </w:r>
          </w:p>
          <w:p w:rsidR="00C40DBF" w:rsidRPr="00C40DBF" w:rsidRDefault="00C40DBF" w:rsidP="00C40DB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  <w:p w:rsidR="00C40DBF" w:rsidRPr="00C40DBF" w:rsidRDefault="008B3D84" w:rsidP="00C40DB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Руководитель</w:t>
            </w:r>
            <w:r w:rsidR="00C40DBF" w:rsidRPr="00C40DBF">
              <w:rPr>
                <w:rFonts w:eastAsia="Lucida Sans Unicode"/>
                <w:kern w:val="1"/>
                <w:szCs w:val="28"/>
                <w:lang w:eastAsia="ar-SA"/>
              </w:rPr>
              <w:t>__________________подпись__________/Расшифровка подписи/</w:t>
            </w:r>
          </w:p>
          <w:p w:rsidR="008B3D84" w:rsidRPr="00C40DBF" w:rsidRDefault="008B3D84" w:rsidP="00C40DB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C40DBF">
              <w:rPr>
                <w:rFonts w:eastAsia="Lucida Sans Unicode"/>
                <w:kern w:val="1"/>
                <w:szCs w:val="28"/>
                <w:lang w:eastAsia="ar-SA"/>
              </w:rPr>
              <w:t>М. П.</w:t>
            </w:r>
          </w:p>
        </w:tc>
      </w:tr>
    </w:tbl>
    <w:p w:rsidR="008B3D84" w:rsidRPr="008B3D84" w:rsidRDefault="008B3D84" w:rsidP="0082397D">
      <w:pPr>
        <w:autoSpaceDE w:val="0"/>
        <w:spacing w:line="240" w:lineRule="exact"/>
        <w:ind w:left="5103"/>
        <w:jc w:val="center"/>
        <w:textAlignment w:val="baseline"/>
        <w:outlineLvl w:val="0"/>
        <w:rPr>
          <w:rFonts w:eastAsia="Arial" w:cs="Arial"/>
          <w:kern w:val="1"/>
          <w:szCs w:val="28"/>
          <w:lang w:eastAsia="ar-SA"/>
        </w:rPr>
      </w:pPr>
      <w:r w:rsidRPr="008B3D84">
        <w:rPr>
          <w:rFonts w:eastAsia="Arial" w:cs="Arial"/>
          <w:kern w:val="1"/>
          <w:sz w:val="24"/>
          <w:szCs w:val="24"/>
          <w:lang w:eastAsia="ar-SA"/>
        </w:rPr>
        <w:br w:type="page"/>
      </w:r>
      <w:r w:rsidRPr="008B3D84">
        <w:rPr>
          <w:rFonts w:eastAsia="Arial" w:cs="Arial"/>
          <w:kern w:val="1"/>
          <w:szCs w:val="28"/>
          <w:lang w:eastAsia="ar-SA"/>
        </w:rPr>
        <w:lastRenderedPageBreak/>
        <w:t>Приложение 5</w:t>
      </w:r>
    </w:p>
    <w:p w:rsidR="008B3D84" w:rsidRPr="008B3D84" w:rsidRDefault="008B3D84" w:rsidP="0082397D">
      <w:pPr>
        <w:keepNext/>
        <w:tabs>
          <w:tab w:val="num" w:pos="432"/>
        </w:tabs>
        <w:spacing w:line="240" w:lineRule="exact"/>
        <w:ind w:left="5103"/>
        <w:jc w:val="both"/>
        <w:textAlignment w:val="baseline"/>
        <w:outlineLvl w:val="0"/>
        <w:rPr>
          <w:szCs w:val="28"/>
          <w:lang w:val="x-none" w:eastAsia="ar-SA"/>
        </w:rPr>
      </w:pPr>
    </w:p>
    <w:p w:rsidR="00C40DBF" w:rsidRPr="008B3D84" w:rsidRDefault="00C40DBF" w:rsidP="0082397D">
      <w:pPr>
        <w:widowControl w:val="0"/>
        <w:shd w:val="clear" w:color="auto" w:fill="FFFFFF"/>
        <w:spacing w:line="240" w:lineRule="exact"/>
        <w:ind w:left="5103" w:right="11"/>
        <w:jc w:val="both"/>
        <w:textAlignment w:val="baseline"/>
        <w:rPr>
          <w:rFonts w:eastAsia="Lucida Sans Unicode"/>
          <w:b/>
          <w:bCs/>
          <w:spacing w:val="3"/>
          <w:kern w:val="1"/>
          <w:sz w:val="21"/>
          <w:szCs w:val="21"/>
          <w:lang w:eastAsia="ar-SA"/>
        </w:rPr>
      </w:pPr>
      <w:r w:rsidRPr="008B3D84">
        <w:rPr>
          <w:kern w:val="1"/>
          <w:szCs w:val="28"/>
          <w:lang w:eastAsia="ar-SA"/>
        </w:rPr>
        <w:t>к административному регламенту предоставления управлением труда и социальной защиты населения администрации Георгиевского г</w:t>
      </w:r>
      <w:r w:rsidRPr="008B3D84">
        <w:rPr>
          <w:kern w:val="1"/>
          <w:szCs w:val="28"/>
          <w:lang w:eastAsia="ar-SA"/>
        </w:rPr>
        <w:t>о</w:t>
      </w:r>
      <w:r w:rsidRPr="008B3D84">
        <w:rPr>
          <w:kern w:val="1"/>
          <w:szCs w:val="28"/>
          <w:lang w:eastAsia="ar-SA"/>
        </w:rPr>
        <w:t xml:space="preserve">родского округа Ставропольского края государственной услуги </w:t>
      </w:r>
      <w:r w:rsidRPr="00684F8C">
        <w:rPr>
          <w:kern w:val="1"/>
          <w:szCs w:val="28"/>
          <w:lang w:eastAsia="ar-SA"/>
        </w:rPr>
        <w:t>«Осуществление назначения и в</w:t>
      </w:r>
      <w:r w:rsidRPr="00684F8C">
        <w:rPr>
          <w:kern w:val="1"/>
          <w:szCs w:val="28"/>
          <w:lang w:eastAsia="ar-SA"/>
        </w:rPr>
        <w:t>ы</w:t>
      </w:r>
      <w:r w:rsidRPr="00684F8C">
        <w:rPr>
          <w:kern w:val="1"/>
          <w:szCs w:val="28"/>
          <w:lang w:eastAsia="ar-SA"/>
        </w:rPr>
        <w:t>платы единовременного пособия при рождении ребенка в соотве</w:t>
      </w:r>
      <w:r w:rsidRPr="00684F8C">
        <w:rPr>
          <w:kern w:val="1"/>
          <w:szCs w:val="28"/>
          <w:lang w:eastAsia="ar-SA"/>
        </w:rPr>
        <w:t>т</w:t>
      </w:r>
      <w:r w:rsidRPr="00684F8C">
        <w:rPr>
          <w:kern w:val="1"/>
          <w:szCs w:val="28"/>
          <w:lang w:eastAsia="ar-SA"/>
        </w:rPr>
        <w:t>ствии с Федеральным законом от 19 мая 1995 г. № 81-ФЗ «О гос</w:t>
      </w:r>
      <w:r w:rsidRPr="00684F8C">
        <w:rPr>
          <w:kern w:val="1"/>
          <w:szCs w:val="28"/>
          <w:lang w:eastAsia="ar-SA"/>
        </w:rPr>
        <w:t>у</w:t>
      </w:r>
      <w:r w:rsidRPr="00684F8C">
        <w:rPr>
          <w:kern w:val="1"/>
          <w:szCs w:val="28"/>
          <w:lang w:eastAsia="ar-SA"/>
        </w:rPr>
        <w:t>дарственных пособиях гражданам, имеющим детей»</w:t>
      </w:r>
    </w:p>
    <w:p w:rsidR="008B3D84" w:rsidRDefault="008B3D84" w:rsidP="00EF7C4A">
      <w:pPr>
        <w:widowControl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EF7C4A" w:rsidRDefault="00EF7C4A" w:rsidP="00EF7C4A">
      <w:pPr>
        <w:widowControl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EF7C4A" w:rsidRPr="00EF7C4A" w:rsidRDefault="00EF7C4A" w:rsidP="00EF7C4A">
      <w:pPr>
        <w:widowControl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8B3D84" w:rsidRPr="00EF7C4A" w:rsidRDefault="008B3D84" w:rsidP="00EF7C4A">
      <w:pPr>
        <w:widowControl w:val="0"/>
        <w:textAlignment w:val="baseline"/>
        <w:rPr>
          <w:rFonts w:eastAsia="Lucida Sans Unicode"/>
          <w:kern w:val="1"/>
          <w:szCs w:val="28"/>
          <w:lang w:eastAsia="ar-SA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9468"/>
      </w:tblGrid>
      <w:tr w:rsidR="008B3D84" w:rsidRPr="000247DA" w:rsidTr="008B3D84">
        <w:trPr>
          <w:trHeight w:val="270"/>
        </w:trPr>
        <w:tc>
          <w:tcPr>
            <w:tcW w:w="9468" w:type="dxa"/>
            <w:tcBorders>
              <w:bottom w:val="single" w:sz="4" w:space="0" w:color="auto"/>
            </w:tcBorders>
          </w:tcPr>
          <w:p w:rsidR="008B3D84" w:rsidRPr="000247DA" w:rsidRDefault="008B3D84" w:rsidP="008B3D84">
            <w:pPr>
              <w:widowControl w:val="0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0247DA">
              <w:rPr>
                <w:rFonts w:eastAsia="Lucida Sans Unicode"/>
                <w:kern w:val="1"/>
                <w:szCs w:val="28"/>
                <w:lang w:eastAsia="ar-SA"/>
              </w:rPr>
              <w:t>Управление труда и социальной защиты населения</w:t>
            </w:r>
          </w:p>
          <w:p w:rsidR="008B3D84" w:rsidRPr="000247DA" w:rsidRDefault="008B3D84" w:rsidP="008B3D84">
            <w:pPr>
              <w:widowControl w:val="0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0247DA">
              <w:rPr>
                <w:rFonts w:eastAsia="Lucida Sans Unicode"/>
                <w:kern w:val="1"/>
                <w:szCs w:val="28"/>
                <w:lang w:eastAsia="ar-SA"/>
              </w:rPr>
              <w:t>администрации Георгиевского городского округа Ставропольского края</w:t>
            </w:r>
          </w:p>
        </w:tc>
      </w:tr>
    </w:tbl>
    <w:p w:rsidR="008B3D84" w:rsidRPr="000247DA" w:rsidRDefault="008B3D84" w:rsidP="008B3D84">
      <w:pPr>
        <w:widowControl w:val="0"/>
        <w:autoSpaceDE w:val="0"/>
        <w:autoSpaceDN w:val="0"/>
        <w:adjustRightInd w:val="0"/>
        <w:spacing w:before="14" w:line="156" w:lineRule="atLeast"/>
        <w:ind w:left="15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0247DA" w:rsidRDefault="008B3D84" w:rsidP="008B3D84">
      <w:pPr>
        <w:widowControl w:val="0"/>
        <w:autoSpaceDE w:val="0"/>
        <w:autoSpaceDN w:val="0"/>
        <w:adjustRightInd w:val="0"/>
        <w:spacing w:before="14" w:line="156" w:lineRule="atLeast"/>
        <w:ind w:left="15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0247DA">
        <w:rPr>
          <w:rFonts w:eastAsia="Lucida Sans Unicode"/>
          <w:kern w:val="1"/>
          <w:szCs w:val="28"/>
          <w:lang w:eastAsia="ar-SA"/>
        </w:rPr>
        <w:t>РЕШЕНИЕ № ____ от __.__.20__г.</w:t>
      </w:r>
      <w:r w:rsidRPr="000247DA">
        <w:rPr>
          <w:rFonts w:eastAsia="Lucida Sans Unicode"/>
          <w:kern w:val="1"/>
          <w:szCs w:val="28"/>
          <w:lang w:eastAsia="ar-SA"/>
        </w:rPr>
        <w:br/>
        <w:t xml:space="preserve">об отказе в назначении </w:t>
      </w:r>
      <w:r w:rsidR="00767D00">
        <w:rPr>
          <w:rFonts w:eastAsia="Lucida Sans Unicode"/>
          <w:kern w:val="1"/>
          <w:szCs w:val="28"/>
          <w:lang w:eastAsia="ar-SA"/>
        </w:rPr>
        <w:t xml:space="preserve">и выплате единовременного пособия при рождении  </w:t>
      </w:r>
      <w:r w:rsidR="0082397D">
        <w:rPr>
          <w:rFonts w:eastAsia="Lucida Sans Unicode"/>
          <w:kern w:val="1"/>
          <w:szCs w:val="28"/>
          <w:lang w:eastAsia="ar-SA"/>
        </w:rPr>
        <w:t>ребенк</w:t>
      </w:r>
      <w:r w:rsidR="00767D00">
        <w:rPr>
          <w:rFonts w:eastAsia="Lucida Sans Unicode"/>
          <w:kern w:val="1"/>
          <w:szCs w:val="28"/>
          <w:lang w:eastAsia="ar-SA"/>
        </w:rPr>
        <w:t>а</w:t>
      </w:r>
    </w:p>
    <w:p w:rsidR="008B3D84" w:rsidRPr="000247DA" w:rsidRDefault="008B3D84" w:rsidP="008B3D84">
      <w:pPr>
        <w:widowControl w:val="0"/>
        <w:autoSpaceDE w:val="0"/>
        <w:autoSpaceDN w:val="0"/>
        <w:adjustRightInd w:val="0"/>
        <w:spacing w:before="14" w:line="156" w:lineRule="atLeast"/>
        <w:ind w:left="15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0247DA">
        <w:rPr>
          <w:rFonts w:eastAsia="Lucida Sans Unicode"/>
          <w:kern w:val="1"/>
          <w:szCs w:val="28"/>
          <w:lang w:eastAsia="ar-SA"/>
        </w:rPr>
        <w:t>Федеральный закон от 19.05.1995 № 81-ФЗ</w:t>
      </w:r>
    </w:p>
    <w:p w:rsidR="008B3D84" w:rsidRPr="000247DA" w:rsidRDefault="008B3D84" w:rsidP="008B3D84">
      <w:pPr>
        <w:widowControl w:val="0"/>
        <w:tabs>
          <w:tab w:val="left" w:pos="993"/>
        </w:tabs>
        <w:suppressAutoHyphens/>
        <w:ind w:left="-567"/>
        <w:jc w:val="center"/>
        <w:textAlignment w:val="baseline"/>
        <w:rPr>
          <w:rFonts w:eastAsia="Arial" w:cs="Courier New"/>
          <w:kern w:val="1"/>
          <w:szCs w:val="28"/>
          <w:lang w:eastAsia="ar-SA"/>
        </w:rPr>
      </w:pPr>
      <w:r w:rsidRPr="000247DA">
        <w:rPr>
          <w:rFonts w:eastAsia="Arial" w:cs="Courier New"/>
          <w:kern w:val="1"/>
          <w:szCs w:val="28"/>
          <w:lang w:eastAsia="ar-SA"/>
        </w:rPr>
        <w:t>«О государственных пособиях гражданам, имеющим детей»</w:t>
      </w:r>
    </w:p>
    <w:tbl>
      <w:tblPr>
        <w:tblW w:w="9440" w:type="dxa"/>
        <w:jc w:val="center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0"/>
      </w:tblGrid>
      <w:tr w:rsidR="008B3D84" w:rsidRPr="000247DA" w:rsidTr="008B3D84">
        <w:trPr>
          <w:trHeight w:val="225"/>
          <w:jc w:val="center"/>
        </w:trPr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</w:tcPr>
          <w:p w:rsidR="008B3D84" w:rsidRPr="000247DA" w:rsidRDefault="008B3D84" w:rsidP="008B3D8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0247DA">
              <w:rPr>
                <w:rFonts w:eastAsia="Lucida Sans Unicode"/>
                <w:kern w:val="1"/>
                <w:szCs w:val="28"/>
                <w:lang w:eastAsia="ar-SA"/>
              </w:rPr>
              <w:t>Заявка на единовременное пособие при рождении ребенка</w:t>
            </w:r>
          </w:p>
          <w:p w:rsidR="008B3D84" w:rsidRPr="000247DA" w:rsidRDefault="008B3D84" w:rsidP="008B3D8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0247DA">
              <w:rPr>
                <w:rFonts w:eastAsia="Lucida Sans Unicode"/>
                <w:kern w:val="1"/>
                <w:szCs w:val="28"/>
                <w:lang w:eastAsia="ar-SA"/>
              </w:rPr>
              <w:t>№                от __.__.20__</w:t>
            </w:r>
          </w:p>
        </w:tc>
      </w:tr>
      <w:tr w:rsidR="008B3D84" w:rsidRPr="000247DA" w:rsidTr="008B3D84">
        <w:trPr>
          <w:trHeight w:val="235"/>
          <w:jc w:val="center"/>
        </w:trPr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</w:tcPr>
          <w:p w:rsidR="008B3D84" w:rsidRPr="000247DA" w:rsidRDefault="008B3D84" w:rsidP="008B3D84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0247DA">
              <w:rPr>
                <w:rFonts w:eastAsia="Lucida Sans Unicode"/>
                <w:kern w:val="1"/>
                <w:szCs w:val="28"/>
                <w:lang w:eastAsia="ar-SA"/>
              </w:rPr>
              <w:t>(дата обращения __.__.20__)</w:t>
            </w:r>
          </w:p>
        </w:tc>
      </w:tr>
    </w:tbl>
    <w:p w:rsidR="008B3D84" w:rsidRPr="000247DA" w:rsidRDefault="008B3D84" w:rsidP="008B3D84">
      <w:pPr>
        <w:widowControl w:val="0"/>
        <w:tabs>
          <w:tab w:val="left" w:pos="993"/>
        </w:tabs>
        <w:suppressAutoHyphens/>
        <w:ind w:left="-567"/>
        <w:jc w:val="center"/>
        <w:textAlignment w:val="baseline"/>
        <w:rPr>
          <w:rFonts w:eastAsia="Arial" w:cs="Courier New"/>
          <w:kern w:val="1"/>
          <w:szCs w:val="28"/>
          <w:lang w:eastAsia="ar-SA"/>
        </w:rPr>
      </w:pPr>
    </w:p>
    <w:p w:rsidR="008B3D84" w:rsidRPr="000247DA" w:rsidRDefault="008B3D84" w:rsidP="008B3D84">
      <w:pPr>
        <w:widowControl w:val="0"/>
        <w:tabs>
          <w:tab w:val="left" w:pos="993"/>
        </w:tabs>
        <w:suppressAutoHyphens/>
        <w:textAlignment w:val="baseline"/>
        <w:rPr>
          <w:rFonts w:eastAsia="Arial" w:cs="Courier New"/>
          <w:kern w:val="1"/>
          <w:szCs w:val="28"/>
          <w:lang w:eastAsia="ar-SA"/>
        </w:rPr>
      </w:pPr>
      <w:r w:rsidRPr="000247DA">
        <w:rPr>
          <w:rFonts w:eastAsia="Arial" w:cs="Courier New"/>
          <w:kern w:val="1"/>
          <w:szCs w:val="28"/>
          <w:lang w:eastAsia="ar-SA"/>
        </w:rPr>
        <w:t>ОТКАЗАТЬ</w:t>
      </w:r>
    </w:p>
    <w:p w:rsidR="008B3D84" w:rsidRPr="000247DA" w:rsidRDefault="008B3D84" w:rsidP="008B3D84">
      <w:pPr>
        <w:widowControl w:val="0"/>
        <w:tabs>
          <w:tab w:val="left" w:pos="993"/>
        </w:tabs>
        <w:suppressAutoHyphens/>
        <w:textAlignment w:val="baseline"/>
        <w:rPr>
          <w:rFonts w:eastAsia="Arial" w:cs="Courier New"/>
          <w:kern w:val="1"/>
          <w:szCs w:val="28"/>
          <w:lang w:eastAsia="ar-SA"/>
        </w:rPr>
      </w:pPr>
    </w:p>
    <w:p w:rsidR="008B3D84" w:rsidRPr="000247DA" w:rsidRDefault="008B3D84" w:rsidP="008B3D84">
      <w:pPr>
        <w:widowControl w:val="0"/>
        <w:tabs>
          <w:tab w:val="left" w:pos="993"/>
        </w:tabs>
        <w:suppressAutoHyphens/>
        <w:textAlignment w:val="baseline"/>
        <w:rPr>
          <w:rFonts w:eastAsia="Arial" w:cs="Courier New"/>
          <w:kern w:val="1"/>
          <w:szCs w:val="28"/>
          <w:lang w:eastAsia="ar-SA"/>
        </w:rPr>
      </w:pPr>
      <w:r w:rsidRPr="000247DA">
        <w:rPr>
          <w:rFonts w:eastAsia="Arial" w:cs="Courier New"/>
          <w:kern w:val="1"/>
          <w:szCs w:val="28"/>
          <w:lang w:eastAsia="ar-SA"/>
        </w:rPr>
        <w:t>Фамилия, имя, отчество __________________________________________________________________</w:t>
      </w:r>
    </w:p>
    <w:p w:rsidR="008B3D84" w:rsidRPr="000247DA" w:rsidRDefault="008B3D84" w:rsidP="008B3D84">
      <w:pPr>
        <w:widowControl w:val="0"/>
        <w:tabs>
          <w:tab w:val="left" w:pos="993"/>
        </w:tabs>
        <w:suppressAutoHyphens/>
        <w:textAlignment w:val="baseline"/>
        <w:rPr>
          <w:rFonts w:eastAsia="Arial" w:cs="Courier New"/>
          <w:kern w:val="1"/>
          <w:szCs w:val="28"/>
          <w:lang w:eastAsia="ar-SA"/>
        </w:rPr>
      </w:pPr>
      <w:r w:rsidRPr="000247DA">
        <w:rPr>
          <w:rFonts w:eastAsia="Arial" w:cs="Courier New"/>
          <w:kern w:val="1"/>
          <w:szCs w:val="28"/>
          <w:lang w:eastAsia="ar-SA"/>
        </w:rPr>
        <w:t>Адрес места жительства (места пребывания, места фактическо</w:t>
      </w:r>
      <w:r w:rsidR="000247DA">
        <w:rPr>
          <w:rFonts w:eastAsia="Arial" w:cs="Courier New"/>
          <w:kern w:val="1"/>
          <w:szCs w:val="28"/>
          <w:lang w:eastAsia="ar-SA"/>
        </w:rPr>
        <w:t>го проживания)</w:t>
      </w:r>
      <w:r w:rsidRPr="000247DA">
        <w:rPr>
          <w:rFonts w:eastAsia="Arial" w:cs="Courier New"/>
          <w:kern w:val="1"/>
          <w:szCs w:val="28"/>
          <w:lang w:eastAsia="ar-SA"/>
        </w:rPr>
        <w:t>__________________________________</w:t>
      </w:r>
      <w:r w:rsidR="000247DA">
        <w:rPr>
          <w:rFonts w:eastAsia="Arial" w:cs="Courier New"/>
          <w:kern w:val="1"/>
          <w:szCs w:val="28"/>
          <w:lang w:eastAsia="ar-SA"/>
        </w:rPr>
        <w:t>_______________________________________________________________________________________</w:t>
      </w:r>
    </w:p>
    <w:p w:rsidR="008B3D84" w:rsidRPr="000247DA" w:rsidRDefault="008B3D84" w:rsidP="008B3D84">
      <w:pPr>
        <w:widowControl w:val="0"/>
        <w:tabs>
          <w:tab w:val="left" w:pos="993"/>
        </w:tabs>
        <w:suppressAutoHyphens/>
        <w:textAlignment w:val="baseline"/>
        <w:rPr>
          <w:rFonts w:eastAsia="Arial" w:cs="Courier New"/>
          <w:kern w:val="1"/>
          <w:szCs w:val="28"/>
          <w:lang w:eastAsia="ar-SA"/>
        </w:rPr>
      </w:pPr>
      <w:r w:rsidRPr="000247DA">
        <w:rPr>
          <w:rFonts w:eastAsia="Arial" w:cs="Courier New"/>
          <w:kern w:val="1"/>
          <w:szCs w:val="28"/>
          <w:lang w:eastAsia="ar-SA"/>
        </w:rPr>
        <w:t>Причина:____________________________________________</w:t>
      </w:r>
      <w:r w:rsidR="000247DA">
        <w:rPr>
          <w:rFonts w:eastAsia="Arial" w:cs="Courier New"/>
          <w:kern w:val="1"/>
          <w:szCs w:val="28"/>
          <w:lang w:eastAsia="ar-SA"/>
        </w:rPr>
        <w:t>______________</w:t>
      </w:r>
    </w:p>
    <w:p w:rsidR="008B3D84" w:rsidRPr="000247DA" w:rsidRDefault="008B3D84" w:rsidP="008B3D84">
      <w:pPr>
        <w:widowControl w:val="0"/>
        <w:tabs>
          <w:tab w:val="left" w:pos="993"/>
        </w:tabs>
        <w:suppressAutoHyphens/>
        <w:textAlignment w:val="baseline"/>
        <w:rPr>
          <w:rFonts w:eastAsia="Arial" w:cs="Courier New"/>
          <w:kern w:val="1"/>
          <w:szCs w:val="28"/>
          <w:lang w:eastAsia="ar-SA"/>
        </w:rPr>
      </w:pPr>
      <w:r w:rsidRPr="000247DA">
        <w:rPr>
          <w:rFonts w:eastAsia="Arial" w:cs="Courier New"/>
          <w:kern w:val="1"/>
          <w:szCs w:val="28"/>
          <w:lang w:eastAsia="ar-SA"/>
        </w:rPr>
        <w:t>_____________________________________________________</w:t>
      </w:r>
      <w:r w:rsidR="000247DA">
        <w:rPr>
          <w:rFonts w:eastAsia="Arial" w:cs="Courier New"/>
          <w:kern w:val="1"/>
          <w:szCs w:val="28"/>
          <w:lang w:eastAsia="ar-SA"/>
        </w:rPr>
        <w:t>_____________</w:t>
      </w:r>
    </w:p>
    <w:p w:rsidR="008B3D84" w:rsidRPr="000247DA" w:rsidRDefault="008B3D84" w:rsidP="008B3D84">
      <w:pPr>
        <w:widowControl w:val="0"/>
        <w:tabs>
          <w:tab w:val="left" w:pos="993"/>
        </w:tabs>
        <w:suppressAutoHyphens/>
        <w:ind w:left="-567"/>
        <w:textAlignment w:val="baseline"/>
        <w:rPr>
          <w:rFonts w:eastAsia="Arial" w:cs="Courier New"/>
          <w:kern w:val="1"/>
          <w:szCs w:val="28"/>
          <w:lang w:eastAsia="ar-SA"/>
        </w:rPr>
      </w:pPr>
    </w:p>
    <w:p w:rsidR="008B3D84" w:rsidRPr="000247DA" w:rsidRDefault="008B3D84" w:rsidP="008B3D84">
      <w:pPr>
        <w:widowControl w:val="0"/>
        <w:tabs>
          <w:tab w:val="left" w:pos="993"/>
        </w:tabs>
        <w:suppressAutoHyphens/>
        <w:ind w:left="-567"/>
        <w:textAlignment w:val="baseline"/>
        <w:rPr>
          <w:rFonts w:eastAsia="Arial" w:cs="Courier New"/>
          <w:kern w:val="1"/>
          <w:szCs w:val="28"/>
          <w:lang w:eastAsia="ar-SA"/>
        </w:rPr>
      </w:pPr>
    </w:p>
    <w:p w:rsidR="008B3D84" w:rsidRPr="000247DA" w:rsidRDefault="008B3D84" w:rsidP="008B3D84">
      <w:pPr>
        <w:widowControl w:val="0"/>
        <w:tabs>
          <w:tab w:val="left" w:pos="993"/>
        </w:tabs>
        <w:suppressAutoHyphens/>
        <w:ind w:left="-567"/>
        <w:textAlignment w:val="baseline"/>
        <w:rPr>
          <w:rFonts w:eastAsia="Arial" w:cs="Courier New"/>
          <w:kern w:val="1"/>
          <w:szCs w:val="28"/>
          <w:lang w:eastAsia="ar-SA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2126"/>
        <w:gridCol w:w="7342"/>
      </w:tblGrid>
      <w:tr w:rsidR="008B3D84" w:rsidRPr="000247DA" w:rsidTr="008B3D84">
        <w:trPr>
          <w:trHeight w:val="196"/>
        </w:trPr>
        <w:tc>
          <w:tcPr>
            <w:tcW w:w="9468" w:type="dxa"/>
            <w:gridSpan w:val="2"/>
            <w:vAlign w:val="center"/>
          </w:tcPr>
          <w:p w:rsidR="008B3D84" w:rsidRPr="000247DA" w:rsidRDefault="008B3D84" w:rsidP="000247DA">
            <w:pPr>
              <w:widowControl w:val="0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0247DA">
              <w:rPr>
                <w:rFonts w:eastAsia="Lucida Sans Unicode"/>
                <w:kern w:val="1"/>
                <w:szCs w:val="28"/>
                <w:lang w:eastAsia="ar-SA"/>
              </w:rPr>
              <w:t>Руководитель____</w:t>
            </w:r>
            <w:r w:rsidR="000247DA">
              <w:rPr>
                <w:rFonts w:eastAsia="Lucida Sans Unicode"/>
                <w:kern w:val="1"/>
                <w:szCs w:val="28"/>
                <w:lang w:eastAsia="ar-SA"/>
              </w:rPr>
              <w:t>___</w:t>
            </w:r>
            <w:r w:rsidRPr="000247DA">
              <w:rPr>
                <w:rFonts w:eastAsia="Lucida Sans Unicode"/>
                <w:kern w:val="1"/>
                <w:szCs w:val="28"/>
                <w:lang w:eastAsia="ar-SA"/>
              </w:rPr>
              <w:t>____подпись________________/</w:t>
            </w:r>
            <w:r w:rsidR="000247DA">
              <w:rPr>
                <w:rFonts w:eastAsia="Lucida Sans Unicode"/>
                <w:kern w:val="1"/>
                <w:szCs w:val="28"/>
                <w:lang w:eastAsia="ar-SA"/>
              </w:rPr>
              <w:t>Расшифровка подписи</w:t>
            </w:r>
            <w:r w:rsidRPr="000247DA">
              <w:rPr>
                <w:rFonts w:eastAsia="Lucida Sans Unicode"/>
                <w:kern w:val="1"/>
                <w:szCs w:val="28"/>
                <w:lang w:eastAsia="ar-SA"/>
              </w:rPr>
              <w:t>/</w:t>
            </w:r>
          </w:p>
        </w:tc>
      </w:tr>
      <w:tr w:rsidR="008B3D84" w:rsidRPr="000247DA" w:rsidTr="008B3D84">
        <w:trPr>
          <w:trHeight w:val="545"/>
        </w:trPr>
        <w:tc>
          <w:tcPr>
            <w:tcW w:w="2126" w:type="dxa"/>
            <w:vAlign w:val="center"/>
          </w:tcPr>
          <w:p w:rsidR="008B3D84" w:rsidRPr="000247DA" w:rsidRDefault="008B3D84" w:rsidP="008B3D84">
            <w:pPr>
              <w:widowControl w:val="0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  <w:p w:rsidR="008B3D84" w:rsidRPr="000247DA" w:rsidRDefault="008B3D84" w:rsidP="008B3D84">
            <w:pPr>
              <w:widowControl w:val="0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0247DA">
              <w:rPr>
                <w:rFonts w:eastAsia="Lucida Sans Unicode"/>
                <w:kern w:val="1"/>
                <w:szCs w:val="28"/>
                <w:lang w:eastAsia="ar-SA"/>
              </w:rPr>
              <w:t>М.П.</w:t>
            </w:r>
          </w:p>
        </w:tc>
        <w:tc>
          <w:tcPr>
            <w:tcW w:w="7342" w:type="dxa"/>
          </w:tcPr>
          <w:p w:rsidR="008B3D84" w:rsidRPr="000247DA" w:rsidRDefault="008B3D84" w:rsidP="008B3D84">
            <w:pPr>
              <w:widowControl w:val="0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</w:tr>
    </w:tbl>
    <w:p w:rsidR="008B3D84" w:rsidRPr="008B3D84" w:rsidRDefault="008B3D84" w:rsidP="008B3D84">
      <w:pPr>
        <w:autoSpaceDE w:val="0"/>
        <w:spacing w:line="240" w:lineRule="exact"/>
        <w:ind w:left="5145"/>
        <w:jc w:val="right"/>
        <w:textAlignment w:val="baseline"/>
        <w:outlineLvl w:val="0"/>
        <w:rPr>
          <w:rFonts w:eastAsia="Arial" w:cs="Arial"/>
          <w:kern w:val="1"/>
          <w:sz w:val="24"/>
          <w:szCs w:val="24"/>
          <w:lang w:eastAsia="ar-SA"/>
        </w:rPr>
      </w:pPr>
    </w:p>
    <w:p w:rsidR="008B3D84" w:rsidRPr="008B3D84" w:rsidRDefault="008B3D84" w:rsidP="0082397D">
      <w:pPr>
        <w:autoSpaceDE w:val="0"/>
        <w:spacing w:line="240" w:lineRule="exact"/>
        <w:ind w:left="5103"/>
        <w:jc w:val="center"/>
        <w:textAlignment w:val="baseline"/>
        <w:outlineLvl w:val="0"/>
        <w:rPr>
          <w:rFonts w:eastAsia="Arial" w:cs="Arial"/>
          <w:kern w:val="1"/>
          <w:szCs w:val="28"/>
          <w:lang w:eastAsia="ar-SA"/>
        </w:rPr>
      </w:pPr>
      <w:r w:rsidRPr="008B3D84">
        <w:rPr>
          <w:rFonts w:eastAsia="Arial" w:cs="Arial"/>
          <w:kern w:val="1"/>
          <w:sz w:val="24"/>
          <w:szCs w:val="24"/>
          <w:lang w:eastAsia="ar-SA"/>
        </w:rPr>
        <w:br w:type="page"/>
      </w:r>
      <w:r w:rsidRPr="008B3D84">
        <w:rPr>
          <w:rFonts w:eastAsia="Arial" w:cs="Arial"/>
          <w:kern w:val="1"/>
          <w:szCs w:val="28"/>
          <w:lang w:eastAsia="ar-SA"/>
        </w:rPr>
        <w:lastRenderedPageBreak/>
        <w:t>Приложение 6</w:t>
      </w:r>
    </w:p>
    <w:p w:rsidR="008B3D84" w:rsidRPr="008B3D84" w:rsidRDefault="008B3D84" w:rsidP="0082397D">
      <w:pPr>
        <w:keepNext/>
        <w:tabs>
          <w:tab w:val="num" w:pos="432"/>
        </w:tabs>
        <w:spacing w:line="240" w:lineRule="exact"/>
        <w:ind w:left="5103"/>
        <w:jc w:val="both"/>
        <w:textAlignment w:val="baseline"/>
        <w:outlineLvl w:val="0"/>
        <w:rPr>
          <w:szCs w:val="28"/>
          <w:lang w:val="x-none" w:eastAsia="ar-SA"/>
        </w:rPr>
      </w:pPr>
    </w:p>
    <w:p w:rsidR="000247DA" w:rsidRPr="008B3D84" w:rsidRDefault="000247DA" w:rsidP="0082397D">
      <w:pPr>
        <w:widowControl w:val="0"/>
        <w:shd w:val="clear" w:color="auto" w:fill="FFFFFF"/>
        <w:spacing w:line="240" w:lineRule="exact"/>
        <w:ind w:left="5103" w:right="11"/>
        <w:jc w:val="both"/>
        <w:textAlignment w:val="baseline"/>
        <w:rPr>
          <w:rFonts w:eastAsia="Lucida Sans Unicode"/>
          <w:b/>
          <w:bCs/>
          <w:spacing w:val="3"/>
          <w:kern w:val="1"/>
          <w:sz w:val="21"/>
          <w:szCs w:val="21"/>
          <w:lang w:eastAsia="ar-SA"/>
        </w:rPr>
      </w:pPr>
      <w:r w:rsidRPr="008B3D84">
        <w:rPr>
          <w:kern w:val="1"/>
          <w:szCs w:val="28"/>
          <w:lang w:eastAsia="ar-SA"/>
        </w:rPr>
        <w:t>к административному регламенту предоставления управлением труда и социальной защиты населения администрации Георгиевского г</w:t>
      </w:r>
      <w:r w:rsidRPr="008B3D84">
        <w:rPr>
          <w:kern w:val="1"/>
          <w:szCs w:val="28"/>
          <w:lang w:eastAsia="ar-SA"/>
        </w:rPr>
        <w:t>о</w:t>
      </w:r>
      <w:r w:rsidRPr="008B3D84">
        <w:rPr>
          <w:kern w:val="1"/>
          <w:szCs w:val="28"/>
          <w:lang w:eastAsia="ar-SA"/>
        </w:rPr>
        <w:t xml:space="preserve">родского округа Ставропольского края государственной услуги </w:t>
      </w:r>
      <w:r w:rsidRPr="00684F8C">
        <w:rPr>
          <w:kern w:val="1"/>
          <w:szCs w:val="28"/>
          <w:lang w:eastAsia="ar-SA"/>
        </w:rPr>
        <w:t>«Осуществление назначения и в</w:t>
      </w:r>
      <w:r w:rsidRPr="00684F8C">
        <w:rPr>
          <w:kern w:val="1"/>
          <w:szCs w:val="28"/>
          <w:lang w:eastAsia="ar-SA"/>
        </w:rPr>
        <w:t>ы</w:t>
      </w:r>
      <w:r w:rsidRPr="00684F8C">
        <w:rPr>
          <w:kern w:val="1"/>
          <w:szCs w:val="28"/>
          <w:lang w:eastAsia="ar-SA"/>
        </w:rPr>
        <w:t>платы единовременного пособия при рождении ребенка в соотве</w:t>
      </w:r>
      <w:r w:rsidRPr="00684F8C">
        <w:rPr>
          <w:kern w:val="1"/>
          <w:szCs w:val="28"/>
          <w:lang w:eastAsia="ar-SA"/>
        </w:rPr>
        <w:t>т</w:t>
      </w:r>
      <w:r w:rsidRPr="00684F8C">
        <w:rPr>
          <w:kern w:val="1"/>
          <w:szCs w:val="28"/>
          <w:lang w:eastAsia="ar-SA"/>
        </w:rPr>
        <w:t>ствии с Федеральным законом от 19 мая 1995 г. № 81-ФЗ «О гос</w:t>
      </w:r>
      <w:r w:rsidRPr="00684F8C">
        <w:rPr>
          <w:kern w:val="1"/>
          <w:szCs w:val="28"/>
          <w:lang w:eastAsia="ar-SA"/>
        </w:rPr>
        <w:t>у</w:t>
      </w:r>
      <w:r w:rsidRPr="00684F8C">
        <w:rPr>
          <w:kern w:val="1"/>
          <w:szCs w:val="28"/>
          <w:lang w:eastAsia="ar-SA"/>
        </w:rPr>
        <w:t>дарственных пособиях гражданам, имеющим детей»</w:t>
      </w:r>
    </w:p>
    <w:p w:rsidR="008B3D84" w:rsidRPr="008B3D84" w:rsidRDefault="008B3D84" w:rsidP="008B3D84">
      <w:pPr>
        <w:widowControl w:val="0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</w:p>
    <w:p w:rsidR="008B3D84" w:rsidRDefault="008B3D84" w:rsidP="008B3D84">
      <w:pPr>
        <w:widowControl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0247DA" w:rsidRDefault="000247DA" w:rsidP="008B3D84">
      <w:pPr>
        <w:widowControl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0247DA" w:rsidRPr="008B3D84" w:rsidRDefault="000247DA" w:rsidP="008B3D84">
      <w:pPr>
        <w:widowControl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8B3D84" w:rsidRPr="000247DA" w:rsidRDefault="008B3D84" w:rsidP="008B3D84">
      <w:pPr>
        <w:widowControl w:val="0"/>
        <w:autoSpaceDE w:val="0"/>
        <w:autoSpaceDN w:val="0"/>
        <w:adjustRightInd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0247DA">
        <w:rPr>
          <w:rFonts w:eastAsia="Lucida Sans Unicode"/>
          <w:kern w:val="1"/>
          <w:szCs w:val="28"/>
          <w:lang w:eastAsia="ar-SA"/>
        </w:rPr>
        <w:t xml:space="preserve">Управление труда и социальной защиты населения </w:t>
      </w:r>
    </w:p>
    <w:p w:rsidR="008B3D84" w:rsidRPr="000247DA" w:rsidRDefault="008B3D84" w:rsidP="008B3D84">
      <w:pPr>
        <w:widowControl w:val="0"/>
        <w:autoSpaceDE w:val="0"/>
        <w:autoSpaceDN w:val="0"/>
        <w:adjustRightInd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0247DA">
        <w:rPr>
          <w:rFonts w:eastAsia="Lucida Sans Unicode"/>
          <w:kern w:val="1"/>
          <w:szCs w:val="28"/>
          <w:lang w:eastAsia="ar-SA"/>
        </w:rPr>
        <w:t>администрации Георгиевского городского округа Ставропольского края</w:t>
      </w:r>
    </w:p>
    <w:p w:rsidR="008B3D84" w:rsidRPr="000247DA" w:rsidRDefault="008B3D84" w:rsidP="008B3D84">
      <w:pPr>
        <w:widowControl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8B3D84" w:rsidRPr="000247DA" w:rsidRDefault="008B3D84" w:rsidP="008B3D84">
      <w:pPr>
        <w:widowControl w:val="0"/>
        <w:jc w:val="right"/>
        <w:textAlignment w:val="baseline"/>
        <w:rPr>
          <w:rFonts w:eastAsia="Lucida Sans Unicode"/>
          <w:kern w:val="1"/>
          <w:szCs w:val="28"/>
          <w:lang w:eastAsia="ar-SA"/>
        </w:rPr>
      </w:pPr>
      <w:r w:rsidRPr="000247DA">
        <w:rPr>
          <w:rFonts w:eastAsia="Lucida Sans Unicode"/>
          <w:kern w:val="1"/>
          <w:szCs w:val="28"/>
          <w:lang w:eastAsia="ar-SA"/>
        </w:rPr>
        <w:t>Адрес заявителя:___________________</w:t>
      </w:r>
    </w:p>
    <w:p w:rsidR="008B3D84" w:rsidRPr="000247DA" w:rsidRDefault="008B3D84" w:rsidP="008B3D84">
      <w:pPr>
        <w:widowControl w:val="0"/>
        <w:jc w:val="right"/>
        <w:textAlignment w:val="baseline"/>
        <w:rPr>
          <w:rFonts w:eastAsia="Lucida Sans Unicode"/>
          <w:kern w:val="1"/>
          <w:szCs w:val="28"/>
          <w:lang w:eastAsia="ar-SA"/>
        </w:rPr>
      </w:pPr>
      <w:r w:rsidRPr="000247DA">
        <w:rPr>
          <w:rFonts w:eastAsia="Lucida Sans Unicode"/>
          <w:kern w:val="1"/>
          <w:szCs w:val="28"/>
          <w:lang w:eastAsia="ar-SA"/>
        </w:rPr>
        <w:t>________________</w:t>
      </w:r>
    </w:p>
    <w:p w:rsidR="008B3D84" w:rsidRPr="000247DA" w:rsidRDefault="008B3D84" w:rsidP="008B3D84">
      <w:pPr>
        <w:widowControl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8B3D84" w:rsidRPr="000247DA" w:rsidRDefault="008B3D84" w:rsidP="008B3D84">
      <w:pPr>
        <w:widowControl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8B3D84" w:rsidRPr="000247DA" w:rsidRDefault="008B3D84" w:rsidP="008B3D84">
      <w:pPr>
        <w:widowControl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0247DA">
        <w:rPr>
          <w:rFonts w:eastAsia="Lucida Sans Unicode"/>
          <w:kern w:val="1"/>
          <w:szCs w:val="28"/>
          <w:lang w:eastAsia="ar-SA"/>
        </w:rPr>
        <w:t>УВЕДОМЛЕНИЕ</w:t>
      </w:r>
    </w:p>
    <w:p w:rsidR="008B3D84" w:rsidRPr="000247DA" w:rsidRDefault="008B3D84" w:rsidP="008B3D84">
      <w:pPr>
        <w:widowControl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0247DA">
        <w:rPr>
          <w:rFonts w:eastAsia="Lucida Sans Unicode"/>
          <w:kern w:val="1"/>
          <w:szCs w:val="28"/>
          <w:lang w:eastAsia="ar-SA"/>
        </w:rPr>
        <w:t>№ ______ от ______________</w:t>
      </w:r>
    </w:p>
    <w:p w:rsidR="008B3D84" w:rsidRPr="000247DA" w:rsidRDefault="008B3D84" w:rsidP="008B3D84">
      <w:pPr>
        <w:widowControl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8B3D84" w:rsidRPr="000247DA" w:rsidRDefault="008B3D84" w:rsidP="008B3D84">
      <w:pPr>
        <w:widowControl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8B3D84" w:rsidRPr="000247DA" w:rsidRDefault="008B3D84" w:rsidP="008B3D84">
      <w:pPr>
        <w:widowControl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0247DA">
        <w:rPr>
          <w:rFonts w:eastAsia="Lucida Sans Unicode"/>
          <w:kern w:val="1"/>
          <w:szCs w:val="28"/>
          <w:lang w:eastAsia="ar-SA"/>
        </w:rPr>
        <w:t>Уважаемый (ая)_____________________________!</w:t>
      </w:r>
    </w:p>
    <w:p w:rsidR="008B3D84" w:rsidRPr="000247DA" w:rsidRDefault="008B3D84" w:rsidP="008B3D84">
      <w:pPr>
        <w:widowControl w:val="0"/>
        <w:jc w:val="center"/>
        <w:textAlignment w:val="baseline"/>
        <w:rPr>
          <w:rFonts w:eastAsia="Lucida Sans Unicode"/>
          <w:kern w:val="1"/>
          <w:sz w:val="20"/>
          <w:lang w:eastAsia="ar-SA"/>
        </w:rPr>
      </w:pPr>
      <w:r w:rsidRPr="000247DA">
        <w:rPr>
          <w:rFonts w:eastAsia="Lucida Sans Unicode"/>
          <w:kern w:val="1"/>
          <w:szCs w:val="28"/>
          <w:lang w:eastAsia="ar-SA"/>
        </w:rPr>
        <w:t xml:space="preserve">                 </w:t>
      </w:r>
      <w:r w:rsidRPr="000247DA">
        <w:rPr>
          <w:rFonts w:eastAsia="Lucida Sans Unicode"/>
          <w:kern w:val="1"/>
          <w:sz w:val="20"/>
          <w:lang w:eastAsia="ar-SA"/>
        </w:rPr>
        <w:t>(фамилия, имя, отчество)</w:t>
      </w:r>
    </w:p>
    <w:p w:rsidR="008B3D84" w:rsidRPr="000247DA" w:rsidRDefault="008B3D84" w:rsidP="008B3D84">
      <w:pPr>
        <w:widowControl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8B3D84" w:rsidRPr="000247DA" w:rsidRDefault="008B3D84" w:rsidP="008B3D84">
      <w:pPr>
        <w:widowControl w:val="0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0247DA">
        <w:rPr>
          <w:rFonts w:eastAsia="Lucida Sans Unicode"/>
          <w:kern w:val="1"/>
          <w:szCs w:val="28"/>
          <w:lang w:eastAsia="ar-SA"/>
        </w:rPr>
        <w:tab/>
        <w:t>Сообщаем, что Вам произведено назначение единовременного пособия при рождении ребенка:</w:t>
      </w:r>
    </w:p>
    <w:p w:rsidR="008B3D84" w:rsidRPr="000247DA" w:rsidRDefault="008B3D84" w:rsidP="008B3D84">
      <w:pPr>
        <w:widowControl w:val="0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0247DA">
        <w:rPr>
          <w:rFonts w:eastAsia="Lucida Sans Unicode"/>
          <w:kern w:val="1"/>
          <w:szCs w:val="28"/>
          <w:lang w:eastAsia="ar-SA"/>
        </w:rPr>
        <w:t>________</w:t>
      </w:r>
      <w:r w:rsidR="000247DA">
        <w:rPr>
          <w:rFonts w:eastAsia="Lucida Sans Unicode"/>
          <w:kern w:val="1"/>
          <w:szCs w:val="28"/>
          <w:lang w:eastAsia="ar-SA"/>
        </w:rPr>
        <w:t>___________________________</w:t>
      </w:r>
      <w:r w:rsidRPr="000247DA">
        <w:rPr>
          <w:rFonts w:eastAsia="Lucida Sans Unicode"/>
          <w:kern w:val="1"/>
          <w:szCs w:val="28"/>
          <w:lang w:eastAsia="ar-SA"/>
        </w:rPr>
        <w:t xml:space="preserve">                  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5"/>
      </w:tblGrid>
      <w:tr w:rsidR="008B3D84" w:rsidRPr="000247DA" w:rsidTr="008B3D84">
        <w:tc>
          <w:tcPr>
            <w:tcW w:w="4784" w:type="dxa"/>
          </w:tcPr>
          <w:p w:rsidR="008B3D84" w:rsidRPr="000247DA" w:rsidRDefault="008B3D84" w:rsidP="008B3D84">
            <w:pPr>
              <w:widowControl w:val="0"/>
              <w:jc w:val="center"/>
              <w:textAlignment w:val="baseline"/>
              <w:rPr>
                <w:rFonts w:eastAsia="Lucida Sans Unicode"/>
                <w:kern w:val="1"/>
                <w:sz w:val="20"/>
                <w:lang w:eastAsia="ar-SA"/>
              </w:rPr>
            </w:pPr>
            <w:r w:rsidRPr="000247DA">
              <w:rPr>
                <w:rFonts w:eastAsia="Lucida Sans Unicode"/>
                <w:kern w:val="1"/>
                <w:sz w:val="20"/>
                <w:lang w:eastAsia="ar-SA"/>
              </w:rPr>
              <w:t>(фамилия, имя, отчество ребенка)</w:t>
            </w:r>
          </w:p>
        </w:tc>
        <w:tc>
          <w:tcPr>
            <w:tcW w:w="4785" w:type="dxa"/>
          </w:tcPr>
          <w:p w:rsidR="008B3D84" w:rsidRPr="000247DA" w:rsidRDefault="000247DA" w:rsidP="008B3D84">
            <w:pPr>
              <w:widowControl w:val="0"/>
              <w:jc w:val="center"/>
              <w:textAlignment w:val="baseline"/>
              <w:rPr>
                <w:rFonts w:eastAsia="Lucida Sans Unicode"/>
                <w:kern w:val="1"/>
                <w:sz w:val="20"/>
                <w:lang w:eastAsia="ar-SA"/>
              </w:rPr>
            </w:pPr>
            <w:r>
              <w:rPr>
                <w:rFonts w:eastAsia="Lucida Sans Unicode"/>
                <w:kern w:val="1"/>
                <w:sz w:val="20"/>
                <w:lang w:eastAsia="ar-SA"/>
              </w:rPr>
              <w:t xml:space="preserve">                            </w:t>
            </w:r>
            <w:r w:rsidR="008B3D84" w:rsidRPr="000247DA">
              <w:rPr>
                <w:rFonts w:eastAsia="Lucida Sans Unicode"/>
                <w:kern w:val="1"/>
                <w:sz w:val="20"/>
                <w:lang w:eastAsia="ar-SA"/>
              </w:rPr>
              <w:t>(дата рождения ребенка)</w:t>
            </w:r>
          </w:p>
        </w:tc>
      </w:tr>
    </w:tbl>
    <w:p w:rsidR="008B3D84" w:rsidRPr="000247DA" w:rsidRDefault="008B3D84" w:rsidP="008B3D84">
      <w:pPr>
        <w:widowControl w:val="0"/>
        <w:jc w:val="both"/>
        <w:textAlignment w:val="baseline"/>
        <w:rPr>
          <w:rFonts w:eastAsia="Lucida Sans Unicode"/>
          <w:kern w:val="1"/>
          <w:sz w:val="20"/>
          <w:lang w:eastAsia="ar-SA"/>
        </w:rPr>
      </w:pPr>
    </w:p>
    <w:p w:rsidR="008B3D84" w:rsidRPr="000247DA" w:rsidRDefault="008B3D84" w:rsidP="008B3D84">
      <w:pPr>
        <w:widowControl w:val="0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0247DA">
        <w:rPr>
          <w:rFonts w:eastAsia="Lucida Sans Unicode"/>
          <w:kern w:val="1"/>
          <w:szCs w:val="28"/>
          <w:lang w:eastAsia="ar-SA"/>
        </w:rPr>
        <w:t>в размере __________ руб. __ коп.</w:t>
      </w:r>
    </w:p>
    <w:p w:rsidR="008B3D84" w:rsidRPr="000247DA" w:rsidRDefault="008B3D84" w:rsidP="008B3D84">
      <w:pPr>
        <w:widowControl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8B3D84" w:rsidRPr="000247DA" w:rsidRDefault="008B3D84" w:rsidP="008B3D84">
      <w:pPr>
        <w:widowControl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8B3D84" w:rsidRPr="008B3D84" w:rsidRDefault="008B3D84" w:rsidP="008B3D84">
      <w:pPr>
        <w:widowControl w:val="0"/>
        <w:jc w:val="center"/>
        <w:textAlignment w:val="baseline"/>
        <w:rPr>
          <w:rFonts w:eastAsia="Lucida Sans Unicode"/>
          <w:kern w:val="1"/>
          <w:sz w:val="22"/>
          <w:szCs w:val="22"/>
          <w:lang w:eastAsia="ar-SA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9468"/>
      </w:tblGrid>
      <w:tr w:rsidR="000247DA" w:rsidRPr="000247DA" w:rsidTr="009F71D2">
        <w:trPr>
          <w:trHeight w:val="196"/>
        </w:trPr>
        <w:tc>
          <w:tcPr>
            <w:tcW w:w="9468" w:type="dxa"/>
            <w:vAlign w:val="center"/>
          </w:tcPr>
          <w:p w:rsidR="000247DA" w:rsidRPr="000247DA" w:rsidRDefault="000247DA" w:rsidP="009F71D2">
            <w:pPr>
              <w:widowControl w:val="0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0247DA">
              <w:rPr>
                <w:rFonts w:eastAsia="Lucida Sans Unicode"/>
                <w:kern w:val="1"/>
                <w:szCs w:val="28"/>
                <w:lang w:eastAsia="ar-SA"/>
              </w:rPr>
              <w:t>Руководитель____</w:t>
            </w:r>
            <w:r>
              <w:rPr>
                <w:rFonts w:eastAsia="Lucida Sans Unicode"/>
                <w:kern w:val="1"/>
                <w:szCs w:val="28"/>
                <w:lang w:eastAsia="ar-SA"/>
              </w:rPr>
              <w:t>___</w:t>
            </w:r>
            <w:r w:rsidRPr="000247DA">
              <w:rPr>
                <w:rFonts w:eastAsia="Lucida Sans Unicode"/>
                <w:kern w:val="1"/>
                <w:szCs w:val="28"/>
                <w:lang w:eastAsia="ar-SA"/>
              </w:rPr>
              <w:t>____подпись________________/</w:t>
            </w:r>
            <w:r>
              <w:rPr>
                <w:rFonts w:eastAsia="Lucida Sans Unicode"/>
                <w:kern w:val="1"/>
                <w:szCs w:val="28"/>
                <w:lang w:eastAsia="ar-SA"/>
              </w:rPr>
              <w:t>Расшифровка подписи</w:t>
            </w:r>
            <w:r w:rsidRPr="000247DA">
              <w:rPr>
                <w:rFonts w:eastAsia="Lucida Sans Unicode"/>
                <w:kern w:val="1"/>
                <w:szCs w:val="28"/>
                <w:lang w:eastAsia="ar-SA"/>
              </w:rPr>
              <w:t>/</w:t>
            </w:r>
          </w:p>
        </w:tc>
      </w:tr>
    </w:tbl>
    <w:p w:rsidR="008B3D84" w:rsidRPr="008B3D84" w:rsidRDefault="008B3D84" w:rsidP="008B3D84">
      <w:pPr>
        <w:widowControl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8B3D84" w:rsidRPr="008B3D84" w:rsidRDefault="008B3D84" w:rsidP="008B3D84">
      <w:pPr>
        <w:widowControl w:val="0"/>
        <w:tabs>
          <w:tab w:val="left" w:pos="6690"/>
        </w:tabs>
        <w:textAlignment w:val="baseline"/>
        <w:rPr>
          <w:kern w:val="1"/>
          <w:sz w:val="24"/>
          <w:szCs w:val="24"/>
          <w:lang w:eastAsia="ar-SA"/>
        </w:rPr>
      </w:pPr>
    </w:p>
    <w:p w:rsidR="008B3D84" w:rsidRPr="008B3D84" w:rsidRDefault="008B3D84" w:rsidP="008B3D84">
      <w:pPr>
        <w:widowControl w:val="0"/>
        <w:tabs>
          <w:tab w:val="left" w:pos="6690"/>
        </w:tabs>
        <w:textAlignment w:val="baseline"/>
        <w:rPr>
          <w:kern w:val="1"/>
          <w:sz w:val="24"/>
          <w:szCs w:val="24"/>
          <w:lang w:eastAsia="ar-SA"/>
        </w:rPr>
      </w:pPr>
    </w:p>
    <w:p w:rsidR="008B3D84" w:rsidRPr="008B3D84" w:rsidRDefault="008B3D84" w:rsidP="008B3D84">
      <w:pPr>
        <w:widowControl w:val="0"/>
        <w:tabs>
          <w:tab w:val="left" w:pos="6690"/>
        </w:tabs>
        <w:textAlignment w:val="baseline"/>
        <w:rPr>
          <w:kern w:val="1"/>
          <w:sz w:val="24"/>
          <w:szCs w:val="24"/>
          <w:lang w:eastAsia="ar-SA"/>
        </w:rPr>
      </w:pPr>
    </w:p>
    <w:p w:rsidR="008B3D84" w:rsidRPr="008B3D84" w:rsidRDefault="008B3D84" w:rsidP="0082397D">
      <w:pPr>
        <w:widowControl w:val="0"/>
        <w:tabs>
          <w:tab w:val="left" w:pos="6690"/>
        </w:tabs>
        <w:spacing w:line="240" w:lineRule="exact"/>
        <w:ind w:left="5103"/>
        <w:jc w:val="center"/>
        <w:textAlignment w:val="baseline"/>
        <w:rPr>
          <w:rFonts w:eastAsia="Lucida Sans Unicode" w:cs="Arial"/>
          <w:kern w:val="1"/>
          <w:szCs w:val="28"/>
          <w:lang w:eastAsia="ar-SA"/>
        </w:rPr>
      </w:pPr>
      <w:r w:rsidRPr="008B3D84">
        <w:rPr>
          <w:rFonts w:eastAsia="Lucida Sans Unicode" w:cs="Arial"/>
          <w:kern w:val="1"/>
          <w:sz w:val="24"/>
          <w:szCs w:val="24"/>
          <w:lang w:eastAsia="ar-SA"/>
        </w:rPr>
        <w:br w:type="page"/>
      </w:r>
      <w:r w:rsidRPr="008B3D84">
        <w:rPr>
          <w:rFonts w:eastAsia="Lucida Sans Unicode" w:cs="Arial"/>
          <w:kern w:val="1"/>
          <w:szCs w:val="28"/>
          <w:lang w:eastAsia="ar-SA"/>
        </w:rPr>
        <w:lastRenderedPageBreak/>
        <w:t>Приложение 7</w:t>
      </w:r>
    </w:p>
    <w:p w:rsidR="008B3D84" w:rsidRPr="008B3D84" w:rsidRDefault="008B3D84" w:rsidP="0082397D">
      <w:pPr>
        <w:keepNext/>
        <w:tabs>
          <w:tab w:val="num" w:pos="432"/>
        </w:tabs>
        <w:spacing w:line="240" w:lineRule="exact"/>
        <w:ind w:left="5103"/>
        <w:jc w:val="both"/>
        <w:textAlignment w:val="baseline"/>
        <w:outlineLvl w:val="0"/>
        <w:rPr>
          <w:szCs w:val="28"/>
          <w:lang w:val="x-none" w:eastAsia="ar-SA"/>
        </w:rPr>
      </w:pPr>
    </w:p>
    <w:p w:rsidR="006E5DEE" w:rsidRPr="008B3D84" w:rsidRDefault="006E5DEE" w:rsidP="0082397D">
      <w:pPr>
        <w:widowControl w:val="0"/>
        <w:shd w:val="clear" w:color="auto" w:fill="FFFFFF"/>
        <w:spacing w:line="240" w:lineRule="exact"/>
        <w:ind w:left="5103"/>
        <w:jc w:val="both"/>
        <w:textAlignment w:val="baseline"/>
        <w:rPr>
          <w:rFonts w:eastAsia="Lucida Sans Unicode"/>
          <w:b/>
          <w:bCs/>
          <w:spacing w:val="3"/>
          <w:kern w:val="1"/>
          <w:sz w:val="21"/>
          <w:szCs w:val="21"/>
          <w:lang w:eastAsia="ar-SA"/>
        </w:rPr>
      </w:pPr>
      <w:r w:rsidRPr="008B3D84">
        <w:rPr>
          <w:kern w:val="1"/>
          <w:szCs w:val="28"/>
          <w:lang w:eastAsia="ar-SA"/>
        </w:rPr>
        <w:t>к административному регламенту предоставления управлением труда и социальной защиты населения администрации Георгиевского г</w:t>
      </w:r>
      <w:r w:rsidRPr="008B3D84">
        <w:rPr>
          <w:kern w:val="1"/>
          <w:szCs w:val="28"/>
          <w:lang w:eastAsia="ar-SA"/>
        </w:rPr>
        <w:t>о</w:t>
      </w:r>
      <w:r w:rsidRPr="008B3D84">
        <w:rPr>
          <w:kern w:val="1"/>
          <w:szCs w:val="28"/>
          <w:lang w:eastAsia="ar-SA"/>
        </w:rPr>
        <w:t xml:space="preserve">родского округа Ставропольского края государственной услуги </w:t>
      </w:r>
      <w:r w:rsidRPr="00684F8C">
        <w:rPr>
          <w:kern w:val="1"/>
          <w:szCs w:val="28"/>
          <w:lang w:eastAsia="ar-SA"/>
        </w:rPr>
        <w:t>«Осуществление назначения и в</w:t>
      </w:r>
      <w:r w:rsidRPr="00684F8C">
        <w:rPr>
          <w:kern w:val="1"/>
          <w:szCs w:val="28"/>
          <w:lang w:eastAsia="ar-SA"/>
        </w:rPr>
        <w:t>ы</w:t>
      </w:r>
      <w:r w:rsidRPr="00684F8C">
        <w:rPr>
          <w:kern w:val="1"/>
          <w:szCs w:val="28"/>
          <w:lang w:eastAsia="ar-SA"/>
        </w:rPr>
        <w:t>платы единовременного пособия при рождении ребенка в соотве</w:t>
      </w:r>
      <w:r w:rsidRPr="00684F8C">
        <w:rPr>
          <w:kern w:val="1"/>
          <w:szCs w:val="28"/>
          <w:lang w:eastAsia="ar-SA"/>
        </w:rPr>
        <w:t>т</w:t>
      </w:r>
      <w:r w:rsidRPr="00684F8C">
        <w:rPr>
          <w:kern w:val="1"/>
          <w:szCs w:val="28"/>
          <w:lang w:eastAsia="ar-SA"/>
        </w:rPr>
        <w:t>ствии с Федеральным законом от 19 мая 1995 г. № 81-ФЗ «О гос</w:t>
      </w:r>
      <w:r w:rsidRPr="00684F8C">
        <w:rPr>
          <w:kern w:val="1"/>
          <w:szCs w:val="28"/>
          <w:lang w:eastAsia="ar-SA"/>
        </w:rPr>
        <w:t>у</w:t>
      </w:r>
      <w:r w:rsidRPr="00684F8C">
        <w:rPr>
          <w:kern w:val="1"/>
          <w:szCs w:val="28"/>
          <w:lang w:eastAsia="ar-SA"/>
        </w:rPr>
        <w:t>дарственных пособиях гражданам, имеющим детей»</w:t>
      </w:r>
    </w:p>
    <w:p w:rsidR="008B3D84" w:rsidRPr="008B3D84" w:rsidRDefault="008B3D84" w:rsidP="008B3D84">
      <w:pPr>
        <w:widowControl w:val="0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8B3D84" w:rsidRDefault="008B3D84" w:rsidP="008B3D84">
      <w:pPr>
        <w:widowControl w:val="0"/>
        <w:ind w:right="354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0247DA" w:rsidRDefault="000247DA" w:rsidP="008B3D84">
      <w:pPr>
        <w:widowControl w:val="0"/>
        <w:ind w:right="354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0247DA" w:rsidRPr="000247DA" w:rsidRDefault="000247DA" w:rsidP="008B3D84">
      <w:pPr>
        <w:widowControl w:val="0"/>
        <w:ind w:right="354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8B3D84" w:rsidRPr="000247DA" w:rsidRDefault="008B3D84" w:rsidP="008B3D84">
      <w:pPr>
        <w:widowControl w:val="0"/>
        <w:autoSpaceDE w:val="0"/>
        <w:autoSpaceDN w:val="0"/>
        <w:adjustRightInd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0247DA">
        <w:rPr>
          <w:rFonts w:eastAsia="Lucida Sans Unicode"/>
          <w:kern w:val="1"/>
          <w:szCs w:val="28"/>
          <w:lang w:eastAsia="ar-SA"/>
        </w:rPr>
        <w:t xml:space="preserve">Управление труда и социальной защиты населения </w:t>
      </w:r>
    </w:p>
    <w:p w:rsidR="008B3D84" w:rsidRPr="000247DA" w:rsidRDefault="008B3D84" w:rsidP="008B3D84">
      <w:pPr>
        <w:widowControl w:val="0"/>
        <w:autoSpaceDE w:val="0"/>
        <w:autoSpaceDN w:val="0"/>
        <w:adjustRightInd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0247DA">
        <w:rPr>
          <w:rFonts w:eastAsia="Lucida Sans Unicode"/>
          <w:kern w:val="1"/>
          <w:szCs w:val="28"/>
          <w:lang w:eastAsia="ar-SA"/>
        </w:rPr>
        <w:t>администрации Георгиевского городского округа Ставропольского края</w:t>
      </w:r>
    </w:p>
    <w:p w:rsidR="008B3D84" w:rsidRPr="000247DA" w:rsidRDefault="008B3D84" w:rsidP="008B3D84">
      <w:pPr>
        <w:widowControl w:val="0"/>
        <w:suppressAutoHyphens/>
        <w:jc w:val="center"/>
        <w:textAlignment w:val="baseline"/>
        <w:rPr>
          <w:rFonts w:eastAsia="Arial" w:cs="Courier New"/>
          <w:kern w:val="1"/>
          <w:szCs w:val="28"/>
          <w:lang w:eastAsia="ar-SA"/>
        </w:rPr>
      </w:pPr>
      <w:bookmarkStart w:id="39" w:name="Par917"/>
      <w:bookmarkEnd w:id="39"/>
    </w:p>
    <w:p w:rsidR="008B3D84" w:rsidRPr="000247DA" w:rsidRDefault="008B3D84" w:rsidP="008B3D84">
      <w:pPr>
        <w:widowControl w:val="0"/>
        <w:suppressAutoHyphens/>
        <w:jc w:val="center"/>
        <w:textAlignment w:val="baseline"/>
        <w:rPr>
          <w:rFonts w:eastAsia="Arial" w:cs="Courier New"/>
          <w:kern w:val="1"/>
          <w:szCs w:val="28"/>
          <w:lang w:eastAsia="ar-SA"/>
        </w:rPr>
      </w:pPr>
      <w:r w:rsidRPr="000247DA">
        <w:rPr>
          <w:rFonts w:eastAsia="Arial" w:cs="Courier New"/>
          <w:kern w:val="1"/>
          <w:szCs w:val="28"/>
          <w:lang w:eastAsia="ar-SA"/>
        </w:rPr>
        <w:t>УВЕДОМЛЕНИЕ</w:t>
      </w:r>
    </w:p>
    <w:p w:rsidR="008B3D84" w:rsidRPr="000247DA" w:rsidRDefault="008B3D84" w:rsidP="008B3D84">
      <w:pPr>
        <w:widowControl w:val="0"/>
        <w:suppressAutoHyphens/>
        <w:jc w:val="center"/>
        <w:textAlignment w:val="baseline"/>
        <w:rPr>
          <w:rFonts w:eastAsia="Arial" w:cs="Courier New"/>
          <w:kern w:val="1"/>
          <w:szCs w:val="28"/>
          <w:lang w:eastAsia="ar-SA"/>
        </w:rPr>
      </w:pPr>
      <w:r w:rsidRPr="000247DA">
        <w:rPr>
          <w:rFonts w:eastAsia="Arial" w:cs="Courier New"/>
          <w:kern w:val="1"/>
          <w:szCs w:val="28"/>
          <w:lang w:eastAsia="ar-SA"/>
        </w:rPr>
        <w:t>№ _____ от ___________</w:t>
      </w:r>
    </w:p>
    <w:p w:rsidR="008B3D84" w:rsidRPr="000247DA" w:rsidRDefault="008B3D84" w:rsidP="008B3D84">
      <w:pPr>
        <w:widowControl w:val="0"/>
        <w:suppressAutoHyphens/>
        <w:jc w:val="center"/>
        <w:textAlignment w:val="baseline"/>
        <w:rPr>
          <w:rFonts w:eastAsia="Arial" w:cs="Courier New"/>
          <w:kern w:val="1"/>
          <w:szCs w:val="28"/>
          <w:lang w:eastAsia="ar-SA"/>
        </w:rPr>
      </w:pPr>
      <w:r w:rsidRPr="000247DA">
        <w:rPr>
          <w:rFonts w:eastAsia="Arial" w:cs="Courier New"/>
          <w:kern w:val="1"/>
          <w:szCs w:val="28"/>
          <w:lang w:eastAsia="ar-SA"/>
        </w:rPr>
        <w:t>об отказе в назначении единовременного пособия при рождении ребенка</w:t>
      </w:r>
    </w:p>
    <w:p w:rsidR="008B3D84" w:rsidRPr="000247DA" w:rsidRDefault="008B3D84" w:rsidP="008B3D84">
      <w:pPr>
        <w:widowControl w:val="0"/>
        <w:suppressAutoHyphens/>
        <w:jc w:val="center"/>
        <w:textAlignment w:val="baseline"/>
        <w:rPr>
          <w:rFonts w:eastAsia="Arial" w:cs="Courier New"/>
          <w:kern w:val="1"/>
          <w:szCs w:val="28"/>
          <w:lang w:eastAsia="ar-SA"/>
        </w:rPr>
      </w:pPr>
    </w:p>
    <w:p w:rsidR="008B3D84" w:rsidRPr="000247DA" w:rsidRDefault="008B3D84" w:rsidP="008B3D84">
      <w:pPr>
        <w:widowControl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0247DA">
        <w:rPr>
          <w:rFonts w:eastAsia="Lucida Sans Unicode"/>
          <w:kern w:val="1"/>
          <w:szCs w:val="28"/>
          <w:lang w:eastAsia="ar-SA"/>
        </w:rPr>
        <w:t>Уважаемый (ая) _____________________________!</w:t>
      </w:r>
    </w:p>
    <w:p w:rsidR="008B3D84" w:rsidRPr="006E5DEE" w:rsidRDefault="008B3D84" w:rsidP="008B3D84">
      <w:pPr>
        <w:widowControl w:val="0"/>
        <w:jc w:val="center"/>
        <w:textAlignment w:val="baseline"/>
        <w:rPr>
          <w:rFonts w:eastAsia="Lucida Sans Unicode"/>
          <w:kern w:val="1"/>
          <w:sz w:val="20"/>
          <w:lang w:eastAsia="ar-SA"/>
        </w:rPr>
      </w:pPr>
      <w:r w:rsidRPr="000247DA">
        <w:rPr>
          <w:rFonts w:eastAsia="Lucida Sans Unicode"/>
          <w:kern w:val="1"/>
          <w:szCs w:val="28"/>
          <w:lang w:eastAsia="ar-SA"/>
        </w:rPr>
        <w:t xml:space="preserve">                         </w:t>
      </w:r>
      <w:r w:rsidRPr="006E5DEE">
        <w:rPr>
          <w:rFonts w:eastAsia="Lucida Sans Unicode"/>
          <w:kern w:val="1"/>
          <w:sz w:val="20"/>
          <w:lang w:eastAsia="ar-SA"/>
        </w:rPr>
        <w:t>(фамилия, имя, отчество)</w:t>
      </w:r>
    </w:p>
    <w:p w:rsidR="008B3D84" w:rsidRPr="000247DA" w:rsidRDefault="008B3D84" w:rsidP="008B3D84">
      <w:pPr>
        <w:widowControl w:val="0"/>
        <w:suppressAutoHyphens/>
        <w:ind w:firstLine="426"/>
        <w:jc w:val="both"/>
        <w:textAlignment w:val="baseline"/>
        <w:rPr>
          <w:rFonts w:eastAsia="Arial" w:cs="Courier New"/>
          <w:kern w:val="1"/>
          <w:szCs w:val="28"/>
          <w:lang w:eastAsia="ar-SA"/>
        </w:rPr>
      </w:pPr>
      <w:r w:rsidRPr="000247DA">
        <w:rPr>
          <w:rFonts w:eastAsia="Arial" w:cs="Courier New"/>
          <w:kern w:val="1"/>
          <w:szCs w:val="28"/>
          <w:lang w:eastAsia="ar-SA"/>
        </w:rPr>
        <w:t>Уведомляем Вас об отказе в назначении единовременного пособия при рождении ребенка.</w:t>
      </w:r>
    </w:p>
    <w:p w:rsidR="008B3D84" w:rsidRPr="000247DA" w:rsidRDefault="008B3D84" w:rsidP="008B3D84">
      <w:pPr>
        <w:widowControl w:val="0"/>
        <w:suppressAutoHyphens/>
        <w:ind w:left="-284" w:firstLine="710"/>
        <w:textAlignment w:val="baseline"/>
        <w:rPr>
          <w:rFonts w:eastAsia="Arial" w:cs="Courier New"/>
          <w:kern w:val="1"/>
          <w:szCs w:val="28"/>
          <w:lang w:eastAsia="ar-SA"/>
        </w:rPr>
      </w:pPr>
      <w:r w:rsidRPr="000247DA">
        <w:rPr>
          <w:rFonts w:eastAsia="Arial" w:cs="Courier New"/>
          <w:kern w:val="1"/>
          <w:szCs w:val="28"/>
          <w:lang w:eastAsia="ar-SA"/>
        </w:rPr>
        <w:t>Причина отказа:</w:t>
      </w:r>
    </w:p>
    <w:p w:rsidR="008B3D84" w:rsidRPr="006E5DEE" w:rsidRDefault="008B3D84" w:rsidP="008B3D84">
      <w:pPr>
        <w:widowControl w:val="0"/>
        <w:suppressAutoHyphens/>
        <w:jc w:val="center"/>
        <w:textAlignment w:val="baseline"/>
        <w:rPr>
          <w:rFonts w:eastAsia="Arial" w:cs="Courier New"/>
          <w:kern w:val="1"/>
          <w:sz w:val="20"/>
          <w:lang w:eastAsia="ar-SA"/>
        </w:rPr>
      </w:pPr>
      <w:r w:rsidRPr="000247DA">
        <w:rPr>
          <w:rFonts w:eastAsia="Arial" w:cs="Courier New"/>
          <w:kern w:val="1"/>
          <w:szCs w:val="28"/>
          <w:lang w:eastAsia="ar-SA"/>
        </w:rPr>
        <w:t>______________________________________________</w:t>
      </w:r>
      <w:r w:rsidR="006E5DEE">
        <w:rPr>
          <w:rFonts w:eastAsia="Arial" w:cs="Courier New"/>
          <w:kern w:val="1"/>
          <w:szCs w:val="28"/>
          <w:lang w:eastAsia="ar-SA"/>
        </w:rPr>
        <w:t>_____________________________</w:t>
      </w:r>
      <w:r w:rsidRPr="006E5DEE">
        <w:rPr>
          <w:rFonts w:eastAsia="Arial" w:cs="Courier New"/>
          <w:kern w:val="1"/>
          <w:sz w:val="20"/>
          <w:lang w:eastAsia="ar-SA"/>
        </w:rPr>
        <w:t>(указывается причина отказа со ссылкой на действующее законодательство (подпункт, пункт, статья, название и номер нормативного правового акта)</w:t>
      </w:r>
    </w:p>
    <w:p w:rsidR="008B3D84" w:rsidRPr="000247DA" w:rsidRDefault="008B3D84" w:rsidP="008B3D84">
      <w:pPr>
        <w:widowControl w:val="0"/>
        <w:suppressAutoHyphens/>
        <w:textAlignment w:val="baseline"/>
        <w:rPr>
          <w:rFonts w:eastAsia="Arial" w:cs="Courier New"/>
          <w:kern w:val="1"/>
          <w:szCs w:val="28"/>
          <w:lang w:eastAsia="ar-SA"/>
        </w:rPr>
      </w:pPr>
    </w:p>
    <w:p w:rsidR="008B3D84" w:rsidRPr="000247DA" w:rsidRDefault="008B3D84" w:rsidP="008B3D84">
      <w:pPr>
        <w:widowControl w:val="0"/>
        <w:suppressAutoHyphens/>
        <w:ind w:firstLine="426"/>
        <w:jc w:val="both"/>
        <w:textAlignment w:val="baseline"/>
        <w:rPr>
          <w:rFonts w:eastAsia="Arial" w:cs="Courier New"/>
          <w:kern w:val="1"/>
          <w:szCs w:val="28"/>
          <w:lang w:eastAsia="ar-SA"/>
        </w:rPr>
      </w:pPr>
      <w:r w:rsidRPr="000247DA">
        <w:rPr>
          <w:rFonts w:eastAsia="Arial" w:cs="Courier New"/>
          <w:kern w:val="1"/>
          <w:szCs w:val="28"/>
          <w:lang w:eastAsia="ar-SA"/>
        </w:rPr>
        <w:t>Отказ в назначении единовременного пособия при рождении ребенка Вы можете обжаловать в судебном порядке</w:t>
      </w:r>
    </w:p>
    <w:p w:rsidR="008B3D84" w:rsidRPr="000247DA" w:rsidRDefault="008B3D84" w:rsidP="008B3D84">
      <w:pPr>
        <w:widowControl w:val="0"/>
        <w:suppressAutoHyphens/>
        <w:textAlignment w:val="baseline"/>
        <w:rPr>
          <w:rFonts w:eastAsia="Arial" w:cs="Courier New"/>
          <w:kern w:val="1"/>
          <w:szCs w:val="28"/>
          <w:lang w:eastAsia="ar-SA"/>
        </w:rPr>
      </w:pPr>
    </w:p>
    <w:p w:rsidR="008B3D84" w:rsidRPr="000247DA" w:rsidRDefault="008B3D84" w:rsidP="008B3D84">
      <w:pPr>
        <w:widowControl w:val="0"/>
        <w:suppressAutoHyphens/>
        <w:textAlignment w:val="baseline"/>
        <w:rPr>
          <w:rFonts w:eastAsia="Arial" w:cs="Courier New"/>
          <w:kern w:val="1"/>
          <w:szCs w:val="28"/>
          <w:lang w:eastAsia="ar-SA"/>
        </w:rPr>
      </w:pPr>
    </w:p>
    <w:p w:rsidR="008B3D84" w:rsidRPr="000247DA" w:rsidRDefault="008B3D84" w:rsidP="008B3D84">
      <w:pPr>
        <w:widowControl w:val="0"/>
        <w:suppressAutoHyphens/>
        <w:textAlignment w:val="baseline"/>
        <w:rPr>
          <w:rFonts w:eastAsia="Arial" w:cs="Courier New"/>
          <w:kern w:val="1"/>
          <w:szCs w:val="28"/>
          <w:lang w:eastAsia="ar-SA"/>
        </w:rPr>
      </w:pPr>
    </w:p>
    <w:p w:rsidR="008B3D84" w:rsidRDefault="006E5DEE" w:rsidP="008B3D84">
      <w:pPr>
        <w:widowControl w:val="0"/>
        <w:suppressAutoHyphens/>
        <w:textAlignment w:val="baseline"/>
        <w:rPr>
          <w:rFonts w:eastAsia="Arial" w:cs="Courier New"/>
          <w:kern w:val="1"/>
          <w:szCs w:val="28"/>
          <w:lang w:eastAsia="ar-SA"/>
        </w:rPr>
      </w:pPr>
      <w:r w:rsidRPr="006E5DEE">
        <w:rPr>
          <w:rFonts w:eastAsia="Arial" w:cs="Courier New"/>
          <w:kern w:val="1"/>
          <w:szCs w:val="28"/>
          <w:lang w:eastAsia="ar-SA"/>
        </w:rPr>
        <w:t>Руководитель___________подпись________________/Расшифровка подписи/</w:t>
      </w:r>
    </w:p>
    <w:sectPr w:rsidR="008B3D84" w:rsidSect="0082397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8" w:right="567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306" w:rsidRDefault="008A4306">
      <w:r>
        <w:separator/>
      </w:r>
    </w:p>
  </w:endnote>
  <w:endnote w:type="continuationSeparator" w:id="0">
    <w:p w:rsidR="008A4306" w:rsidRDefault="008A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9A" w:rsidRDefault="006B649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9A" w:rsidRPr="006E0D11" w:rsidRDefault="006B649A" w:rsidP="008B3D84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9A" w:rsidRDefault="006B64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306" w:rsidRDefault="008A4306">
      <w:r>
        <w:separator/>
      </w:r>
    </w:p>
  </w:footnote>
  <w:footnote w:type="continuationSeparator" w:id="0">
    <w:p w:rsidR="008A4306" w:rsidRDefault="008A4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8823794"/>
      <w:docPartObj>
        <w:docPartGallery w:val="Page Numbers (Top of Page)"/>
        <w:docPartUnique/>
      </w:docPartObj>
    </w:sdtPr>
    <w:sdtEndPr/>
    <w:sdtContent>
      <w:p w:rsidR="006B649A" w:rsidRPr="001C6D62" w:rsidRDefault="006B649A" w:rsidP="00C975BA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C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9A" w:rsidRPr="00B13679" w:rsidRDefault="006B649A" w:rsidP="008B3D84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9A" w:rsidRDefault="00BB0C97">
    <w:pPr>
      <w:pStyle w:val="1b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6920865</wp:posOffset>
              </wp:positionH>
              <wp:positionV relativeFrom="paragraph">
                <wp:posOffset>0</wp:posOffset>
              </wp:positionV>
              <wp:extent cx="276225" cy="1048385"/>
              <wp:effectExtent l="5715" t="0" r="3810" b="889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10483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649A" w:rsidRDefault="006B649A">
                          <w:pPr>
                            <w:pStyle w:val="1b"/>
                          </w:pPr>
                          <w:r>
                            <w:fldChar w:fldCharType="begin"/>
                          </w:r>
                          <w:r>
                            <w:instrText xml:space="preserve"> PAGE \*Arabic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544.95pt;margin-top:0;width:21.75pt;height:82.5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" stroked="f">
              <v:fill opacity="0"/>
              <v:textbox inset="0,0,0,0">
                <w:txbxContent>
                  <w:p w:rsidR="006B649A" w:rsidRDefault="006B649A">
                    <w:pPr>
                      <w:pStyle w:val="1b"/>
                    </w:pPr>
                    <w:r>
                      <w:fldChar w:fldCharType="begin"/>
                    </w:r>
                    <w:r>
                      <w:instrText xml:space="preserve"> PAGE \*Arabic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9459483"/>
      <w:docPartObj>
        <w:docPartGallery w:val="Page Numbers (Top of Page)"/>
        <w:docPartUnique/>
      </w:docPartObj>
    </w:sdtPr>
    <w:sdtEndPr/>
    <w:sdtContent>
      <w:p w:rsidR="00EF7C4A" w:rsidRDefault="00EF7C4A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C97">
          <w:rPr>
            <w:noProof/>
          </w:rPr>
          <w:t>3</w:t>
        </w:r>
        <w:r>
          <w:fldChar w:fldCharType="end"/>
        </w:r>
      </w:p>
    </w:sdtContent>
  </w:sdt>
  <w:p w:rsidR="006B649A" w:rsidRDefault="006B649A">
    <w:pPr>
      <w:pStyle w:val="af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C4A" w:rsidRDefault="00EF7C4A">
    <w:pPr>
      <w:pStyle w:val="af8"/>
      <w:jc w:val="right"/>
    </w:pPr>
  </w:p>
  <w:p w:rsidR="006B649A" w:rsidRDefault="006B649A">
    <w:pPr>
      <w:pStyle w:val="af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9A" w:rsidRDefault="006B649A">
    <w:pPr>
      <w:pStyle w:val="af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33</w:t>
    </w:r>
    <w:r>
      <w:fldChar w:fldCharType="end"/>
    </w:r>
  </w:p>
  <w:p w:rsidR="006B649A" w:rsidRDefault="006B649A">
    <w:pPr>
      <w:pStyle w:val="af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9A" w:rsidRDefault="00BB0C97">
    <w:pPr>
      <w:pStyle w:val="1b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page">
                <wp:posOffset>6920865</wp:posOffset>
              </wp:positionH>
              <wp:positionV relativeFrom="paragraph">
                <wp:posOffset>0</wp:posOffset>
              </wp:positionV>
              <wp:extent cx="276225" cy="1048385"/>
              <wp:effectExtent l="5715" t="0" r="3810" b="8890"/>
              <wp:wrapSquare wrapText="bothSides"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10483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4.95pt;margin-top:0;width:21.75pt;height:82.5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" stroked="f">
              <v:fill opacity="0"/>
              <v:textbox inset="0,0,0,0"/>
              <w10:wrap type="square" anchorx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9A" w:rsidRDefault="00BB0C97"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1080135</wp:posOffset>
              </wp:positionH>
              <wp:positionV relativeFrom="paragraph">
                <wp:posOffset>0</wp:posOffset>
              </wp:positionV>
              <wp:extent cx="6116955" cy="347345"/>
              <wp:effectExtent l="3810" t="0" r="3810" b="508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6955" cy="3473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05pt;margin-top:0;width:481.65pt;height:27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" stroked="f">
              <v:fill opacity="0"/>
              <v:textbox inset="0,0,0,0"/>
              <w10:wrap type="square" anchorx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9A" w:rsidRDefault="006B649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235"/>
        </w:tabs>
        <w:ind w:left="2235" w:hanging="150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194"/>
        </w:tabs>
        <w:ind w:left="2194" w:hanging="148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560"/>
        </w:tabs>
        <w:ind w:left="1560" w:hanging="87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3BE42D6"/>
    <w:multiLevelType w:val="hybridMultilevel"/>
    <w:tmpl w:val="98CAF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13F3"/>
    <w:multiLevelType w:val="hybridMultilevel"/>
    <w:tmpl w:val="A15E22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2C90FFF"/>
    <w:multiLevelType w:val="hybridMultilevel"/>
    <w:tmpl w:val="8160CFDA"/>
    <w:lvl w:ilvl="0" w:tplc="C7BCEF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464F02"/>
    <w:multiLevelType w:val="hybridMultilevel"/>
    <w:tmpl w:val="2C8C48A2"/>
    <w:lvl w:ilvl="0" w:tplc="FBDA9C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2011FA"/>
    <w:multiLevelType w:val="hybridMultilevel"/>
    <w:tmpl w:val="F370B538"/>
    <w:lvl w:ilvl="0" w:tplc="20ACB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76"/>
    <w:rsid w:val="00001FB3"/>
    <w:rsid w:val="00004651"/>
    <w:rsid w:val="000047CC"/>
    <w:rsid w:val="0000678A"/>
    <w:rsid w:val="00006C90"/>
    <w:rsid w:val="00021E12"/>
    <w:rsid w:val="000247DA"/>
    <w:rsid w:val="00036B8C"/>
    <w:rsid w:val="00040102"/>
    <w:rsid w:val="00040C0F"/>
    <w:rsid w:val="0004795F"/>
    <w:rsid w:val="00050C14"/>
    <w:rsid w:val="00050F78"/>
    <w:rsid w:val="00073D07"/>
    <w:rsid w:val="00075AFA"/>
    <w:rsid w:val="00076B2B"/>
    <w:rsid w:val="000802A7"/>
    <w:rsid w:val="00093AC3"/>
    <w:rsid w:val="00096AA3"/>
    <w:rsid w:val="000A3B59"/>
    <w:rsid w:val="000A523C"/>
    <w:rsid w:val="000B0F29"/>
    <w:rsid w:val="000B19D3"/>
    <w:rsid w:val="000B40AA"/>
    <w:rsid w:val="000B737C"/>
    <w:rsid w:val="000B73E2"/>
    <w:rsid w:val="000C12DF"/>
    <w:rsid w:val="000C1D66"/>
    <w:rsid w:val="000D0EA1"/>
    <w:rsid w:val="000D21F7"/>
    <w:rsid w:val="000D3DC8"/>
    <w:rsid w:val="000D4C4E"/>
    <w:rsid w:val="000D6689"/>
    <w:rsid w:val="000D7932"/>
    <w:rsid w:val="000E66DF"/>
    <w:rsid w:val="00103B16"/>
    <w:rsid w:val="00106813"/>
    <w:rsid w:val="00113FB5"/>
    <w:rsid w:val="001213BA"/>
    <w:rsid w:val="00127157"/>
    <w:rsid w:val="00134CF7"/>
    <w:rsid w:val="001401AA"/>
    <w:rsid w:val="001506D0"/>
    <w:rsid w:val="001565FF"/>
    <w:rsid w:val="00167D47"/>
    <w:rsid w:val="00177B2C"/>
    <w:rsid w:val="00185435"/>
    <w:rsid w:val="0018747E"/>
    <w:rsid w:val="001A0AC7"/>
    <w:rsid w:val="001A1ADA"/>
    <w:rsid w:val="001A47BA"/>
    <w:rsid w:val="001A7E96"/>
    <w:rsid w:val="001B5EFC"/>
    <w:rsid w:val="001B6646"/>
    <w:rsid w:val="001B6F6C"/>
    <w:rsid w:val="001C58BC"/>
    <w:rsid w:val="001C6D62"/>
    <w:rsid w:val="001D2A98"/>
    <w:rsid w:val="001D551E"/>
    <w:rsid w:val="001F16C6"/>
    <w:rsid w:val="001F1C52"/>
    <w:rsid w:val="001F25ED"/>
    <w:rsid w:val="00200294"/>
    <w:rsid w:val="002033E0"/>
    <w:rsid w:val="00205983"/>
    <w:rsid w:val="00207447"/>
    <w:rsid w:val="0021237F"/>
    <w:rsid w:val="00212FA0"/>
    <w:rsid w:val="00214437"/>
    <w:rsid w:val="00220660"/>
    <w:rsid w:val="00221A28"/>
    <w:rsid w:val="002274D7"/>
    <w:rsid w:val="00236549"/>
    <w:rsid w:val="00240FB4"/>
    <w:rsid w:val="00247B02"/>
    <w:rsid w:val="002515D2"/>
    <w:rsid w:val="002638C0"/>
    <w:rsid w:val="002667F6"/>
    <w:rsid w:val="00266E59"/>
    <w:rsid w:val="00272003"/>
    <w:rsid w:val="00273454"/>
    <w:rsid w:val="002752F6"/>
    <w:rsid w:val="002774A2"/>
    <w:rsid w:val="00281E04"/>
    <w:rsid w:val="002852C3"/>
    <w:rsid w:val="00295D07"/>
    <w:rsid w:val="002A510E"/>
    <w:rsid w:val="002A66C9"/>
    <w:rsid w:val="002B255A"/>
    <w:rsid w:val="002C0F82"/>
    <w:rsid w:val="002C3C1F"/>
    <w:rsid w:val="002E01B6"/>
    <w:rsid w:val="002E4A3F"/>
    <w:rsid w:val="002E59F0"/>
    <w:rsid w:val="002F40F2"/>
    <w:rsid w:val="002F6781"/>
    <w:rsid w:val="003072E2"/>
    <w:rsid w:val="00314365"/>
    <w:rsid w:val="00315C40"/>
    <w:rsid w:val="00316809"/>
    <w:rsid w:val="003211F2"/>
    <w:rsid w:val="00322A70"/>
    <w:rsid w:val="00323783"/>
    <w:rsid w:val="00331F4C"/>
    <w:rsid w:val="003428B2"/>
    <w:rsid w:val="00342E96"/>
    <w:rsid w:val="0034462D"/>
    <w:rsid w:val="003519A5"/>
    <w:rsid w:val="003526E2"/>
    <w:rsid w:val="00353FC1"/>
    <w:rsid w:val="00355CBB"/>
    <w:rsid w:val="003600B1"/>
    <w:rsid w:val="00362357"/>
    <w:rsid w:val="0036498C"/>
    <w:rsid w:val="0038565C"/>
    <w:rsid w:val="003B2B43"/>
    <w:rsid w:val="003B76FC"/>
    <w:rsid w:val="003C0937"/>
    <w:rsid w:val="003C4B61"/>
    <w:rsid w:val="003D07C0"/>
    <w:rsid w:val="003D3721"/>
    <w:rsid w:val="003D3A57"/>
    <w:rsid w:val="003D69C2"/>
    <w:rsid w:val="003D7CA3"/>
    <w:rsid w:val="003D7F75"/>
    <w:rsid w:val="003F3386"/>
    <w:rsid w:val="003F751D"/>
    <w:rsid w:val="004010FA"/>
    <w:rsid w:val="00401899"/>
    <w:rsid w:val="00406FB3"/>
    <w:rsid w:val="00416D32"/>
    <w:rsid w:val="00420F76"/>
    <w:rsid w:val="0042281F"/>
    <w:rsid w:val="00422CB7"/>
    <w:rsid w:val="004239FB"/>
    <w:rsid w:val="004265B9"/>
    <w:rsid w:val="00431D39"/>
    <w:rsid w:val="0043319B"/>
    <w:rsid w:val="0043410D"/>
    <w:rsid w:val="00437342"/>
    <w:rsid w:val="0043794C"/>
    <w:rsid w:val="00444049"/>
    <w:rsid w:val="004611F0"/>
    <w:rsid w:val="00463F67"/>
    <w:rsid w:val="004760AD"/>
    <w:rsid w:val="00476558"/>
    <w:rsid w:val="00482304"/>
    <w:rsid w:val="0048394D"/>
    <w:rsid w:val="004870F6"/>
    <w:rsid w:val="004926C3"/>
    <w:rsid w:val="0049415F"/>
    <w:rsid w:val="004A3E71"/>
    <w:rsid w:val="004B22F2"/>
    <w:rsid w:val="004B28C2"/>
    <w:rsid w:val="004C370D"/>
    <w:rsid w:val="004C3BB0"/>
    <w:rsid w:val="004D4097"/>
    <w:rsid w:val="004E1D2F"/>
    <w:rsid w:val="004E361A"/>
    <w:rsid w:val="004E6853"/>
    <w:rsid w:val="004E6CD3"/>
    <w:rsid w:val="004E7900"/>
    <w:rsid w:val="00510159"/>
    <w:rsid w:val="005213C9"/>
    <w:rsid w:val="00524379"/>
    <w:rsid w:val="00526BED"/>
    <w:rsid w:val="005279EF"/>
    <w:rsid w:val="00535129"/>
    <w:rsid w:val="005436E5"/>
    <w:rsid w:val="00547517"/>
    <w:rsid w:val="00547AA5"/>
    <w:rsid w:val="00550FB9"/>
    <w:rsid w:val="00574534"/>
    <w:rsid w:val="00574F49"/>
    <w:rsid w:val="00580AB4"/>
    <w:rsid w:val="00585123"/>
    <w:rsid w:val="005935F8"/>
    <w:rsid w:val="005A04D1"/>
    <w:rsid w:val="005A1BED"/>
    <w:rsid w:val="005B1B83"/>
    <w:rsid w:val="005B217B"/>
    <w:rsid w:val="005B3A69"/>
    <w:rsid w:val="005C08EE"/>
    <w:rsid w:val="005D0A4C"/>
    <w:rsid w:val="005D4CC8"/>
    <w:rsid w:val="005D58E8"/>
    <w:rsid w:val="005D6068"/>
    <w:rsid w:val="005D64FE"/>
    <w:rsid w:val="005F619C"/>
    <w:rsid w:val="005F7D46"/>
    <w:rsid w:val="00613BA7"/>
    <w:rsid w:val="00616331"/>
    <w:rsid w:val="006174BE"/>
    <w:rsid w:val="00617650"/>
    <w:rsid w:val="00617719"/>
    <w:rsid w:val="00620A21"/>
    <w:rsid w:val="00621389"/>
    <w:rsid w:val="00621BD7"/>
    <w:rsid w:val="006248D4"/>
    <w:rsid w:val="006354E8"/>
    <w:rsid w:val="0063693A"/>
    <w:rsid w:val="006521B8"/>
    <w:rsid w:val="0065340E"/>
    <w:rsid w:val="00661CF3"/>
    <w:rsid w:val="0066360C"/>
    <w:rsid w:val="006721D5"/>
    <w:rsid w:val="0067526B"/>
    <w:rsid w:val="00681FAB"/>
    <w:rsid w:val="00684F8C"/>
    <w:rsid w:val="006952A0"/>
    <w:rsid w:val="006A3D11"/>
    <w:rsid w:val="006A6E84"/>
    <w:rsid w:val="006B329F"/>
    <w:rsid w:val="006B649A"/>
    <w:rsid w:val="006B7D64"/>
    <w:rsid w:val="006C0527"/>
    <w:rsid w:val="006C0D76"/>
    <w:rsid w:val="006C11D8"/>
    <w:rsid w:val="006C3DBB"/>
    <w:rsid w:val="006C3E4B"/>
    <w:rsid w:val="006D1DCE"/>
    <w:rsid w:val="006D6B39"/>
    <w:rsid w:val="006E52C0"/>
    <w:rsid w:val="006E5DEE"/>
    <w:rsid w:val="006F55CA"/>
    <w:rsid w:val="00703228"/>
    <w:rsid w:val="007108AB"/>
    <w:rsid w:val="00717806"/>
    <w:rsid w:val="00725073"/>
    <w:rsid w:val="00734E37"/>
    <w:rsid w:val="007369DD"/>
    <w:rsid w:val="00740901"/>
    <w:rsid w:val="0074118B"/>
    <w:rsid w:val="00742888"/>
    <w:rsid w:val="00742E15"/>
    <w:rsid w:val="0075288D"/>
    <w:rsid w:val="007547BC"/>
    <w:rsid w:val="00767D00"/>
    <w:rsid w:val="00770D87"/>
    <w:rsid w:val="007825AD"/>
    <w:rsid w:val="007863BA"/>
    <w:rsid w:val="007866D7"/>
    <w:rsid w:val="0078757E"/>
    <w:rsid w:val="007A6287"/>
    <w:rsid w:val="007B1F2E"/>
    <w:rsid w:val="007D555D"/>
    <w:rsid w:val="007D6023"/>
    <w:rsid w:val="007E079E"/>
    <w:rsid w:val="007E49B5"/>
    <w:rsid w:val="007E7CCE"/>
    <w:rsid w:val="007F02FB"/>
    <w:rsid w:val="007F1059"/>
    <w:rsid w:val="007F53DB"/>
    <w:rsid w:val="00805039"/>
    <w:rsid w:val="008065D0"/>
    <w:rsid w:val="00813B52"/>
    <w:rsid w:val="00823838"/>
    <w:rsid w:val="0082397D"/>
    <w:rsid w:val="00831DCD"/>
    <w:rsid w:val="00834C3C"/>
    <w:rsid w:val="0083597E"/>
    <w:rsid w:val="008362EB"/>
    <w:rsid w:val="00861C70"/>
    <w:rsid w:val="00864F83"/>
    <w:rsid w:val="00867FEE"/>
    <w:rsid w:val="008706D5"/>
    <w:rsid w:val="00871413"/>
    <w:rsid w:val="00873CF9"/>
    <w:rsid w:val="00875D32"/>
    <w:rsid w:val="0088223C"/>
    <w:rsid w:val="00884063"/>
    <w:rsid w:val="00892EA9"/>
    <w:rsid w:val="00895A61"/>
    <w:rsid w:val="008963E9"/>
    <w:rsid w:val="008A09FA"/>
    <w:rsid w:val="008A0EA9"/>
    <w:rsid w:val="008A2269"/>
    <w:rsid w:val="008A3F83"/>
    <w:rsid w:val="008A4306"/>
    <w:rsid w:val="008A5585"/>
    <w:rsid w:val="008A6D5A"/>
    <w:rsid w:val="008B2C73"/>
    <w:rsid w:val="008B2EBA"/>
    <w:rsid w:val="008B3D76"/>
    <w:rsid w:val="008B3D84"/>
    <w:rsid w:val="008C4C1A"/>
    <w:rsid w:val="008C5731"/>
    <w:rsid w:val="008C5806"/>
    <w:rsid w:val="008C71CB"/>
    <w:rsid w:val="008D25E1"/>
    <w:rsid w:val="008D699C"/>
    <w:rsid w:val="008E1C41"/>
    <w:rsid w:val="008E4D37"/>
    <w:rsid w:val="008E6880"/>
    <w:rsid w:val="008F3E06"/>
    <w:rsid w:val="008F600C"/>
    <w:rsid w:val="009028BB"/>
    <w:rsid w:val="00903430"/>
    <w:rsid w:val="00917709"/>
    <w:rsid w:val="009210C2"/>
    <w:rsid w:val="00922D01"/>
    <w:rsid w:val="009241DB"/>
    <w:rsid w:val="00932FC5"/>
    <w:rsid w:val="00933506"/>
    <w:rsid w:val="00933C37"/>
    <w:rsid w:val="009441AD"/>
    <w:rsid w:val="009565EA"/>
    <w:rsid w:val="0095796C"/>
    <w:rsid w:val="00964EB7"/>
    <w:rsid w:val="00970C72"/>
    <w:rsid w:val="00982380"/>
    <w:rsid w:val="009835B7"/>
    <w:rsid w:val="00986C7E"/>
    <w:rsid w:val="00990B65"/>
    <w:rsid w:val="009979A5"/>
    <w:rsid w:val="009A04BB"/>
    <w:rsid w:val="009B0599"/>
    <w:rsid w:val="009E6051"/>
    <w:rsid w:val="009E7EA0"/>
    <w:rsid w:val="009F71D2"/>
    <w:rsid w:val="009F7335"/>
    <w:rsid w:val="00A006E0"/>
    <w:rsid w:val="00A0693B"/>
    <w:rsid w:val="00A10388"/>
    <w:rsid w:val="00A10BDA"/>
    <w:rsid w:val="00A15D94"/>
    <w:rsid w:val="00A3185C"/>
    <w:rsid w:val="00A3425B"/>
    <w:rsid w:val="00A41D6D"/>
    <w:rsid w:val="00A4271B"/>
    <w:rsid w:val="00A52A41"/>
    <w:rsid w:val="00A55100"/>
    <w:rsid w:val="00A5635A"/>
    <w:rsid w:val="00A57487"/>
    <w:rsid w:val="00A606B2"/>
    <w:rsid w:val="00A65A72"/>
    <w:rsid w:val="00A67FB2"/>
    <w:rsid w:val="00A70179"/>
    <w:rsid w:val="00A75D41"/>
    <w:rsid w:val="00A84671"/>
    <w:rsid w:val="00AB26E7"/>
    <w:rsid w:val="00AB7C4E"/>
    <w:rsid w:val="00AC2062"/>
    <w:rsid w:val="00AC5219"/>
    <w:rsid w:val="00AC5A6D"/>
    <w:rsid w:val="00AD1A1B"/>
    <w:rsid w:val="00AD4F2C"/>
    <w:rsid w:val="00AD5118"/>
    <w:rsid w:val="00AD53AE"/>
    <w:rsid w:val="00AE1875"/>
    <w:rsid w:val="00AE7782"/>
    <w:rsid w:val="00AF2E68"/>
    <w:rsid w:val="00AF3915"/>
    <w:rsid w:val="00AF41C1"/>
    <w:rsid w:val="00B01274"/>
    <w:rsid w:val="00B01729"/>
    <w:rsid w:val="00B01F99"/>
    <w:rsid w:val="00B02925"/>
    <w:rsid w:val="00B03BD0"/>
    <w:rsid w:val="00B145A1"/>
    <w:rsid w:val="00B22C63"/>
    <w:rsid w:val="00B25691"/>
    <w:rsid w:val="00B257E1"/>
    <w:rsid w:val="00B26198"/>
    <w:rsid w:val="00B26DD3"/>
    <w:rsid w:val="00B279DE"/>
    <w:rsid w:val="00B31FD3"/>
    <w:rsid w:val="00B35F47"/>
    <w:rsid w:val="00B36045"/>
    <w:rsid w:val="00B505F7"/>
    <w:rsid w:val="00B52EFC"/>
    <w:rsid w:val="00B56418"/>
    <w:rsid w:val="00B60D69"/>
    <w:rsid w:val="00B63B2D"/>
    <w:rsid w:val="00B744EE"/>
    <w:rsid w:val="00B75911"/>
    <w:rsid w:val="00B77CF6"/>
    <w:rsid w:val="00B80D66"/>
    <w:rsid w:val="00B80FA6"/>
    <w:rsid w:val="00B82936"/>
    <w:rsid w:val="00B931F5"/>
    <w:rsid w:val="00B93DE5"/>
    <w:rsid w:val="00BA25E4"/>
    <w:rsid w:val="00BA66FC"/>
    <w:rsid w:val="00BB0C97"/>
    <w:rsid w:val="00BB5D72"/>
    <w:rsid w:val="00BC0719"/>
    <w:rsid w:val="00BD3C7B"/>
    <w:rsid w:val="00BD44E2"/>
    <w:rsid w:val="00BE1E9A"/>
    <w:rsid w:val="00BE4152"/>
    <w:rsid w:val="00BF5E49"/>
    <w:rsid w:val="00BF60DA"/>
    <w:rsid w:val="00C147A2"/>
    <w:rsid w:val="00C1681C"/>
    <w:rsid w:val="00C175BA"/>
    <w:rsid w:val="00C17F3C"/>
    <w:rsid w:val="00C21064"/>
    <w:rsid w:val="00C23DB7"/>
    <w:rsid w:val="00C3262A"/>
    <w:rsid w:val="00C40DBF"/>
    <w:rsid w:val="00C41834"/>
    <w:rsid w:val="00C51C59"/>
    <w:rsid w:val="00C54AAB"/>
    <w:rsid w:val="00C556C5"/>
    <w:rsid w:val="00C7419E"/>
    <w:rsid w:val="00C75752"/>
    <w:rsid w:val="00C76698"/>
    <w:rsid w:val="00C80AF1"/>
    <w:rsid w:val="00C85899"/>
    <w:rsid w:val="00C92EA2"/>
    <w:rsid w:val="00C975BA"/>
    <w:rsid w:val="00C9779F"/>
    <w:rsid w:val="00CB1CE8"/>
    <w:rsid w:val="00CB4B1E"/>
    <w:rsid w:val="00CB50A1"/>
    <w:rsid w:val="00CC1E7C"/>
    <w:rsid w:val="00CC76C4"/>
    <w:rsid w:val="00CD057A"/>
    <w:rsid w:val="00CD159D"/>
    <w:rsid w:val="00CD1A5A"/>
    <w:rsid w:val="00CD4397"/>
    <w:rsid w:val="00CE0842"/>
    <w:rsid w:val="00CE1A89"/>
    <w:rsid w:val="00CE252D"/>
    <w:rsid w:val="00CF4EFC"/>
    <w:rsid w:val="00D02775"/>
    <w:rsid w:val="00D275AD"/>
    <w:rsid w:val="00D317A7"/>
    <w:rsid w:val="00D319B8"/>
    <w:rsid w:val="00D4463E"/>
    <w:rsid w:val="00D44800"/>
    <w:rsid w:val="00D654AA"/>
    <w:rsid w:val="00D82329"/>
    <w:rsid w:val="00D85ABE"/>
    <w:rsid w:val="00D95AD5"/>
    <w:rsid w:val="00DA1EF5"/>
    <w:rsid w:val="00DB3EDE"/>
    <w:rsid w:val="00DB521F"/>
    <w:rsid w:val="00DB5680"/>
    <w:rsid w:val="00DC6DA3"/>
    <w:rsid w:val="00DD01DD"/>
    <w:rsid w:val="00DD316F"/>
    <w:rsid w:val="00DE0974"/>
    <w:rsid w:val="00DE6760"/>
    <w:rsid w:val="00DF354A"/>
    <w:rsid w:val="00E010E5"/>
    <w:rsid w:val="00E020BD"/>
    <w:rsid w:val="00E1150E"/>
    <w:rsid w:val="00E138FA"/>
    <w:rsid w:val="00E23373"/>
    <w:rsid w:val="00E3601C"/>
    <w:rsid w:val="00E4094E"/>
    <w:rsid w:val="00E470DD"/>
    <w:rsid w:val="00E71F66"/>
    <w:rsid w:val="00E81D1A"/>
    <w:rsid w:val="00E84D69"/>
    <w:rsid w:val="00E916C7"/>
    <w:rsid w:val="00E945A5"/>
    <w:rsid w:val="00E95A48"/>
    <w:rsid w:val="00E97940"/>
    <w:rsid w:val="00EA07A3"/>
    <w:rsid w:val="00EA1AFF"/>
    <w:rsid w:val="00EB6E4A"/>
    <w:rsid w:val="00EC3674"/>
    <w:rsid w:val="00EC6F2C"/>
    <w:rsid w:val="00EE5BC4"/>
    <w:rsid w:val="00EF7C4A"/>
    <w:rsid w:val="00F01BB9"/>
    <w:rsid w:val="00F0623C"/>
    <w:rsid w:val="00F220E6"/>
    <w:rsid w:val="00F23CED"/>
    <w:rsid w:val="00F274DA"/>
    <w:rsid w:val="00F366B8"/>
    <w:rsid w:val="00F37C2F"/>
    <w:rsid w:val="00F423B5"/>
    <w:rsid w:val="00F53CDD"/>
    <w:rsid w:val="00F55D56"/>
    <w:rsid w:val="00F5633F"/>
    <w:rsid w:val="00F71618"/>
    <w:rsid w:val="00F73329"/>
    <w:rsid w:val="00F82BEA"/>
    <w:rsid w:val="00F93128"/>
    <w:rsid w:val="00F95641"/>
    <w:rsid w:val="00F96B61"/>
    <w:rsid w:val="00FA1321"/>
    <w:rsid w:val="00FC2ACF"/>
    <w:rsid w:val="00FC2BD4"/>
    <w:rsid w:val="00FD108C"/>
    <w:rsid w:val="00FD5D17"/>
    <w:rsid w:val="00FD7410"/>
    <w:rsid w:val="00FE0C37"/>
    <w:rsid w:val="00FE2195"/>
    <w:rsid w:val="00FE2EDE"/>
    <w:rsid w:val="00FE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32"/>
    <w:rPr>
      <w:sz w:val="28"/>
      <w:lang w:eastAsia="zh-CN"/>
    </w:rPr>
  </w:style>
  <w:style w:type="paragraph" w:styleId="1">
    <w:name w:val="heading 1"/>
    <w:basedOn w:val="a"/>
    <w:next w:val="a"/>
    <w:qFormat/>
    <w:rsid w:val="00875D32"/>
    <w:pPr>
      <w:keepNext/>
      <w:tabs>
        <w:tab w:val="num" w:pos="131"/>
      </w:tabs>
      <w:outlineLvl w:val="0"/>
    </w:pPr>
  </w:style>
  <w:style w:type="paragraph" w:styleId="2">
    <w:name w:val="heading 2"/>
    <w:basedOn w:val="a"/>
    <w:next w:val="a"/>
    <w:qFormat/>
    <w:rsid w:val="00875D32"/>
    <w:pPr>
      <w:keepNext/>
      <w:tabs>
        <w:tab w:val="num" w:pos="131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75D32"/>
    <w:pPr>
      <w:keepNext/>
      <w:tabs>
        <w:tab w:val="num" w:pos="131"/>
      </w:tabs>
      <w:ind w:left="720"/>
      <w:jc w:val="right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qFormat/>
    <w:rsid w:val="00875D32"/>
    <w:pPr>
      <w:keepNext/>
      <w:tabs>
        <w:tab w:val="left" w:pos="0"/>
        <w:tab w:val="num" w:pos="131"/>
      </w:tabs>
      <w:jc w:val="center"/>
      <w:outlineLvl w:val="3"/>
    </w:pPr>
    <w:rPr>
      <w:b/>
      <w:bCs/>
      <w:szCs w:val="40"/>
    </w:rPr>
  </w:style>
  <w:style w:type="paragraph" w:styleId="5">
    <w:name w:val="heading 5"/>
    <w:basedOn w:val="a"/>
    <w:next w:val="a"/>
    <w:qFormat/>
    <w:rsid w:val="00875D32"/>
    <w:pPr>
      <w:keepNext/>
      <w:tabs>
        <w:tab w:val="left" w:pos="0"/>
        <w:tab w:val="num" w:pos="131"/>
      </w:tabs>
      <w:ind w:left="720"/>
      <w:jc w:val="both"/>
      <w:outlineLvl w:val="4"/>
    </w:pPr>
    <w:rPr>
      <w:b/>
      <w:bCs/>
      <w:szCs w:val="40"/>
    </w:rPr>
  </w:style>
  <w:style w:type="paragraph" w:styleId="6">
    <w:name w:val="heading 6"/>
    <w:basedOn w:val="a0"/>
    <w:next w:val="Textbody"/>
    <w:link w:val="60"/>
    <w:qFormat/>
    <w:rsid w:val="008A5585"/>
    <w:pPr>
      <w:tabs>
        <w:tab w:val="num" w:pos="131"/>
        <w:tab w:val="left" w:pos="1152"/>
      </w:tabs>
      <w:ind w:left="131"/>
      <w:outlineLvl w:val="5"/>
    </w:pPr>
    <w:rPr>
      <w:b/>
      <w:bCs/>
      <w:sz w:val="21"/>
      <w:szCs w:val="21"/>
    </w:rPr>
  </w:style>
  <w:style w:type="paragraph" w:styleId="8">
    <w:name w:val="heading 8"/>
    <w:basedOn w:val="a"/>
    <w:next w:val="a"/>
    <w:qFormat/>
    <w:rsid w:val="00875D32"/>
    <w:pPr>
      <w:keepNext/>
      <w:tabs>
        <w:tab w:val="num" w:pos="131"/>
      </w:tabs>
      <w:ind w:left="350"/>
      <w:jc w:val="center"/>
      <w:outlineLvl w:val="7"/>
    </w:pPr>
    <w:rPr>
      <w:b/>
      <w:bCs/>
      <w:szCs w:val="40"/>
    </w:rPr>
  </w:style>
  <w:style w:type="paragraph" w:styleId="9">
    <w:name w:val="heading 9"/>
    <w:basedOn w:val="a"/>
    <w:next w:val="a"/>
    <w:qFormat/>
    <w:rsid w:val="00875D32"/>
    <w:pPr>
      <w:keepNext/>
      <w:shd w:val="clear" w:color="auto" w:fill="FFFFFF"/>
      <w:tabs>
        <w:tab w:val="num" w:pos="131"/>
      </w:tabs>
      <w:ind w:left="720"/>
      <w:jc w:val="both"/>
      <w:outlineLvl w:val="8"/>
    </w:pPr>
    <w:rPr>
      <w:shd w:val="clear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875D32"/>
  </w:style>
  <w:style w:type="character" w:customStyle="1" w:styleId="WW8Num2z0">
    <w:name w:val="WW8Num2z0"/>
    <w:rsid w:val="00875D32"/>
    <w:rPr>
      <w:rFonts w:ascii="Times New Roman" w:hAnsi="Times New Roman" w:cs="Times New Roman"/>
    </w:rPr>
  </w:style>
  <w:style w:type="character" w:customStyle="1" w:styleId="WW8Num3z0">
    <w:name w:val="WW8Num3z0"/>
    <w:rsid w:val="00875D32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875D32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875D32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875D32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875D32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875D32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875D32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875D32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875D32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875D32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875D32"/>
    <w:rPr>
      <w:rFonts w:ascii="Symbol" w:hAnsi="Symbol" w:cs="StarSymbol"/>
      <w:sz w:val="18"/>
      <w:szCs w:val="18"/>
    </w:rPr>
  </w:style>
  <w:style w:type="character" w:customStyle="1" w:styleId="20">
    <w:name w:val="Основной шрифт абзаца2"/>
    <w:rsid w:val="00875D32"/>
  </w:style>
  <w:style w:type="character" w:customStyle="1" w:styleId="WW8Num14z0">
    <w:name w:val="WW8Num14z0"/>
    <w:rsid w:val="00875D32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875D32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875D32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875D32"/>
  </w:style>
  <w:style w:type="character" w:customStyle="1" w:styleId="WW-Absatz-Standardschriftart1">
    <w:name w:val="WW-Absatz-Standardschriftart1"/>
    <w:rsid w:val="00875D32"/>
  </w:style>
  <w:style w:type="character" w:customStyle="1" w:styleId="WW-Absatz-Standardschriftart11">
    <w:name w:val="WW-Absatz-Standardschriftart11"/>
    <w:rsid w:val="00875D32"/>
  </w:style>
  <w:style w:type="character" w:customStyle="1" w:styleId="WW-Absatz-Standardschriftart111">
    <w:name w:val="WW-Absatz-Standardschriftart111"/>
    <w:rsid w:val="00875D32"/>
  </w:style>
  <w:style w:type="character" w:customStyle="1" w:styleId="WW-Absatz-Standardschriftart1111">
    <w:name w:val="WW-Absatz-Standardschriftart1111"/>
    <w:rsid w:val="00875D32"/>
  </w:style>
  <w:style w:type="character" w:customStyle="1" w:styleId="WW-Absatz-Standardschriftart11111">
    <w:name w:val="WW-Absatz-Standardschriftart11111"/>
    <w:rsid w:val="00875D32"/>
  </w:style>
  <w:style w:type="character" w:customStyle="1" w:styleId="WW-Absatz-Standardschriftart111111">
    <w:name w:val="WW-Absatz-Standardschriftart111111"/>
    <w:rsid w:val="00875D32"/>
  </w:style>
  <w:style w:type="character" w:customStyle="1" w:styleId="WW-Absatz-Standardschriftart1111111">
    <w:name w:val="WW-Absatz-Standardschriftart1111111"/>
    <w:rsid w:val="00875D32"/>
  </w:style>
  <w:style w:type="character" w:customStyle="1" w:styleId="WW-Absatz-Standardschriftart11111111">
    <w:name w:val="WW-Absatz-Standardschriftart11111111"/>
    <w:rsid w:val="00875D32"/>
  </w:style>
  <w:style w:type="character" w:customStyle="1" w:styleId="WW-Absatz-Standardschriftart111111111">
    <w:name w:val="WW-Absatz-Standardschriftart111111111"/>
    <w:rsid w:val="00875D32"/>
  </w:style>
  <w:style w:type="character" w:customStyle="1" w:styleId="WW-Absatz-Standardschriftart1111111111">
    <w:name w:val="WW-Absatz-Standardschriftart1111111111"/>
    <w:rsid w:val="00875D32"/>
  </w:style>
  <w:style w:type="character" w:customStyle="1" w:styleId="WW-Absatz-Standardschriftart11111111111">
    <w:name w:val="WW-Absatz-Standardschriftart11111111111"/>
    <w:rsid w:val="00875D32"/>
  </w:style>
  <w:style w:type="character" w:customStyle="1" w:styleId="WW-Absatz-Standardschriftart111111111111">
    <w:name w:val="WW-Absatz-Standardschriftart111111111111"/>
    <w:rsid w:val="00875D32"/>
  </w:style>
  <w:style w:type="character" w:customStyle="1" w:styleId="WW-Absatz-Standardschriftart1111111111111">
    <w:name w:val="WW-Absatz-Standardschriftart1111111111111"/>
    <w:rsid w:val="00875D32"/>
  </w:style>
  <w:style w:type="character" w:customStyle="1" w:styleId="WW-Absatz-Standardschriftart11111111111111">
    <w:name w:val="WW-Absatz-Standardschriftart11111111111111"/>
    <w:rsid w:val="00875D32"/>
  </w:style>
  <w:style w:type="character" w:customStyle="1" w:styleId="WW8Num1z0">
    <w:name w:val="WW8Num1z0"/>
    <w:rsid w:val="00875D32"/>
    <w:rPr>
      <w:sz w:val="28"/>
    </w:rPr>
  </w:style>
  <w:style w:type="character" w:customStyle="1" w:styleId="WW8Num2z1">
    <w:name w:val="WW8Num2z1"/>
    <w:rsid w:val="00875D32"/>
    <w:rPr>
      <w:rFonts w:ascii="Courier New" w:hAnsi="Courier New" w:cs="Courier New"/>
    </w:rPr>
  </w:style>
  <w:style w:type="character" w:customStyle="1" w:styleId="WW8Num2z2">
    <w:name w:val="WW8Num2z2"/>
    <w:rsid w:val="00875D32"/>
    <w:rPr>
      <w:rFonts w:ascii="Wingdings" w:hAnsi="Wingdings" w:cs="Wingdings"/>
    </w:rPr>
  </w:style>
  <w:style w:type="character" w:customStyle="1" w:styleId="WW8Num2z3">
    <w:name w:val="WW8Num2z3"/>
    <w:rsid w:val="00875D32"/>
    <w:rPr>
      <w:rFonts w:ascii="Symbol" w:hAnsi="Symbol" w:cs="Symbol"/>
    </w:rPr>
  </w:style>
  <w:style w:type="character" w:customStyle="1" w:styleId="10">
    <w:name w:val="Основной шрифт абзаца1"/>
    <w:rsid w:val="00875D32"/>
  </w:style>
  <w:style w:type="character" w:customStyle="1" w:styleId="a4">
    <w:name w:val="Символ сноски"/>
    <w:rsid w:val="00875D32"/>
    <w:rPr>
      <w:vertAlign w:val="superscript"/>
    </w:rPr>
  </w:style>
  <w:style w:type="character" w:styleId="a5">
    <w:name w:val="Hyperlink"/>
    <w:rsid w:val="00875D32"/>
    <w:rPr>
      <w:color w:val="0000FF"/>
      <w:u w:val="single"/>
    </w:rPr>
  </w:style>
  <w:style w:type="character" w:styleId="a6">
    <w:name w:val="page number"/>
    <w:basedOn w:val="10"/>
    <w:rsid w:val="00875D32"/>
  </w:style>
  <w:style w:type="character" w:styleId="a7">
    <w:name w:val="FollowedHyperlink"/>
    <w:rsid w:val="00875D32"/>
    <w:rPr>
      <w:color w:val="800080"/>
      <w:u w:val="single"/>
    </w:rPr>
  </w:style>
  <w:style w:type="character" w:customStyle="1" w:styleId="11">
    <w:name w:val="Знак сноски1"/>
    <w:rsid w:val="00875D32"/>
    <w:rPr>
      <w:vertAlign w:val="superscript"/>
    </w:rPr>
  </w:style>
  <w:style w:type="character" w:customStyle="1" w:styleId="a8">
    <w:name w:val="Символы концевой сноски"/>
    <w:rsid w:val="00875D32"/>
    <w:rPr>
      <w:vertAlign w:val="superscript"/>
    </w:rPr>
  </w:style>
  <w:style w:type="character" w:customStyle="1" w:styleId="WW-">
    <w:name w:val="WW-Символы концевой сноски"/>
    <w:rsid w:val="00875D32"/>
  </w:style>
  <w:style w:type="character" w:customStyle="1" w:styleId="a9">
    <w:name w:val="Символ нумерации"/>
    <w:rsid w:val="00875D32"/>
  </w:style>
  <w:style w:type="character" w:customStyle="1" w:styleId="aa">
    <w:name w:val="Маркеры списка"/>
    <w:rsid w:val="00875D32"/>
    <w:rPr>
      <w:rFonts w:ascii="StarSymbol" w:eastAsia="StarSymbol" w:hAnsi="StarSymbol" w:cs="StarSymbol"/>
      <w:sz w:val="18"/>
      <w:szCs w:val="18"/>
    </w:rPr>
  </w:style>
  <w:style w:type="character" w:customStyle="1" w:styleId="12">
    <w:name w:val="Знак концевой сноски1"/>
    <w:rsid w:val="00875D32"/>
    <w:rPr>
      <w:vertAlign w:val="superscript"/>
    </w:rPr>
  </w:style>
  <w:style w:type="character" w:customStyle="1" w:styleId="ab">
    <w:name w:val="Верхний колонтитул Знак"/>
    <w:uiPriority w:val="99"/>
    <w:rsid w:val="00875D32"/>
    <w:rPr>
      <w:sz w:val="28"/>
      <w:szCs w:val="24"/>
    </w:rPr>
  </w:style>
  <w:style w:type="character" w:styleId="ac">
    <w:name w:val="footnote reference"/>
    <w:rsid w:val="00875D32"/>
    <w:rPr>
      <w:vertAlign w:val="superscript"/>
    </w:rPr>
  </w:style>
  <w:style w:type="character" w:styleId="ad">
    <w:name w:val="endnote reference"/>
    <w:rsid w:val="00875D32"/>
    <w:rPr>
      <w:vertAlign w:val="superscript"/>
    </w:rPr>
  </w:style>
  <w:style w:type="character" w:customStyle="1" w:styleId="30">
    <w:name w:val="Основной шрифт абзаца3"/>
    <w:rsid w:val="00875D32"/>
  </w:style>
  <w:style w:type="character" w:customStyle="1" w:styleId="ae">
    <w:name w:val="Гипертекстовая ссылка"/>
    <w:uiPriority w:val="99"/>
    <w:rsid w:val="00875D32"/>
    <w:rPr>
      <w:rFonts w:cs="Times New Roman"/>
      <w:color w:val="106BBE"/>
    </w:rPr>
  </w:style>
  <w:style w:type="character" w:customStyle="1" w:styleId="21">
    <w:name w:val="Знак сноски2"/>
    <w:rsid w:val="00875D32"/>
    <w:rPr>
      <w:rFonts w:cs="Times New Roman"/>
      <w:vertAlign w:val="superscript"/>
    </w:rPr>
  </w:style>
  <w:style w:type="paragraph" w:customStyle="1" w:styleId="af">
    <w:name w:val="Заголовок"/>
    <w:basedOn w:val="a"/>
    <w:next w:val="af0"/>
    <w:rsid w:val="00875D32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f0">
    <w:name w:val="Body Text"/>
    <w:basedOn w:val="a"/>
    <w:rsid w:val="00875D32"/>
    <w:pPr>
      <w:jc w:val="both"/>
    </w:pPr>
  </w:style>
  <w:style w:type="paragraph" w:styleId="af1">
    <w:name w:val="List"/>
    <w:basedOn w:val="af0"/>
    <w:rsid w:val="00875D32"/>
    <w:rPr>
      <w:rFonts w:cs="Tahoma"/>
      <w:sz w:val="24"/>
    </w:rPr>
  </w:style>
  <w:style w:type="paragraph" w:styleId="af2">
    <w:name w:val="caption"/>
    <w:basedOn w:val="a"/>
    <w:qFormat/>
    <w:rsid w:val="00875D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rsid w:val="00875D32"/>
    <w:pPr>
      <w:suppressLineNumbers/>
    </w:pPr>
  </w:style>
  <w:style w:type="paragraph" w:customStyle="1" w:styleId="13">
    <w:name w:val="Название1"/>
    <w:basedOn w:val="a"/>
    <w:rsid w:val="00875D3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875D32"/>
    <w:pPr>
      <w:suppressLineNumbers/>
    </w:pPr>
    <w:rPr>
      <w:rFonts w:cs="Tahoma"/>
      <w:sz w:val="24"/>
    </w:rPr>
  </w:style>
  <w:style w:type="paragraph" w:styleId="af3">
    <w:name w:val="Body Text Indent"/>
    <w:basedOn w:val="a"/>
    <w:rsid w:val="00875D32"/>
    <w:pPr>
      <w:ind w:left="5040"/>
    </w:pPr>
  </w:style>
  <w:style w:type="paragraph" w:customStyle="1" w:styleId="210">
    <w:name w:val="Основной текст с отступом 21"/>
    <w:basedOn w:val="a"/>
    <w:rsid w:val="00875D32"/>
    <w:pPr>
      <w:ind w:firstLine="851"/>
    </w:pPr>
  </w:style>
  <w:style w:type="paragraph" w:customStyle="1" w:styleId="ConsPlusNormal">
    <w:name w:val="ConsPlu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Normal">
    <w:name w:val="Con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15">
    <w:name w:val="toc 1"/>
    <w:basedOn w:val="a"/>
    <w:next w:val="a"/>
    <w:rsid w:val="00875D32"/>
    <w:pPr>
      <w:tabs>
        <w:tab w:val="right" w:leader="dot" w:pos="9360"/>
      </w:tabs>
      <w:ind w:left="125"/>
      <w:jc w:val="both"/>
    </w:pPr>
    <w:rPr>
      <w:b/>
      <w:sz w:val="26"/>
      <w:szCs w:val="26"/>
      <w:lang w:val="en-US"/>
    </w:rPr>
  </w:style>
  <w:style w:type="paragraph" w:styleId="af4">
    <w:name w:val="footer"/>
    <w:basedOn w:val="a"/>
    <w:link w:val="af5"/>
    <w:rsid w:val="00875D32"/>
    <w:pPr>
      <w:tabs>
        <w:tab w:val="center" w:pos="4677"/>
        <w:tab w:val="right" w:pos="9355"/>
      </w:tabs>
      <w:ind w:left="125"/>
      <w:jc w:val="both"/>
    </w:pPr>
    <w:rPr>
      <w:sz w:val="16"/>
      <w:szCs w:val="24"/>
    </w:rPr>
  </w:style>
  <w:style w:type="paragraph" w:styleId="af6">
    <w:name w:val="footnote text"/>
    <w:basedOn w:val="a"/>
    <w:link w:val="af7"/>
    <w:rsid w:val="00875D32"/>
    <w:pPr>
      <w:ind w:left="125"/>
      <w:jc w:val="both"/>
    </w:pPr>
    <w:rPr>
      <w:sz w:val="20"/>
    </w:rPr>
  </w:style>
  <w:style w:type="paragraph" w:styleId="af8">
    <w:name w:val="header"/>
    <w:basedOn w:val="a"/>
    <w:uiPriority w:val="99"/>
    <w:rsid w:val="00875D32"/>
    <w:pPr>
      <w:tabs>
        <w:tab w:val="center" w:pos="4677"/>
        <w:tab w:val="right" w:pos="9355"/>
      </w:tabs>
      <w:ind w:left="125"/>
      <w:jc w:val="both"/>
    </w:pPr>
    <w:rPr>
      <w:szCs w:val="24"/>
    </w:rPr>
  </w:style>
  <w:style w:type="paragraph" w:customStyle="1" w:styleId="31">
    <w:name w:val="Основной текст с отступом 31"/>
    <w:basedOn w:val="a"/>
    <w:rsid w:val="00875D32"/>
    <w:pPr>
      <w:ind w:left="83" w:firstLine="720"/>
      <w:jc w:val="both"/>
    </w:pPr>
    <w:rPr>
      <w:szCs w:val="40"/>
    </w:rPr>
  </w:style>
  <w:style w:type="paragraph" w:customStyle="1" w:styleId="32">
    <w:name w:val="заг3"/>
    <w:basedOn w:val="a"/>
    <w:rsid w:val="00875D32"/>
    <w:pPr>
      <w:jc w:val="center"/>
    </w:pPr>
    <w:rPr>
      <w:sz w:val="24"/>
      <w:szCs w:val="24"/>
    </w:rPr>
  </w:style>
  <w:style w:type="paragraph" w:customStyle="1" w:styleId="af9">
    <w:name w:val="Содержимое таблицы"/>
    <w:basedOn w:val="a"/>
    <w:rsid w:val="00875D32"/>
    <w:pPr>
      <w:suppressLineNumbers/>
    </w:pPr>
  </w:style>
  <w:style w:type="paragraph" w:customStyle="1" w:styleId="afa">
    <w:name w:val="Заголовок таблицы"/>
    <w:basedOn w:val="af9"/>
    <w:rsid w:val="00875D32"/>
    <w:pPr>
      <w:jc w:val="center"/>
    </w:pPr>
    <w:rPr>
      <w:b/>
      <w:bCs/>
    </w:rPr>
  </w:style>
  <w:style w:type="paragraph" w:customStyle="1" w:styleId="ConsPlusTitle">
    <w:name w:val="ConsPlusTitle"/>
    <w:rsid w:val="00875D32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zh-CN"/>
    </w:rPr>
  </w:style>
  <w:style w:type="paragraph" w:styleId="afb">
    <w:name w:val="endnote text"/>
    <w:basedOn w:val="a"/>
    <w:rsid w:val="00875D32"/>
    <w:pPr>
      <w:suppressLineNumbers/>
      <w:ind w:left="283" w:hanging="283"/>
    </w:pPr>
    <w:rPr>
      <w:sz w:val="20"/>
    </w:rPr>
  </w:style>
  <w:style w:type="paragraph" w:customStyle="1" w:styleId="afc">
    <w:name w:val="Знак"/>
    <w:basedOn w:val="a"/>
    <w:rsid w:val="00875D32"/>
    <w:pPr>
      <w:widowControl w:val="0"/>
      <w:spacing w:before="100" w:after="100" w:line="360" w:lineRule="atLeast"/>
      <w:jc w:val="both"/>
      <w:textAlignment w:val="baseline"/>
    </w:pPr>
    <w:rPr>
      <w:rFonts w:ascii="Tahoma" w:hAnsi="Tahoma" w:cs="Tahoma"/>
      <w:sz w:val="20"/>
      <w:lang w:val="en-US"/>
    </w:rPr>
  </w:style>
  <w:style w:type="paragraph" w:customStyle="1" w:styleId="320">
    <w:name w:val="Основной текст с отступом 32"/>
    <w:basedOn w:val="a"/>
    <w:rsid w:val="00875D32"/>
    <w:pPr>
      <w:spacing w:after="120"/>
      <w:ind w:left="283"/>
    </w:pPr>
    <w:rPr>
      <w:sz w:val="16"/>
      <w:szCs w:val="16"/>
    </w:rPr>
  </w:style>
  <w:style w:type="paragraph" w:customStyle="1" w:styleId="220">
    <w:name w:val="Основной текст с отступом 22"/>
    <w:basedOn w:val="a"/>
    <w:rsid w:val="00875D32"/>
    <w:pPr>
      <w:spacing w:after="120" w:line="480" w:lineRule="auto"/>
      <w:ind w:left="283"/>
    </w:pPr>
  </w:style>
  <w:style w:type="paragraph" w:customStyle="1" w:styleId="ConsPlusNonformat">
    <w:name w:val="ConsPlusNonformat"/>
    <w:rsid w:val="00875D32"/>
    <w:pPr>
      <w:widowControl w:val="0"/>
      <w:suppressAutoHyphens/>
    </w:pPr>
    <w:rPr>
      <w:rFonts w:ascii="Courier New" w:eastAsia="Arial" w:hAnsi="Courier New"/>
      <w:lang w:eastAsia="zh-CN"/>
    </w:rPr>
  </w:style>
  <w:style w:type="paragraph" w:styleId="HTML">
    <w:name w:val="HTML Preformatted"/>
    <w:basedOn w:val="a"/>
    <w:rsid w:val="00875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</w:rPr>
  </w:style>
  <w:style w:type="paragraph" w:customStyle="1" w:styleId="211">
    <w:name w:val="Основной текст 21"/>
    <w:basedOn w:val="a"/>
    <w:rsid w:val="00875D32"/>
    <w:pPr>
      <w:suppressAutoHyphens/>
      <w:jc w:val="both"/>
    </w:pPr>
    <w:rPr>
      <w:szCs w:val="28"/>
    </w:rPr>
  </w:style>
  <w:style w:type="paragraph" w:customStyle="1" w:styleId="afd">
    <w:name w:val="Знак"/>
    <w:basedOn w:val="a"/>
    <w:rsid w:val="00875D32"/>
    <w:pPr>
      <w:widowControl w:val="0"/>
      <w:spacing w:before="100" w:after="100" w:line="360" w:lineRule="atLeast"/>
      <w:jc w:val="both"/>
    </w:pPr>
    <w:rPr>
      <w:rFonts w:ascii="Tahoma" w:hAnsi="Tahoma" w:cs="Tahoma"/>
      <w:sz w:val="20"/>
      <w:lang w:val="en-US"/>
    </w:rPr>
  </w:style>
  <w:style w:type="paragraph" w:styleId="afe">
    <w:name w:val="Balloon Text"/>
    <w:basedOn w:val="a"/>
    <w:rsid w:val="00875D3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75D32"/>
    <w:pPr>
      <w:suppressAutoHyphens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875D32"/>
    <w:pPr>
      <w:jc w:val="both"/>
    </w:pPr>
    <w:rPr>
      <w:color w:val="000000"/>
      <w:sz w:val="28"/>
      <w:szCs w:val="28"/>
    </w:rPr>
  </w:style>
  <w:style w:type="paragraph" w:customStyle="1" w:styleId="16">
    <w:name w:val="Текст сноски1"/>
    <w:basedOn w:val="a"/>
    <w:rsid w:val="00875D32"/>
    <w:rPr>
      <w:color w:val="000000"/>
      <w:kern w:val="1"/>
      <w:sz w:val="20"/>
      <w:lang w:eastAsia="ru-RU"/>
    </w:rPr>
  </w:style>
  <w:style w:type="paragraph" w:customStyle="1" w:styleId="aff">
    <w:name w:val="Содержимое врезки"/>
    <w:basedOn w:val="af0"/>
    <w:rsid w:val="00875D32"/>
  </w:style>
  <w:style w:type="paragraph" w:customStyle="1" w:styleId="aff0">
    <w:name w:val="Базовый"/>
    <w:rsid w:val="00316809"/>
    <w:pPr>
      <w:tabs>
        <w:tab w:val="left" w:pos="708"/>
      </w:tabs>
      <w:suppressAutoHyphens/>
      <w:spacing w:line="100" w:lineRule="atLeast"/>
      <w:textAlignment w:val="baseline"/>
    </w:pPr>
    <w:rPr>
      <w:color w:val="00000A"/>
      <w:sz w:val="24"/>
      <w:szCs w:val="24"/>
      <w:lang w:eastAsia="ar-SA"/>
    </w:rPr>
  </w:style>
  <w:style w:type="character" w:customStyle="1" w:styleId="af5">
    <w:name w:val="Нижний колонтитул Знак"/>
    <w:link w:val="af4"/>
    <w:rsid w:val="008E1C41"/>
    <w:rPr>
      <w:sz w:val="16"/>
      <w:szCs w:val="24"/>
      <w:lang w:eastAsia="zh-CN"/>
    </w:rPr>
  </w:style>
  <w:style w:type="character" w:customStyle="1" w:styleId="af7">
    <w:name w:val="Текст сноски Знак"/>
    <w:link w:val="af6"/>
    <w:rsid w:val="00096AA3"/>
    <w:rPr>
      <w:lang w:eastAsia="zh-CN"/>
    </w:rPr>
  </w:style>
  <w:style w:type="character" w:customStyle="1" w:styleId="50">
    <w:name w:val="Основной шрифт абзаца5"/>
    <w:rsid w:val="002852C3"/>
  </w:style>
  <w:style w:type="character" w:customStyle="1" w:styleId="aff1">
    <w:name w:val="Цветовое выделение"/>
    <w:uiPriority w:val="99"/>
    <w:rsid w:val="00AD1A1B"/>
    <w:rPr>
      <w:b/>
      <w:bCs/>
      <w:color w:val="26282F"/>
    </w:rPr>
  </w:style>
  <w:style w:type="paragraph" w:customStyle="1" w:styleId="ConsPlusCell">
    <w:name w:val="ConsPlusCell"/>
    <w:basedOn w:val="Standard"/>
    <w:rsid w:val="00C75752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customStyle="1" w:styleId="60">
    <w:name w:val="Заголовок 6 Знак"/>
    <w:link w:val="6"/>
    <w:rsid w:val="008A5585"/>
    <w:rPr>
      <w:rFonts w:ascii="Arial" w:eastAsia="SimSun" w:hAnsi="Arial"/>
      <w:b/>
      <w:bCs/>
      <w:kern w:val="1"/>
      <w:sz w:val="21"/>
      <w:szCs w:val="21"/>
      <w:lang w:eastAsia="ar-SA"/>
    </w:rPr>
  </w:style>
  <w:style w:type="numbering" w:customStyle="1" w:styleId="17">
    <w:name w:val="Нет списка1"/>
    <w:next w:val="a3"/>
    <w:uiPriority w:val="99"/>
    <w:semiHidden/>
    <w:unhideWhenUsed/>
    <w:rsid w:val="008A5585"/>
  </w:style>
  <w:style w:type="character" w:customStyle="1" w:styleId="WW8Num4z1">
    <w:name w:val="WW8Num4z1"/>
    <w:rsid w:val="008A5585"/>
    <w:rPr>
      <w:rFonts w:ascii="OpenSymbol" w:hAnsi="OpenSymbol" w:cs="OpenSymbol"/>
    </w:rPr>
  </w:style>
  <w:style w:type="character" w:customStyle="1" w:styleId="WW8Num4z2">
    <w:name w:val="WW8Num4z2"/>
    <w:rsid w:val="008A5585"/>
    <w:rPr>
      <w:rFonts w:ascii="Wingdings" w:hAnsi="Wingdings"/>
    </w:rPr>
  </w:style>
  <w:style w:type="character" w:customStyle="1" w:styleId="90">
    <w:name w:val="Основной шрифт абзаца9"/>
    <w:rsid w:val="008A5585"/>
  </w:style>
  <w:style w:type="character" w:customStyle="1" w:styleId="WW8Num3z1">
    <w:name w:val="WW8Num3z1"/>
    <w:rsid w:val="008A5585"/>
    <w:rPr>
      <w:rFonts w:ascii="Courier New" w:hAnsi="Courier New"/>
      <w:sz w:val="20"/>
    </w:rPr>
  </w:style>
  <w:style w:type="character" w:customStyle="1" w:styleId="WW8Num3z2">
    <w:name w:val="WW8Num3z2"/>
    <w:rsid w:val="008A5585"/>
    <w:rPr>
      <w:rFonts w:ascii="Wingdings" w:hAnsi="Wingdings"/>
      <w:sz w:val="20"/>
    </w:rPr>
  </w:style>
  <w:style w:type="character" w:customStyle="1" w:styleId="WW8Num4z3">
    <w:name w:val="WW8Num4z3"/>
    <w:rsid w:val="008A5585"/>
    <w:rPr>
      <w:rFonts w:ascii="Symbol" w:hAnsi="Symbol"/>
    </w:rPr>
  </w:style>
  <w:style w:type="character" w:customStyle="1" w:styleId="WW8Num10z1">
    <w:name w:val="WW8Num10z1"/>
    <w:rsid w:val="008A5585"/>
    <w:rPr>
      <w:rFonts w:ascii="OpenSymbol" w:hAnsi="OpenSymbol" w:cs="StarSymbol"/>
      <w:sz w:val="18"/>
      <w:szCs w:val="18"/>
    </w:rPr>
  </w:style>
  <w:style w:type="character" w:customStyle="1" w:styleId="WW8Num10z3">
    <w:name w:val="WW8Num10z3"/>
    <w:rsid w:val="008A5585"/>
    <w:rPr>
      <w:rFonts w:ascii="Symbol" w:hAnsi="Symbol" w:cs="StarSymbol"/>
      <w:sz w:val="18"/>
      <w:szCs w:val="18"/>
    </w:rPr>
  </w:style>
  <w:style w:type="character" w:customStyle="1" w:styleId="WW8Num11z1">
    <w:name w:val="WW8Num11z1"/>
    <w:rsid w:val="008A5585"/>
    <w:rPr>
      <w:rFonts w:ascii="OpenSymbol" w:hAnsi="OpenSymbol"/>
    </w:rPr>
  </w:style>
  <w:style w:type="character" w:customStyle="1" w:styleId="WW8Num11z3">
    <w:name w:val="WW8Num11z3"/>
    <w:rsid w:val="008A5585"/>
    <w:rPr>
      <w:rFonts w:ascii="Symbol" w:hAnsi="Symbol"/>
    </w:rPr>
  </w:style>
  <w:style w:type="character" w:customStyle="1" w:styleId="WW8Num13z1">
    <w:name w:val="WW8Num13z1"/>
    <w:rsid w:val="008A5585"/>
    <w:rPr>
      <w:rFonts w:ascii="OpenSymbol" w:hAnsi="OpenSymbol" w:cs="OpenSymbol"/>
    </w:rPr>
  </w:style>
  <w:style w:type="character" w:customStyle="1" w:styleId="WW8Num14z1">
    <w:name w:val="WW8Num14z1"/>
    <w:rsid w:val="008A5585"/>
    <w:rPr>
      <w:rFonts w:ascii="Courier New" w:hAnsi="Courier New"/>
      <w:sz w:val="20"/>
    </w:rPr>
  </w:style>
  <w:style w:type="character" w:customStyle="1" w:styleId="WW8Num14z3">
    <w:name w:val="WW8Num14z3"/>
    <w:rsid w:val="008A5585"/>
    <w:rPr>
      <w:rFonts w:ascii="Symbol" w:hAnsi="Symbol"/>
    </w:rPr>
  </w:style>
  <w:style w:type="character" w:customStyle="1" w:styleId="WW8Num16z1">
    <w:name w:val="WW8Num16z1"/>
    <w:rsid w:val="008A5585"/>
    <w:rPr>
      <w:rFonts w:ascii="Courier New" w:hAnsi="Courier New"/>
      <w:sz w:val="20"/>
    </w:rPr>
  </w:style>
  <w:style w:type="character" w:customStyle="1" w:styleId="WW8Num16z2">
    <w:name w:val="WW8Num16z2"/>
    <w:rsid w:val="008A5585"/>
    <w:rPr>
      <w:rFonts w:ascii="Wingdings" w:hAnsi="Wingdings"/>
      <w:sz w:val="20"/>
    </w:rPr>
  </w:style>
  <w:style w:type="character" w:customStyle="1" w:styleId="80">
    <w:name w:val="Основной шрифт абзаца8"/>
    <w:rsid w:val="008A5585"/>
  </w:style>
  <w:style w:type="character" w:customStyle="1" w:styleId="WW8Num7z1">
    <w:name w:val="WW8Num7z1"/>
    <w:rsid w:val="008A5585"/>
    <w:rPr>
      <w:rFonts w:ascii="OpenSymbol" w:hAnsi="OpenSymbol" w:cs="OpenSymbol"/>
    </w:rPr>
  </w:style>
  <w:style w:type="character" w:customStyle="1" w:styleId="WW8Num7z3">
    <w:name w:val="WW8Num7z3"/>
    <w:rsid w:val="008A5585"/>
    <w:rPr>
      <w:rFonts w:ascii="Symbol" w:hAnsi="Symbol"/>
    </w:rPr>
  </w:style>
  <w:style w:type="character" w:customStyle="1" w:styleId="WW8Num8z1">
    <w:name w:val="WW8Num8z1"/>
    <w:rsid w:val="008A5585"/>
    <w:rPr>
      <w:rFonts w:ascii="OpenSymbol" w:hAnsi="OpenSymbol" w:cs="OpenSymbol"/>
    </w:rPr>
  </w:style>
  <w:style w:type="character" w:customStyle="1" w:styleId="WW8Num8z3">
    <w:name w:val="WW8Num8z3"/>
    <w:rsid w:val="008A5585"/>
    <w:rPr>
      <w:rFonts w:ascii="Symbol" w:hAnsi="Symbol"/>
    </w:rPr>
  </w:style>
  <w:style w:type="character" w:customStyle="1" w:styleId="WW8Num9z1">
    <w:name w:val="WW8Num9z1"/>
    <w:rsid w:val="008A5585"/>
    <w:rPr>
      <w:rFonts w:ascii="OpenSymbol" w:hAnsi="OpenSymbol" w:cs="OpenSymbol"/>
    </w:rPr>
  </w:style>
  <w:style w:type="character" w:customStyle="1" w:styleId="WW8Num9z3">
    <w:name w:val="WW8Num9z3"/>
    <w:rsid w:val="008A5585"/>
    <w:rPr>
      <w:rFonts w:ascii="Symbol" w:hAnsi="Symbol"/>
    </w:rPr>
  </w:style>
  <w:style w:type="character" w:customStyle="1" w:styleId="WW8Num13z3">
    <w:name w:val="WW8Num13z3"/>
    <w:rsid w:val="008A5585"/>
    <w:rPr>
      <w:rFonts w:ascii="Symbol" w:hAnsi="Symbol" w:cs="OpenSymbol"/>
    </w:rPr>
  </w:style>
  <w:style w:type="character" w:customStyle="1" w:styleId="WW8Num14z2">
    <w:name w:val="WW8Num14z2"/>
    <w:rsid w:val="008A5585"/>
    <w:rPr>
      <w:rFonts w:ascii="Wingdings" w:hAnsi="Wingdings"/>
      <w:sz w:val="20"/>
    </w:rPr>
  </w:style>
  <w:style w:type="character" w:customStyle="1" w:styleId="WW8Num15z1">
    <w:name w:val="WW8Num15z1"/>
    <w:rsid w:val="008A5585"/>
    <w:rPr>
      <w:rFonts w:ascii="Courier New" w:hAnsi="Courier New"/>
      <w:sz w:val="20"/>
    </w:rPr>
  </w:style>
  <w:style w:type="character" w:customStyle="1" w:styleId="WW8Num15z2">
    <w:name w:val="WW8Num15z2"/>
    <w:rsid w:val="008A5585"/>
    <w:rPr>
      <w:rFonts w:ascii="Wingdings" w:hAnsi="Wingdings"/>
      <w:sz w:val="20"/>
    </w:rPr>
  </w:style>
  <w:style w:type="character" w:customStyle="1" w:styleId="WW-Absatz-Standardschriftart111111111111111">
    <w:name w:val="WW-Absatz-Standardschriftart111111111111111"/>
    <w:rsid w:val="008A5585"/>
  </w:style>
  <w:style w:type="character" w:customStyle="1" w:styleId="WW-Absatz-Standardschriftart1111111111111111">
    <w:name w:val="WW-Absatz-Standardschriftart1111111111111111"/>
    <w:rsid w:val="008A5585"/>
  </w:style>
  <w:style w:type="character" w:customStyle="1" w:styleId="WW8Num12z1">
    <w:name w:val="WW8Num12z1"/>
    <w:rsid w:val="008A5585"/>
    <w:rPr>
      <w:rFonts w:ascii="Times New Roman" w:hAnsi="Times New Roman"/>
    </w:rPr>
  </w:style>
  <w:style w:type="character" w:customStyle="1" w:styleId="7">
    <w:name w:val="Основной шрифт абзаца7"/>
    <w:rsid w:val="008A5585"/>
  </w:style>
  <w:style w:type="character" w:customStyle="1" w:styleId="61">
    <w:name w:val="Основной шрифт абзаца6"/>
    <w:rsid w:val="008A5585"/>
  </w:style>
  <w:style w:type="character" w:customStyle="1" w:styleId="WW-Absatz-Standardschriftart11111111111111111">
    <w:name w:val="WW-Absatz-Standardschriftart11111111111111111"/>
    <w:rsid w:val="008A5585"/>
  </w:style>
  <w:style w:type="character" w:customStyle="1" w:styleId="WW-Absatz-Standardschriftart111111111111111111">
    <w:name w:val="WW-Absatz-Standardschriftart111111111111111111"/>
    <w:rsid w:val="008A5585"/>
  </w:style>
  <w:style w:type="character" w:customStyle="1" w:styleId="WW-Absatz-Standardschriftart1111111111111111111">
    <w:name w:val="WW-Absatz-Standardschriftart1111111111111111111"/>
    <w:rsid w:val="008A5585"/>
  </w:style>
  <w:style w:type="character" w:customStyle="1" w:styleId="WW8Num5z1">
    <w:name w:val="WW8Num5z1"/>
    <w:rsid w:val="008A5585"/>
    <w:rPr>
      <w:rFonts w:ascii="OpenSymbol" w:hAnsi="OpenSymbol" w:cs="OpenSymbol"/>
    </w:rPr>
  </w:style>
  <w:style w:type="character" w:customStyle="1" w:styleId="WW8Num5z2">
    <w:name w:val="WW8Num5z2"/>
    <w:rsid w:val="008A5585"/>
    <w:rPr>
      <w:rFonts w:ascii="Segoe UI" w:hAnsi="Segoe UI"/>
    </w:rPr>
  </w:style>
  <w:style w:type="character" w:customStyle="1" w:styleId="WW-Absatz-Standardschriftart11111111111111111111">
    <w:name w:val="WW-Absatz-Standardschriftart11111111111111111111"/>
    <w:rsid w:val="008A5585"/>
  </w:style>
  <w:style w:type="character" w:customStyle="1" w:styleId="40">
    <w:name w:val="Основной шрифт абзаца4"/>
    <w:rsid w:val="008A5585"/>
  </w:style>
  <w:style w:type="character" w:customStyle="1" w:styleId="WW-Absatz-Standardschriftart111111111111111111111">
    <w:name w:val="WW-Absatz-Standardschriftart111111111111111111111"/>
    <w:rsid w:val="008A5585"/>
  </w:style>
  <w:style w:type="character" w:customStyle="1" w:styleId="WW-Absatz-Standardschriftart1111111111111111111111">
    <w:name w:val="WW-Absatz-Standardschriftart1111111111111111111111"/>
    <w:rsid w:val="008A5585"/>
  </w:style>
  <w:style w:type="character" w:customStyle="1" w:styleId="WW-Absatz-Standardschriftart11111111111111111111111">
    <w:name w:val="WW-Absatz-Standardschriftart11111111111111111111111"/>
    <w:rsid w:val="008A5585"/>
  </w:style>
  <w:style w:type="character" w:customStyle="1" w:styleId="WW-Absatz-Standardschriftart111111111111111111111111">
    <w:name w:val="WW-Absatz-Standardschriftart111111111111111111111111"/>
    <w:rsid w:val="008A5585"/>
  </w:style>
  <w:style w:type="character" w:customStyle="1" w:styleId="WW-Absatz-Standardschriftart1111111111111111111111111">
    <w:name w:val="WW-Absatz-Standardschriftart1111111111111111111111111"/>
    <w:rsid w:val="008A5585"/>
  </w:style>
  <w:style w:type="character" w:customStyle="1" w:styleId="WW-Absatz-Standardschriftart11111111111111111111111111">
    <w:name w:val="WW-Absatz-Standardschriftart11111111111111111111111111"/>
    <w:rsid w:val="008A5585"/>
  </w:style>
  <w:style w:type="character" w:customStyle="1" w:styleId="WW-Absatz-Standardschriftart111111111111111111111111111">
    <w:name w:val="WW-Absatz-Standardschriftart111111111111111111111111111"/>
    <w:rsid w:val="008A5585"/>
  </w:style>
  <w:style w:type="character" w:customStyle="1" w:styleId="WW-Absatz-Standardschriftart1111111111111111111111111111">
    <w:name w:val="WW-Absatz-Standardschriftart1111111111111111111111111111"/>
    <w:rsid w:val="008A5585"/>
  </w:style>
  <w:style w:type="character" w:customStyle="1" w:styleId="WW-Absatz-Standardschriftart11111111111111111111111111111">
    <w:name w:val="WW-Absatz-Standardschriftart11111111111111111111111111111"/>
    <w:rsid w:val="008A5585"/>
  </w:style>
  <w:style w:type="character" w:customStyle="1" w:styleId="WW-Absatz-Standardschriftart111111111111111111111111111111">
    <w:name w:val="WW-Absatz-Standardschriftart111111111111111111111111111111"/>
    <w:rsid w:val="008A5585"/>
  </w:style>
  <w:style w:type="character" w:customStyle="1" w:styleId="WW-Absatz-Standardschriftart1111111111111111111111111111111">
    <w:name w:val="WW-Absatz-Standardschriftart1111111111111111111111111111111"/>
    <w:rsid w:val="008A5585"/>
  </w:style>
  <w:style w:type="character" w:customStyle="1" w:styleId="33">
    <w:name w:val="Основной шрифт абзаца3"/>
    <w:rsid w:val="008A5585"/>
  </w:style>
  <w:style w:type="character" w:customStyle="1" w:styleId="WW-Absatz-Standardschriftart11111111111111111111111111111111">
    <w:name w:val="WW-Absatz-Standardschriftart11111111111111111111111111111111"/>
    <w:rsid w:val="008A5585"/>
  </w:style>
  <w:style w:type="character" w:customStyle="1" w:styleId="WW-Absatz-Standardschriftart111111111111111111111111111111111">
    <w:name w:val="WW-Absatz-Standardschriftart111111111111111111111111111111111"/>
    <w:rsid w:val="008A5585"/>
  </w:style>
  <w:style w:type="character" w:customStyle="1" w:styleId="WW-Absatz-Standardschriftart1111111111111111111111111111111111">
    <w:name w:val="WW-Absatz-Standardschriftart1111111111111111111111111111111111"/>
    <w:rsid w:val="008A5585"/>
  </w:style>
  <w:style w:type="character" w:customStyle="1" w:styleId="WW-Absatz-Standardschriftart11111111111111111111111111111111111">
    <w:name w:val="WW-Absatz-Standardschriftart11111111111111111111111111111111111"/>
    <w:rsid w:val="008A5585"/>
  </w:style>
  <w:style w:type="character" w:customStyle="1" w:styleId="WW-Absatz-Standardschriftart111111111111111111111111111111111111">
    <w:name w:val="WW-Absatz-Standardschriftart111111111111111111111111111111111111"/>
    <w:rsid w:val="008A5585"/>
  </w:style>
  <w:style w:type="character" w:customStyle="1" w:styleId="WW-Absatz-Standardschriftart1111111111111111111111111111111111111">
    <w:name w:val="WW-Absatz-Standardschriftart1111111111111111111111111111111111111"/>
    <w:rsid w:val="008A5585"/>
  </w:style>
  <w:style w:type="character" w:customStyle="1" w:styleId="FootnoteSymbol">
    <w:name w:val="Footnote Symbol"/>
    <w:rsid w:val="008A5585"/>
    <w:rPr>
      <w:vertAlign w:val="superscript"/>
    </w:rPr>
  </w:style>
  <w:style w:type="character" w:customStyle="1" w:styleId="Internetlink">
    <w:name w:val="Internet link"/>
    <w:rsid w:val="008A5585"/>
    <w:rPr>
      <w:color w:val="0000FF"/>
      <w:u w:val="single"/>
    </w:rPr>
  </w:style>
  <w:style w:type="character" w:customStyle="1" w:styleId="EndnoteSymbol">
    <w:name w:val="Endnote Symbol"/>
    <w:rsid w:val="008A5585"/>
    <w:rPr>
      <w:vertAlign w:val="superscript"/>
    </w:rPr>
  </w:style>
  <w:style w:type="character" w:customStyle="1" w:styleId="23">
    <w:name w:val="Знак сноски2"/>
    <w:rsid w:val="008A5585"/>
    <w:rPr>
      <w:vertAlign w:val="superscript"/>
    </w:rPr>
  </w:style>
  <w:style w:type="character" w:customStyle="1" w:styleId="24">
    <w:name w:val="Знак концевой сноски2"/>
    <w:rsid w:val="008A5585"/>
    <w:rPr>
      <w:vertAlign w:val="superscript"/>
    </w:rPr>
  </w:style>
  <w:style w:type="character" w:customStyle="1" w:styleId="NumberingSymbols">
    <w:name w:val="Numbering Symbols"/>
    <w:rsid w:val="008A5585"/>
    <w:rPr>
      <w:rFonts w:ascii="Times New Roman" w:hAnsi="Times New Roman"/>
    </w:rPr>
  </w:style>
  <w:style w:type="character" w:customStyle="1" w:styleId="WW8Num9z2">
    <w:name w:val="WW8Num9z2"/>
    <w:rsid w:val="008A5585"/>
    <w:rPr>
      <w:rFonts w:ascii="Segoe UI" w:hAnsi="Segoe UI"/>
    </w:rPr>
  </w:style>
  <w:style w:type="character" w:customStyle="1" w:styleId="StrongEmphasis">
    <w:name w:val="Strong Emphasis"/>
    <w:rsid w:val="008A5585"/>
    <w:rPr>
      <w:b/>
      <w:bCs/>
    </w:rPr>
  </w:style>
  <w:style w:type="character" w:customStyle="1" w:styleId="BulletSymbols">
    <w:name w:val="Bullet Symbols"/>
    <w:rsid w:val="008A5585"/>
    <w:rPr>
      <w:rFonts w:ascii="OpenSymbol" w:eastAsia="OpenSymbol" w:hAnsi="OpenSymbol" w:cs="OpenSymbol"/>
    </w:rPr>
  </w:style>
  <w:style w:type="character" w:customStyle="1" w:styleId="WW8Num19z0">
    <w:name w:val="WW8Num19z0"/>
    <w:rsid w:val="008A5585"/>
    <w:rPr>
      <w:rFonts w:ascii="Segoe UI" w:hAnsi="Segoe UI" w:cs="StarSymbol"/>
      <w:sz w:val="18"/>
      <w:szCs w:val="18"/>
    </w:rPr>
  </w:style>
  <w:style w:type="character" w:customStyle="1" w:styleId="WW8Num19z1">
    <w:name w:val="WW8Num19z1"/>
    <w:rsid w:val="008A5585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sid w:val="008A5585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8A5585"/>
    <w:rPr>
      <w:rFonts w:ascii="Segoe UI" w:hAnsi="Segoe UI" w:cs="StarSymbol"/>
      <w:sz w:val="18"/>
      <w:szCs w:val="18"/>
    </w:rPr>
  </w:style>
  <w:style w:type="character" w:customStyle="1" w:styleId="apple-style-span">
    <w:name w:val="apple-style-span"/>
    <w:basedOn w:val="20"/>
    <w:rsid w:val="008A5585"/>
  </w:style>
  <w:style w:type="character" w:styleId="aff2">
    <w:name w:val="line number"/>
    <w:rsid w:val="008A5585"/>
  </w:style>
  <w:style w:type="paragraph" w:customStyle="1" w:styleId="91">
    <w:name w:val="Название9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Arial"/>
      <w:i/>
      <w:iCs/>
      <w:kern w:val="1"/>
      <w:sz w:val="24"/>
      <w:szCs w:val="24"/>
      <w:lang w:eastAsia="ar-SA"/>
    </w:rPr>
  </w:style>
  <w:style w:type="paragraph" w:customStyle="1" w:styleId="92">
    <w:name w:val="Указатель9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0">
    <w:name w:val="Title"/>
    <w:basedOn w:val="Standard"/>
    <w:next w:val="Textbody"/>
    <w:link w:val="aff3"/>
    <w:qFormat/>
    <w:rsid w:val="008A5585"/>
    <w:pPr>
      <w:keepNext/>
      <w:spacing w:before="240" w:after="120"/>
    </w:pPr>
    <w:rPr>
      <w:rFonts w:ascii="Arial" w:eastAsia="SimSun" w:hAnsi="Arial"/>
      <w:sz w:val="28"/>
      <w:szCs w:val="28"/>
      <w:lang w:eastAsia="ar-SA"/>
    </w:rPr>
  </w:style>
  <w:style w:type="character" w:customStyle="1" w:styleId="aff3">
    <w:name w:val="Название Знак"/>
    <w:link w:val="a0"/>
    <w:rsid w:val="008A5585"/>
    <w:rPr>
      <w:rFonts w:ascii="Arial" w:eastAsia="SimSun" w:hAnsi="Arial" w:cs="Tahoma"/>
      <w:kern w:val="1"/>
      <w:sz w:val="28"/>
      <w:szCs w:val="28"/>
      <w:lang w:eastAsia="ar-SA"/>
    </w:rPr>
  </w:style>
  <w:style w:type="paragraph" w:styleId="aff4">
    <w:name w:val="Subtitle"/>
    <w:basedOn w:val="a0"/>
    <w:next w:val="Textbody"/>
    <w:link w:val="aff5"/>
    <w:qFormat/>
    <w:rsid w:val="008A5585"/>
    <w:pPr>
      <w:jc w:val="center"/>
    </w:pPr>
    <w:rPr>
      <w:i/>
      <w:iCs/>
    </w:rPr>
  </w:style>
  <w:style w:type="character" w:customStyle="1" w:styleId="aff5">
    <w:name w:val="Подзаголовок Знак"/>
    <w:link w:val="aff4"/>
    <w:rsid w:val="008A5585"/>
    <w:rPr>
      <w:rFonts w:ascii="Arial" w:eastAsia="SimSun" w:hAnsi="Arial" w:cs="Tahoma"/>
      <w:i/>
      <w:iCs/>
      <w:kern w:val="1"/>
      <w:sz w:val="28"/>
      <w:szCs w:val="28"/>
      <w:lang w:eastAsia="ar-SA"/>
    </w:rPr>
  </w:style>
  <w:style w:type="paragraph" w:customStyle="1" w:styleId="81">
    <w:name w:val="Название8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82">
    <w:name w:val="Указатель8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8">
    <w:name w:val="Название объекта1"/>
    <w:basedOn w:val="Standard"/>
    <w:rsid w:val="008A5585"/>
    <w:pPr>
      <w:suppressLineNumber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Index">
    <w:name w:val="Index"/>
    <w:basedOn w:val="Standard"/>
    <w:rsid w:val="008A5585"/>
    <w:pPr>
      <w:suppressLineNumbers/>
    </w:pPr>
    <w:rPr>
      <w:rFonts w:ascii="Arial" w:hAnsi="Arial" w:cs="Tahoma"/>
      <w:lang w:eastAsia="ar-SA"/>
    </w:rPr>
  </w:style>
  <w:style w:type="paragraph" w:customStyle="1" w:styleId="70">
    <w:name w:val="Название7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71">
    <w:name w:val="Указатель7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62">
    <w:name w:val="Название6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63">
    <w:name w:val="Указатель6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51">
    <w:name w:val="Название5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52">
    <w:name w:val="Указатель5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41">
    <w:name w:val="Название4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42">
    <w:name w:val="Указатель4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34">
    <w:name w:val="Название3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35">
    <w:name w:val="Указатель3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25">
    <w:name w:val="Название2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Textbodyindent">
    <w:name w:val="Text body indent"/>
    <w:basedOn w:val="Standard"/>
    <w:rsid w:val="008A5585"/>
    <w:pPr>
      <w:ind w:firstLine="360"/>
      <w:jc w:val="both"/>
    </w:pPr>
    <w:rPr>
      <w:iCs/>
      <w:sz w:val="28"/>
      <w:szCs w:val="40"/>
      <w:lang w:eastAsia="ar-SA"/>
    </w:rPr>
  </w:style>
  <w:style w:type="paragraph" w:customStyle="1" w:styleId="Footnote">
    <w:name w:val="Footnote"/>
    <w:basedOn w:val="Standard"/>
    <w:rsid w:val="008A5585"/>
    <w:rPr>
      <w:sz w:val="20"/>
      <w:szCs w:val="20"/>
      <w:lang w:eastAsia="ar-SA"/>
    </w:rPr>
  </w:style>
  <w:style w:type="paragraph" w:customStyle="1" w:styleId="Endnote">
    <w:name w:val="Endnote"/>
    <w:basedOn w:val="Standard"/>
    <w:rsid w:val="008A5585"/>
    <w:rPr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8A5585"/>
    <w:pPr>
      <w:suppressLineNumbers/>
    </w:pPr>
    <w:rPr>
      <w:lang w:eastAsia="ar-SA"/>
    </w:rPr>
  </w:style>
  <w:style w:type="paragraph" w:customStyle="1" w:styleId="TableHeading">
    <w:name w:val="Table Heading"/>
    <w:basedOn w:val="TableContents"/>
    <w:rsid w:val="008A558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A5585"/>
    <w:rPr>
      <w:lang w:eastAsia="ar-SA"/>
    </w:rPr>
  </w:style>
  <w:style w:type="paragraph" w:customStyle="1" w:styleId="330">
    <w:name w:val="Основной текст с отступом 33"/>
    <w:basedOn w:val="Standard"/>
    <w:rsid w:val="008A5585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230">
    <w:name w:val="Основной текст с отступом 23"/>
    <w:basedOn w:val="Standard"/>
    <w:rsid w:val="008A5585"/>
    <w:pPr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f6">
    <w:name w:val="Normal (Web)"/>
    <w:basedOn w:val="Standard"/>
    <w:rsid w:val="008A5585"/>
    <w:pPr>
      <w:spacing w:before="100" w:after="100"/>
    </w:pPr>
    <w:rPr>
      <w:lang w:eastAsia="ar-SA"/>
    </w:rPr>
  </w:style>
  <w:style w:type="paragraph" w:customStyle="1" w:styleId="Standarduser">
    <w:name w:val="Standard (user)"/>
    <w:rsid w:val="008A5585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rsid w:val="008A5585"/>
    <w:pPr>
      <w:suppressLineNumbers/>
    </w:pPr>
  </w:style>
  <w:style w:type="paragraph" w:customStyle="1" w:styleId="ConsPlusDocList">
    <w:name w:val="ConsPlusDocList"/>
    <w:basedOn w:val="Standard"/>
    <w:rsid w:val="008A5585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19">
    <w:name w:val="Схема документа1"/>
    <w:basedOn w:val="Standard"/>
    <w:rsid w:val="008A5585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240">
    <w:name w:val="Основной текст с отступом 24"/>
    <w:basedOn w:val="a"/>
    <w:rsid w:val="008A558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1a">
    <w:name w:val="Текст1"/>
    <w:basedOn w:val="a"/>
    <w:rsid w:val="008A5585"/>
    <w:rPr>
      <w:rFonts w:ascii="Courier New" w:hAnsi="Courier New" w:cs="Courier New"/>
      <w:kern w:val="1"/>
      <w:sz w:val="20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8A5585"/>
    <w:pPr>
      <w:spacing w:after="160" w:line="240" w:lineRule="exact"/>
    </w:pPr>
    <w:rPr>
      <w:rFonts w:ascii="Arial" w:hAnsi="Arial" w:cs="Arial"/>
      <w:kern w:val="1"/>
      <w:sz w:val="20"/>
      <w:lang w:eastAsia="ar-SA"/>
    </w:rPr>
  </w:style>
  <w:style w:type="paragraph" w:customStyle="1" w:styleId="340">
    <w:name w:val="Основной текст с отступом 34"/>
    <w:basedOn w:val="a"/>
    <w:rsid w:val="008A5585"/>
    <w:pPr>
      <w:spacing w:after="120"/>
      <w:ind w:left="283"/>
    </w:pPr>
    <w:rPr>
      <w:kern w:val="1"/>
      <w:sz w:val="16"/>
      <w:szCs w:val="16"/>
      <w:lang w:eastAsia="ar-SA"/>
    </w:rPr>
  </w:style>
  <w:style w:type="table" w:styleId="aff7">
    <w:name w:val="Table Grid"/>
    <w:basedOn w:val="a2"/>
    <w:uiPriority w:val="59"/>
    <w:rsid w:val="00B5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0C12DF"/>
    <w:rPr>
      <w:rFonts w:eastAsia="Calibri"/>
      <w:sz w:val="28"/>
      <w:szCs w:val="22"/>
      <w:lang w:eastAsia="en-US"/>
    </w:rPr>
  </w:style>
  <w:style w:type="paragraph" w:styleId="aff9">
    <w:name w:val="List Paragraph"/>
    <w:basedOn w:val="a"/>
    <w:uiPriority w:val="34"/>
    <w:qFormat/>
    <w:rsid w:val="00EA07A3"/>
    <w:pPr>
      <w:ind w:left="720"/>
      <w:contextualSpacing/>
    </w:pPr>
  </w:style>
  <w:style w:type="paragraph" w:styleId="36">
    <w:name w:val="Body Text Indent 3"/>
    <w:basedOn w:val="a"/>
    <w:link w:val="37"/>
    <w:uiPriority w:val="99"/>
    <w:semiHidden/>
    <w:unhideWhenUsed/>
    <w:rsid w:val="00B931F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semiHidden/>
    <w:rsid w:val="00B931F5"/>
    <w:rPr>
      <w:sz w:val="16"/>
      <w:szCs w:val="16"/>
      <w:lang w:eastAsia="zh-CN"/>
    </w:rPr>
  </w:style>
  <w:style w:type="paragraph" w:customStyle="1" w:styleId="1b">
    <w:name w:val="Верхний колонтитул1"/>
    <w:basedOn w:val="Standard"/>
    <w:rsid w:val="008B3D84"/>
    <w:pPr>
      <w:widowControl w:val="0"/>
    </w:pPr>
    <w:rPr>
      <w:rFonts w:eastAsia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32"/>
    <w:rPr>
      <w:sz w:val="28"/>
      <w:lang w:eastAsia="zh-CN"/>
    </w:rPr>
  </w:style>
  <w:style w:type="paragraph" w:styleId="1">
    <w:name w:val="heading 1"/>
    <w:basedOn w:val="a"/>
    <w:next w:val="a"/>
    <w:qFormat/>
    <w:rsid w:val="00875D32"/>
    <w:pPr>
      <w:keepNext/>
      <w:tabs>
        <w:tab w:val="num" w:pos="131"/>
      </w:tabs>
      <w:outlineLvl w:val="0"/>
    </w:pPr>
  </w:style>
  <w:style w:type="paragraph" w:styleId="2">
    <w:name w:val="heading 2"/>
    <w:basedOn w:val="a"/>
    <w:next w:val="a"/>
    <w:qFormat/>
    <w:rsid w:val="00875D32"/>
    <w:pPr>
      <w:keepNext/>
      <w:tabs>
        <w:tab w:val="num" w:pos="131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75D32"/>
    <w:pPr>
      <w:keepNext/>
      <w:tabs>
        <w:tab w:val="num" w:pos="131"/>
      </w:tabs>
      <w:ind w:left="720"/>
      <w:jc w:val="right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qFormat/>
    <w:rsid w:val="00875D32"/>
    <w:pPr>
      <w:keepNext/>
      <w:tabs>
        <w:tab w:val="left" w:pos="0"/>
        <w:tab w:val="num" w:pos="131"/>
      </w:tabs>
      <w:jc w:val="center"/>
      <w:outlineLvl w:val="3"/>
    </w:pPr>
    <w:rPr>
      <w:b/>
      <w:bCs/>
      <w:szCs w:val="40"/>
    </w:rPr>
  </w:style>
  <w:style w:type="paragraph" w:styleId="5">
    <w:name w:val="heading 5"/>
    <w:basedOn w:val="a"/>
    <w:next w:val="a"/>
    <w:qFormat/>
    <w:rsid w:val="00875D32"/>
    <w:pPr>
      <w:keepNext/>
      <w:tabs>
        <w:tab w:val="left" w:pos="0"/>
        <w:tab w:val="num" w:pos="131"/>
      </w:tabs>
      <w:ind w:left="720"/>
      <w:jc w:val="both"/>
      <w:outlineLvl w:val="4"/>
    </w:pPr>
    <w:rPr>
      <w:b/>
      <w:bCs/>
      <w:szCs w:val="40"/>
    </w:rPr>
  </w:style>
  <w:style w:type="paragraph" w:styleId="6">
    <w:name w:val="heading 6"/>
    <w:basedOn w:val="a0"/>
    <w:next w:val="Textbody"/>
    <w:link w:val="60"/>
    <w:qFormat/>
    <w:rsid w:val="008A5585"/>
    <w:pPr>
      <w:tabs>
        <w:tab w:val="num" w:pos="131"/>
        <w:tab w:val="left" w:pos="1152"/>
      </w:tabs>
      <w:ind w:left="131"/>
      <w:outlineLvl w:val="5"/>
    </w:pPr>
    <w:rPr>
      <w:b/>
      <w:bCs/>
      <w:sz w:val="21"/>
      <w:szCs w:val="21"/>
    </w:rPr>
  </w:style>
  <w:style w:type="paragraph" w:styleId="8">
    <w:name w:val="heading 8"/>
    <w:basedOn w:val="a"/>
    <w:next w:val="a"/>
    <w:qFormat/>
    <w:rsid w:val="00875D32"/>
    <w:pPr>
      <w:keepNext/>
      <w:tabs>
        <w:tab w:val="num" w:pos="131"/>
      </w:tabs>
      <w:ind w:left="350"/>
      <w:jc w:val="center"/>
      <w:outlineLvl w:val="7"/>
    </w:pPr>
    <w:rPr>
      <w:b/>
      <w:bCs/>
      <w:szCs w:val="40"/>
    </w:rPr>
  </w:style>
  <w:style w:type="paragraph" w:styleId="9">
    <w:name w:val="heading 9"/>
    <w:basedOn w:val="a"/>
    <w:next w:val="a"/>
    <w:qFormat/>
    <w:rsid w:val="00875D32"/>
    <w:pPr>
      <w:keepNext/>
      <w:shd w:val="clear" w:color="auto" w:fill="FFFFFF"/>
      <w:tabs>
        <w:tab w:val="num" w:pos="131"/>
      </w:tabs>
      <w:ind w:left="720"/>
      <w:jc w:val="both"/>
      <w:outlineLvl w:val="8"/>
    </w:pPr>
    <w:rPr>
      <w:shd w:val="clear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875D32"/>
  </w:style>
  <w:style w:type="character" w:customStyle="1" w:styleId="WW8Num2z0">
    <w:name w:val="WW8Num2z0"/>
    <w:rsid w:val="00875D32"/>
    <w:rPr>
      <w:rFonts w:ascii="Times New Roman" w:hAnsi="Times New Roman" w:cs="Times New Roman"/>
    </w:rPr>
  </w:style>
  <w:style w:type="character" w:customStyle="1" w:styleId="WW8Num3z0">
    <w:name w:val="WW8Num3z0"/>
    <w:rsid w:val="00875D32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875D32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875D32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875D32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875D32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875D32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875D32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875D32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875D32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875D32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875D32"/>
    <w:rPr>
      <w:rFonts w:ascii="Symbol" w:hAnsi="Symbol" w:cs="StarSymbol"/>
      <w:sz w:val="18"/>
      <w:szCs w:val="18"/>
    </w:rPr>
  </w:style>
  <w:style w:type="character" w:customStyle="1" w:styleId="20">
    <w:name w:val="Основной шрифт абзаца2"/>
    <w:rsid w:val="00875D32"/>
  </w:style>
  <w:style w:type="character" w:customStyle="1" w:styleId="WW8Num14z0">
    <w:name w:val="WW8Num14z0"/>
    <w:rsid w:val="00875D32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875D32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875D32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875D32"/>
  </w:style>
  <w:style w:type="character" w:customStyle="1" w:styleId="WW-Absatz-Standardschriftart1">
    <w:name w:val="WW-Absatz-Standardschriftart1"/>
    <w:rsid w:val="00875D32"/>
  </w:style>
  <w:style w:type="character" w:customStyle="1" w:styleId="WW-Absatz-Standardschriftart11">
    <w:name w:val="WW-Absatz-Standardschriftart11"/>
    <w:rsid w:val="00875D32"/>
  </w:style>
  <w:style w:type="character" w:customStyle="1" w:styleId="WW-Absatz-Standardschriftart111">
    <w:name w:val="WW-Absatz-Standardschriftart111"/>
    <w:rsid w:val="00875D32"/>
  </w:style>
  <w:style w:type="character" w:customStyle="1" w:styleId="WW-Absatz-Standardschriftart1111">
    <w:name w:val="WW-Absatz-Standardschriftart1111"/>
    <w:rsid w:val="00875D32"/>
  </w:style>
  <w:style w:type="character" w:customStyle="1" w:styleId="WW-Absatz-Standardschriftart11111">
    <w:name w:val="WW-Absatz-Standardschriftart11111"/>
    <w:rsid w:val="00875D32"/>
  </w:style>
  <w:style w:type="character" w:customStyle="1" w:styleId="WW-Absatz-Standardschriftart111111">
    <w:name w:val="WW-Absatz-Standardschriftart111111"/>
    <w:rsid w:val="00875D32"/>
  </w:style>
  <w:style w:type="character" w:customStyle="1" w:styleId="WW-Absatz-Standardschriftart1111111">
    <w:name w:val="WW-Absatz-Standardschriftart1111111"/>
    <w:rsid w:val="00875D32"/>
  </w:style>
  <w:style w:type="character" w:customStyle="1" w:styleId="WW-Absatz-Standardschriftart11111111">
    <w:name w:val="WW-Absatz-Standardschriftart11111111"/>
    <w:rsid w:val="00875D32"/>
  </w:style>
  <w:style w:type="character" w:customStyle="1" w:styleId="WW-Absatz-Standardschriftart111111111">
    <w:name w:val="WW-Absatz-Standardschriftart111111111"/>
    <w:rsid w:val="00875D32"/>
  </w:style>
  <w:style w:type="character" w:customStyle="1" w:styleId="WW-Absatz-Standardschriftart1111111111">
    <w:name w:val="WW-Absatz-Standardschriftart1111111111"/>
    <w:rsid w:val="00875D32"/>
  </w:style>
  <w:style w:type="character" w:customStyle="1" w:styleId="WW-Absatz-Standardschriftart11111111111">
    <w:name w:val="WW-Absatz-Standardschriftart11111111111"/>
    <w:rsid w:val="00875D32"/>
  </w:style>
  <w:style w:type="character" w:customStyle="1" w:styleId="WW-Absatz-Standardschriftart111111111111">
    <w:name w:val="WW-Absatz-Standardschriftart111111111111"/>
    <w:rsid w:val="00875D32"/>
  </w:style>
  <w:style w:type="character" w:customStyle="1" w:styleId="WW-Absatz-Standardschriftart1111111111111">
    <w:name w:val="WW-Absatz-Standardschriftart1111111111111"/>
    <w:rsid w:val="00875D32"/>
  </w:style>
  <w:style w:type="character" w:customStyle="1" w:styleId="WW-Absatz-Standardschriftart11111111111111">
    <w:name w:val="WW-Absatz-Standardschriftart11111111111111"/>
    <w:rsid w:val="00875D32"/>
  </w:style>
  <w:style w:type="character" w:customStyle="1" w:styleId="WW8Num1z0">
    <w:name w:val="WW8Num1z0"/>
    <w:rsid w:val="00875D32"/>
    <w:rPr>
      <w:sz w:val="28"/>
    </w:rPr>
  </w:style>
  <w:style w:type="character" w:customStyle="1" w:styleId="WW8Num2z1">
    <w:name w:val="WW8Num2z1"/>
    <w:rsid w:val="00875D32"/>
    <w:rPr>
      <w:rFonts w:ascii="Courier New" w:hAnsi="Courier New" w:cs="Courier New"/>
    </w:rPr>
  </w:style>
  <w:style w:type="character" w:customStyle="1" w:styleId="WW8Num2z2">
    <w:name w:val="WW8Num2z2"/>
    <w:rsid w:val="00875D32"/>
    <w:rPr>
      <w:rFonts w:ascii="Wingdings" w:hAnsi="Wingdings" w:cs="Wingdings"/>
    </w:rPr>
  </w:style>
  <w:style w:type="character" w:customStyle="1" w:styleId="WW8Num2z3">
    <w:name w:val="WW8Num2z3"/>
    <w:rsid w:val="00875D32"/>
    <w:rPr>
      <w:rFonts w:ascii="Symbol" w:hAnsi="Symbol" w:cs="Symbol"/>
    </w:rPr>
  </w:style>
  <w:style w:type="character" w:customStyle="1" w:styleId="10">
    <w:name w:val="Основной шрифт абзаца1"/>
    <w:rsid w:val="00875D32"/>
  </w:style>
  <w:style w:type="character" w:customStyle="1" w:styleId="a4">
    <w:name w:val="Символ сноски"/>
    <w:rsid w:val="00875D32"/>
    <w:rPr>
      <w:vertAlign w:val="superscript"/>
    </w:rPr>
  </w:style>
  <w:style w:type="character" w:styleId="a5">
    <w:name w:val="Hyperlink"/>
    <w:rsid w:val="00875D32"/>
    <w:rPr>
      <w:color w:val="0000FF"/>
      <w:u w:val="single"/>
    </w:rPr>
  </w:style>
  <w:style w:type="character" w:styleId="a6">
    <w:name w:val="page number"/>
    <w:basedOn w:val="10"/>
    <w:rsid w:val="00875D32"/>
  </w:style>
  <w:style w:type="character" w:styleId="a7">
    <w:name w:val="FollowedHyperlink"/>
    <w:rsid w:val="00875D32"/>
    <w:rPr>
      <w:color w:val="800080"/>
      <w:u w:val="single"/>
    </w:rPr>
  </w:style>
  <w:style w:type="character" w:customStyle="1" w:styleId="11">
    <w:name w:val="Знак сноски1"/>
    <w:rsid w:val="00875D32"/>
    <w:rPr>
      <w:vertAlign w:val="superscript"/>
    </w:rPr>
  </w:style>
  <w:style w:type="character" w:customStyle="1" w:styleId="a8">
    <w:name w:val="Символы концевой сноски"/>
    <w:rsid w:val="00875D32"/>
    <w:rPr>
      <w:vertAlign w:val="superscript"/>
    </w:rPr>
  </w:style>
  <w:style w:type="character" w:customStyle="1" w:styleId="WW-">
    <w:name w:val="WW-Символы концевой сноски"/>
    <w:rsid w:val="00875D32"/>
  </w:style>
  <w:style w:type="character" w:customStyle="1" w:styleId="a9">
    <w:name w:val="Символ нумерации"/>
    <w:rsid w:val="00875D32"/>
  </w:style>
  <w:style w:type="character" w:customStyle="1" w:styleId="aa">
    <w:name w:val="Маркеры списка"/>
    <w:rsid w:val="00875D32"/>
    <w:rPr>
      <w:rFonts w:ascii="StarSymbol" w:eastAsia="StarSymbol" w:hAnsi="StarSymbol" w:cs="StarSymbol"/>
      <w:sz w:val="18"/>
      <w:szCs w:val="18"/>
    </w:rPr>
  </w:style>
  <w:style w:type="character" w:customStyle="1" w:styleId="12">
    <w:name w:val="Знак концевой сноски1"/>
    <w:rsid w:val="00875D32"/>
    <w:rPr>
      <w:vertAlign w:val="superscript"/>
    </w:rPr>
  </w:style>
  <w:style w:type="character" w:customStyle="1" w:styleId="ab">
    <w:name w:val="Верхний колонтитул Знак"/>
    <w:uiPriority w:val="99"/>
    <w:rsid w:val="00875D32"/>
    <w:rPr>
      <w:sz w:val="28"/>
      <w:szCs w:val="24"/>
    </w:rPr>
  </w:style>
  <w:style w:type="character" w:styleId="ac">
    <w:name w:val="footnote reference"/>
    <w:rsid w:val="00875D32"/>
    <w:rPr>
      <w:vertAlign w:val="superscript"/>
    </w:rPr>
  </w:style>
  <w:style w:type="character" w:styleId="ad">
    <w:name w:val="endnote reference"/>
    <w:rsid w:val="00875D32"/>
    <w:rPr>
      <w:vertAlign w:val="superscript"/>
    </w:rPr>
  </w:style>
  <w:style w:type="character" w:customStyle="1" w:styleId="30">
    <w:name w:val="Основной шрифт абзаца3"/>
    <w:rsid w:val="00875D32"/>
  </w:style>
  <w:style w:type="character" w:customStyle="1" w:styleId="ae">
    <w:name w:val="Гипертекстовая ссылка"/>
    <w:uiPriority w:val="99"/>
    <w:rsid w:val="00875D32"/>
    <w:rPr>
      <w:rFonts w:cs="Times New Roman"/>
      <w:color w:val="106BBE"/>
    </w:rPr>
  </w:style>
  <w:style w:type="character" w:customStyle="1" w:styleId="21">
    <w:name w:val="Знак сноски2"/>
    <w:rsid w:val="00875D32"/>
    <w:rPr>
      <w:rFonts w:cs="Times New Roman"/>
      <w:vertAlign w:val="superscript"/>
    </w:rPr>
  </w:style>
  <w:style w:type="paragraph" w:customStyle="1" w:styleId="af">
    <w:name w:val="Заголовок"/>
    <w:basedOn w:val="a"/>
    <w:next w:val="af0"/>
    <w:rsid w:val="00875D32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f0">
    <w:name w:val="Body Text"/>
    <w:basedOn w:val="a"/>
    <w:rsid w:val="00875D32"/>
    <w:pPr>
      <w:jc w:val="both"/>
    </w:pPr>
  </w:style>
  <w:style w:type="paragraph" w:styleId="af1">
    <w:name w:val="List"/>
    <w:basedOn w:val="af0"/>
    <w:rsid w:val="00875D32"/>
    <w:rPr>
      <w:rFonts w:cs="Tahoma"/>
      <w:sz w:val="24"/>
    </w:rPr>
  </w:style>
  <w:style w:type="paragraph" w:styleId="af2">
    <w:name w:val="caption"/>
    <w:basedOn w:val="a"/>
    <w:qFormat/>
    <w:rsid w:val="00875D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rsid w:val="00875D32"/>
    <w:pPr>
      <w:suppressLineNumbers/>
    </w:pPr>
  </w:style>
  <w:style w:type="paragraph" w:customStyle="1" w:styleId="13">
    <w:name w:val="Название1"/>
    <w:basedOn w:val="a"/>
    <w:rsid w:val="00875D3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875D32"/>
    <w:pPr>
      <w:suppressLineNumbers/>
    </w:pPr>
    <w:rPr>
      <w:rFonts w:cs="Tahoma"/>
      <w:sz w:val="24"/>
    </w:rPr>
  </w:style>
  <w:style w:type="paragraph" w:styleId="af3">
    <w:name w:val="Body Text Indent"/>
    <w:basedOn w:val="a"/>
    <w:rsid w:val="00875D32"/>
    <w:pPr>
      <w:ind w:left="5040"/>
    </w:pPr>
  </w:style>
  <w:style w:type="paragraph" w:customStyle="1" w:styleId="210">
    <w:name w:val="Основной текст с отступом 21"/>
    <w:basedOn w:val="a"/>
    <w:rsid w:val="00875D32"/>
    <w:pPr>
      <w:ind w:firstLine="851"/>
    </w:pPr>
  </w:style>
  <w:style w:type="paragraph" w:customStyle="1" w:styleId="ConsPlusNormal">
    <w:name w:val="ConsPlu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Normal">
    <w:name w:val="Con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15">
    <w:name w:val="toc 1"/>
    <w:basedOn w:val="a"/>
    <w:next w:val="a"/>
    <w:rsid w:val="00875D32"/>
    <w:pPr>
      <w:tabs>
        <w:tab w:val="right" w:leader="dot" w:pos="9360"/>
      </w:tabs>
      <w:ind w:left="125"/>
      <w:jc w:val="both"/>
    </w:pPr>
    <w:rPr>
      <w:b/>
      <w:sz w:val="26"/>
      <w:szCs w:val="26"/>
      <w:lang w:val="en-US"/>
    </w:rPr>
  </w:style>
  <w:style w:type="paragraph" w:styleId="af4">
    <w:name w:val="footer"/>
    <w:basedOn w:val="a"/>
    <w:link w:val="af5"/>
    <w:rsid w:val="00875D32"/>
    <w:pPr>
      <w:tabs>
        <w:tab w:val="center" w:pos="4677"/>
        <w:tab w:val="right" w:pos="9355"/>
      </w:tabs>
      <w:ind w:left="125"/>
      <w:jc w:val="both"/>
    </w:pPr>
    <w:rPr>
      <w:sz w:val="16"/>
      <w:szCs w:val="24"/>
    </w:rPr>
  </w:style>
  <w:style w:type="paragraph" w:styleId="af6">
    <w:name w:val="footnote text"/>
    <w:basedOn w:val="a"/>
    <w:link w:val="af7"/>
    <w:rsid w:val="00875D32"/>
    <w:pPr>
      <w:ind w:left="125"/>
      <w:jc w:val="both"/>
    </w:pPr>
    <w:rPr>
      <w:sz w:val="20"/>
    </w:rPr>
  </w:style>
  <w:style w:type="paragraph" w:styleId="af8">
    <w:name w:val="header"/>
    <w:basedOn w:val="a"/>
    <w:uiPriority w:val="99"/>
    <w:rsid w:val="00875D32"/>
    <w:pPr>
      <w:tabs>
        <w:tab w:val="center" w:pos="4677"/>
        <w:tab w:val="right" w:pos="9355"/>
      </w:tabs>
      <w:ind w:left="125"/>
      <w:jc w:val="both"/>
    </w:pPr>
    <w:rPr>
      <w:szCs w:val="24"/>
    </w:rPr>
  </w:style>
  <w:style w:type="paragraph" w:customStyle="1" w:styleId="31">
    <w:name w:val="Основной текст с отступом 31"/>
    <w:basedOn w:val="a"/>
    <w:rsid w:val="00875D32"/>
    <w:pPr>
      <w:ind w:left="83" w:firstLine="720"/>
      <w:jc w:val="both"/>
    </w:pPr>
    <w:rPr>
      <w:szCs w:val="40"/>
    </w:rPr>
  </w:style>
  <w:style w:type="paragraph" w:customStyle="1" w:styleId="32">
    <w:name w:val="заг3"/>
    <w:basedOn w:val="a"/>
    <w:rsid w:val="00875D32"/>
    <w:pPr>
      <w:jc w:val="center"/>
    </w:pPr>
    <w:rPr>
      <w:sz w:val="24"/>
      <w:szCs w:val="24"/>
    </w:rPr>
  </w:style>
  <w:style w:type="paragraph" w:customStyle="1" w:styleId="af9">
    <w:name w:val="Содержимое таблицы"/>
    <w:basedOn w:val="a"/>
    <w:rsid w:val="00875D32"/>
    <w:pPr>
      <w:suppressLineNumbers/>
    </w:pPr>
  </w:style>
  <w:style w:type="paragraph" w:customStyle="1" w:styleId="afa">
    <w:name w:val="Заголовок таблицы"/>
    <w:basedOn w:val="af9"/>
    <w:rsid w:val="00875D32"/>
    <w:pPr>
      <w:jc w:val="center"/>
    </w:pPr>
    <w:rPr>
      <w:b/>
      <w:bCs/>
    </w:rPr>
  </w:style>
  <w:style w:type="paragraph" w:customStyle="1" w:styleId="ConsPlusTitle">
    <w:name w:val="ConsPlusTitle"/>
    <w:rsid w:val="00875D32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zh-CN"/>
    </w:rPr>
  </w:style>
  <w:style w:type="paragraph" w:styleId="afb">
    <w:name w:val="endnote text"/>
    <w:basedOn w:val="a"/>
    <w:rsid w:val="00875D32"/>
    <w:pPr>
      <w:suppressLineNumbers/>
      <w:ind w:left="283" w:hanging="283"/>
    </w:pPr>
    <w:rPr>
      <w:sz w:val="20"/>
    </w:rPr>
  </w:style>
  <w:style w:type="paragraph" w:customStyle="1" w:styleId="afc">
    <w:name w:val="Знак"/>
    <w:basedOn w:val="a"/>
    <w:rsid w:val="00875D32"/>
    <w:pPr>
      <w:widowControl w:val="0"/>
      <w:spacing w:before="100" w:after="100" w:line="360" w:lineRule="atLeast"/>
      <w:jc w:val="both"/>
      <w:textAlignment w:val="baseline"/>
    </w:pPr>
    <w:rPr>
      <w:rFonts w:ascii="Tahoma" w:hAnsi="Tahoma" w:cs="Tahoma"/>
      <w:sz w:val="20"/>
      <w:lang w:val="en-US"/>
    </w:rPr>
  </w:style>
  <w:style w:type="paragraph" w:customStyle="1" w:styleId="320">
    <w:name w:val="Основной текст с отступом 32"/>
    <w:basedOn w:val="a"/>
    <w:rsid w:val="00875D32"/>
    <w:pPr>
      <w:spacing w:after="120"/>
      <w:ind w:left="283"/>
    </w:pPr>
    <w:rPr>
      <w:sz w:val="16"/>
      <w:szCs w:val="16"/>
    </w:rPr>
  </w:style>
  <w:style w:type="paragraph" w:customStyle="1" w:styleId="220">
    <w:name w:val="Основной текст с отступом 22"/>
    <w:basedOn w:val="a"/>
    <w:rsid w:val="00875D32"/>
    <w:pPr>
      <w:spacing w:after="120" w:line="480" w:lineRule="auto"/>
      <w:ind w:left="283"/>
    </w:pPr>
  </w:style>
  <w:style w:type="paragraph" w:customStyle="1" w:styleId="ConsPlusNonformat">
    <w:name w:val="ConsPlusNonformat"/>
    <w:rsid w:val="00875D32"/>
    <w:pPr>
      <w:widowControl w:val="0"/>
      <w:suppressAutoHyphens/>
    </w:pPr>
    <w:rPr>
      <w:rFonts w:ascii="Courier New" w:eastAsia="Arial" w:hAnsi="Courier New"/>
      <w:lang w:eastAsia="zh-CN"/>
    </w:rPr>
  </w:style>
  <w:style w:type="paragraph" w:styleId="HTML">
    <w:name w:val="HTML Preformatted"/>
    <w:basedOn w:val="a"/>
    <w:rsid w:val="00875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</w:rPr>
  </w:style>
  <w:style w:type="paragraph" w:customStyle="1" w:styleId="211">
    <w:name w:val="Основной текст 21"/>
    <w:basedOn w:val="a"/>
    <w:rsid w:val="00875D32"/>
    <w:pPr>
      <w:suppressAutoHyphens/>
      <w:jc w:val="both"/>
    </w:pPr>
    <w:rPr>
      <w:szCs w:val="28"/>
    </w:rPr>
  </w:style>
  <w:style w:type="paragraph" w:customStyle="1" w:styleId="afd">
    <w:name w:val="Знак"/>
    <w:basedOn w:val="a"/>
    <w:rsid w:val="00875D32"/>
    <w:pPr>
      <w:widowControl w:val="0"/>
      <w:spacing w:before="100" w:after="100" w:line="360" w:lineRule="atLeast"/>
      <w:jc w:val="both"/>
    </w:pPr>
    <w:rPr>
      <w:rFonts w:ascii="Tahoma" w:hAnsi="Tahoma" w:cs="Tahoma"/>
      <w:sz w:val="20"/>
      <w:lang w:val="en-US"/>
    </w:rPr>
  </w:style>
  <w:style w:type="paragraph" w:styleId="afe">
    <w:name w:val="Balloon Text"/>
    <w:basedOn w:val="a"/>
    <w:rsid w:val="00875D3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75D32"/>
    <w:pPr>
      <w:suppressAutoHyphens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875D32"/>
    <w:pPr>
      <w:jc w:val="both"/>
    </w:pPr>
    <w:rPr>
      <w:color w:val="000000"/>
      <w:sz w:val="28"/>
      <w:szCs w:val="28"/>
    </w:rPr>
  </w:style>
  <w:style w:type="paragraph" w:customStyle="1" w:styleId="16">
    <w:name w:val="Текст сноски1"/>
    <w:basedOn w:val="a"/>
    <w:rsid w:val="00875D32"/>
    <w:rPr>
      <w:color w:val="000000"/>
      <w:kern w:val="1"/>
      <w:sz w:val="20"/>
      <w:lang w:eastAsia="ru-RU"/>
    </w:rPr>
  </w:style>
  <w:style w:type="paragraph" w:customStyle="1" w:styleId="aff">
    <w:name w:val="Содержимое врезки"/>
    <w:basedOn w:val="af0"/>
    <w:rsid w:val="00875D32"/>
  </w:style>
  <w:style w:type="paragraph" w:customStyle="1" w:styleId="aff0">
    <w:name w:val="Базовый"/>
    <w:rsid w:val="00316809"/>
    <w:pPr>
      <w:tabs>
        <w:tab w:val="left" w:pos="708"/>
      </w:tabs>
      <w:suppressAutoHyphens/>
      <w:spacing w:line="100" w:lineRule="atLeast"/>
      <w:textAlignment w:val="baseline"/>
    </w:pPr>
    <w:rPr>
      <w:color w:val="00000A"/>
      <w:sz w:val="24"/>
      <w:szCs w:val="24"/>
      <w:lang w:eastAsia="ar-SA"/>
    </w:rPr>
  </w:style>
  <w:style w:type="character" w:customStyle="1" w:styleId="af5">
    <w:name w:val="Нижний колонтитул Знак"/>
    <w:link w:val="af4"/>
    <w:rsid w:val="008E1C41"/>
    <w:rPr>
      <w:sz w:val="16"/>
      <w:szCs w:val="24"/>
      <w:lang w:eastAsia="zh-CN"/>
    </w:rPr>
  </w:style>
  <w:style w:type="character" w:customStyle="1" w:styleId="af7">
    <w:name w:val="Текст сноски Знак"/>
    <w:link w:val="af6"/>
    <w:rsid w:val="00096AA3"/>
    <w:rPr>
      <w:lang w:eastAsia="zh-CN"/>
    </w:rPr>
  </w:style>
  <w:style w:type="character" w:customStyle="1" w:styleId="50">
    <w:name w:val="Основной шрифт абзаца5"/>
    <w:rsid w:val="002852C3"/>
  </w:style>
  <w:style w:type="character" w:customStyle="1" w:styleId="aff1">
    <w:name w:val="Цветовое выделение"/>
    <w:uiPriority w:val="99"/>
    <w:rsid w:val="00AD1A1B"/>
    <w:rPr>
      <w:b/>
      <w:bCs/>
      <w:color w:val="26282F"/>
    </w:rPr>
  </w:style>
  <w:style w:type="paragraph" w:customStyle="1" w:styleId="ConsPlusCell">
    <w:name w:val="ConsPlusCell"/>
    <w:basedOn w:val="Standard"/>
    <w:rsid w:val="00C75752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customStyle="1" w:styleId="60">
    <w:name w:val="Заголовок 6 Знак"/>
    <w:link w:val="6"/>
    <w:rsid w:val="008A5585"/>
    <w:rPr>
      <w:rFonts w:ascii="Arial" w:eastAsia="SimSun" w:hAnsi="Arial"/>
      <w:b/>
      <w:bCs/>
      <w:kern w:val="1"/>
      <w:sz w:val="21"/>
      <w:szCs w:val="21"/>
      <w:lang w:eastAsia="ar-SA"/>
    </w:rPr>
  </w:style>
  <w:style w:type="numbering" w:customStyle="1" w:styleId="17">
    <w:name w:val="Нет списка1"/>
    <w:next w:val="a3"/>
    <w:uiPriority w:val="99"/>
    <w:semiHidden/>
    <w:unhideWhenUsed/>
    <w:rsid w:val="008A5585"/>
  </w:style>
  <w:style w:type="character" w:customStyle="1" w:styleId="WW8Num4z1">
    <w:name w:val="WW8Num4z1"/>
    <w:rsid w:val="008A5585"/>
    <w:rPr>
      <w:rFonts w:ascii="OpenSymbol" w:hAnsi="OpenSymbol" w:cs="OpenSymbol"/>
    </w:rPr>
  </w:style>
  <w:style w:type="character" w:customStyle="1" w:styleId="WW8Num4z2">
    <w:name w:val="WW8Num4z2"/>
    <w:rsid w:val="008A5585"/>
    <w:rPr>
      <w:rFonts w:ascii="Wingdings" w:hAnsi="Wingdings"/>
    </w:rPr>
  </w:style>
  <w:style w:type="character" w:customStyle="1" w:styleId="90">
    <w:name w:val="Основной шрифт абзаца9"/>
    <w:rsid w:val="008A5585"/>
  </w:style>
  <w:style w:type="character" w:customStyle="1" w:styleId="WW8Num3z1">
    <w:name w:val="WW8Num3z1"/>
    <w:rsid w:val="008A5585"/>
    <w:rPr>
      <w:rFonts w:ascii="Courier New" w:hAnsi="Courier New"/>
      <w:sz w:val="20"/>
    </w:rPr>
  </w:style>
  <w:style w:type="character" w:customStyle="1" w:styleId="WW8Num3z2">
    <w:name w:val="WW8Num3z2"/>
    <w:rsid w:val="008A5585"/>
    <w:rPr>
      <w:rFonts w:ascii="Wingdings" w:hAnsi="Wingdings"/>
      <w:sz w:val="20"/>
    </w:rPr>
  </w:style>
  <w:style w:type="character" w:customStyle="1" w:styleId="WW8Num4z3">
    <w:name w:val="WW8Num4z3"/>
    <w:rsid w:val="008A5585"/>
    <w:rPr>
      <w:rFonts w:ascii="Symbol" w:hAnsi="Symbol"/>
    </w:rPr>
  </w:style>
  <w:style w:type="character" w:customStyle="1" w:styleId="WW8Num10z1">
    <w:name w:val="WW8Num10z1"/>
    <w:rsid w:val="008A5585"/>
    <w:rPr>
      <w:rFonts w:ascii="OpenSymbol" w:hAnsi="OpenSymbol" w:cs="StarSymbol"/>
      <w:sz w:val="18"/>
      <w:szCs w:val="18"/>
    </w:rPr>
  </w:style>
  <w:style w:type="character" w:customStyle="1" w:styleId="WW8Num10z3">
    <w:name w:val="WW8Num10z3"/>
    <w:rsid w:val="008A5585"/>
    <w:rPr>
      <w:rFonts w:ascii="Symbol" w:hAnsi="Symbol" w:cs="StarSymbol"/>
      <w:sz w:val="18"/>
      <w:szCs w:val="18"/>
    </w:rPr>
  </w:style>
  <w:style w:type="character" w:customStyle="1" w:styleId="WW8Num11z1">
    <w:name w:val="WW8Num11z1"/>
    <w:rsid w:val="008A5585"/>
    <w:rPr>
      <w:rFonts w:ascii="OpenSymbol" w:hAnsi="OpenSymbol"/>
    </w:rPr>
  </w:style>
  <w:style w:type="character" w:customStyle="1" w:styleId="WW8Num11z3">
    <w:name w:val="WW8Num11z3"/>
    <w:rsid w:val="008A5585"/>
    <w:rPr>
      <w:rFonts w:ascii="Symbol" w:hAnsi="Symbol"/>
    </w:rPr>
  </w:style>
  <w:style w:type="character" w:customStyle="1" w:styleId="WW8Num13z1">
    <w:name w:val="WW8Num13z1"/>
    <w:rsid w:val="008A5585"/>
    <w:rPr>
      <w:rFonts w:ascii="OpenSymbol" w:hAnsi="OpenSymbol" w:cs="OpenSymbol"/>
    </w:rPr>
  </w:style>
  <w:style w:type="character" w:customStyle="1" w:styleId="WW8Num14z1">
    <w:name w:val="WW8Num14z1"/>
    <w:rsid w:val="008A5585"/>
    <w:rPr>
      <w:rFonts w:ascii="Courier New" w:hAnsi="Courier New"/>
      <w:sz w:val="20"/>
    </w:rPr>
  </w:style>
  <w:style w:type="character" w:customStyle="1" w:styleId="WW8Num14z3">
    <w:name w:val="WW8Num14z3"/>
    <w:rsid w:val="008A5585"/>
    <w:rPr>
      <w:rFonts w:ascii="Symbol" w:hAnsi="Symbol"/>
    </w:rPr>
  </w:style>
  <w:style w:type="character" w:customStyle="1" w:styleId="WW8Num16z1">
    <w:name w:val="WW8Num16z1"/>
    <w:rsid w:val="008A5585"/>
    <w:rPr>
      <w:rFonts w:ascii="Courier New" w:hAnsi="Courier New"/>
      <w:sz w:val="20"/>
    </w:rPr>
  </w:style>
  <w:style w:type="character" w:customStyle="1" w:styleId="WW8Num16z2">
    <w:name w:val="WW8Num16z2"/>
    <w:rsid w:val="008A5585"/>
    <w:rPr>
      <w:rFonts w:ascii="Wingdings" w:hAnsi="Wingdings"/>
      <w:sz w:val="20"/>
    </w:rPr>
  </w:style>
  <w:style w:type="character" w:customStyle="1" w:styleId="80">
    <w:name w:val="Основной шрифт абзаца8"/>
    <w:rsid w:val="008A5585"/>
  </w:style>
  <w:style w:type="character" w:customStyle="1" w:styleId="WW8Num7z1">
    <w:name w:val="WW8Num7z1"/>
    <w:rsid w:val="008A5585"/>
    <w:rPr>
      <w:rFonts w:ascii="OpenSymbol" w:hAnsi="OpenSymbol" w:cs="OpenSymbol"/>
    </w:rPr>
  </w:style>
  <w:style w:type="character" w:customStyle="1" w:styleId="WW8Num7z3">
    <w:name w:val="WW8Num7z3"/>
    <w:rsid w:val="008A5585"/>
    <w:rPr>
      <w:rFonts w:ascii="Symbol" w:hAnsi="Symbol"/>
    </w:rPr>
  </w:style>
  <w:style w:type="character" w:customStyle="1" w:styleId="WW8Num8z1">
    <w:name w:val="WW8Num8z1"/>
    <w:rsid w:val="008A5585"/>
    <w:rPr>
      <w:rFonts w:ascii="OpenSymbol" w:hAnsi="OpenSymbol" w:cs="OpenSymbol"/>
    </w:rPr>
  </w:style>
  <w:style w:type="character" w:customStyle="1" w:styleId="WW8Num8z3">
    <w:name w:val="WW8Num8z3"/>
    <w:rsid w:val="008A5585"/>
    <w:rPr>
      <w:rFonts w:ascii="Symbol" w:hAnsi="Symbol"/>
    </w:rPr>
  </w:style>
  <w:style w:type="character" w:customStyle="1" w:styleId="WW8Num9z1">
    <w:name w:val="WW8Num9z1"/>
    <w:rsid w:val="008A5585"/>
    <w:rPr>
      <w:rFonts w:ascii="OpenSymbol" w:hAnsi="OpenSymbol" w:cs="OpenSymbol"/>
    </w:rPr>
  </w:style>
  <w:style w:type="character" w:customStyle="1" w:styleId="WW8Num9z3">
    <w:name w:val="WW8Num9z3"/>
    <w:rsid w:val="008A5585"/>
    <w:rPr>
      <w:rFonts w:ascii="Symbol" w:hAnsi="Symbol"/>
    </w:rPr>
  </w:style>
  <w:style w:type="character" w:customStyle="1" w:styleId="WW8Num13z3">
    <w:name w:val="WW8Num13z3"/>
    <w:rsid w:val="008A5585"/>
    <w:rPr>
      <w:rFonts w:ascii="Symbol" w:hAnsi="Symbol" w:cs="OpenSymbol"/>
    </w:rPr>
  </w:style>
  <w:style w:type="character" w:customStyle="1" w:styleId="WW8Num14z2">
    <w:name w:val="WW8Num14z2"/>
    <w:rsid w:val="008A5585"/>
    <w:rPr>
      <w:rFonts w:ascii="Wingdings" w:hAnsi="Wingdings"/>
      <w:sz w:val="20"/>
    </w:rPr>
  </w:style>
  <w:style w:type="character" w:customStyle="1" w:styleId="WW8Num15z1">
    <w:name w:val="WW8Num15z1"/>
    <w:rsid w:val="008A5585"/>
    <w:rPr>
      <w:rFonts w:ascii="Courier New" w:hAnsi="Courier New"/>
      <w:sz w:val="20"/>
    </w:rPr>
  </w:style>
  <w:style w:type="character" w:customStyle="1" w:styleId="WW8Num15z2">
    <w:name w:val="WW8Num15z2"/>
    <w:rsid w:val="008A5585"/>
    <w:rPr>
      <w:rFonts w:ascii="Wingdings" w:hAnsi="Wingdings"/>
      <w:sz w:val="20"/>
    </w:rPr>
  </w:style>
  <w:style w:type="character" w:customStyle="1" w:styleId="WW-Absatz-Standardschriftart111111111111111">
    <w:name w:val="WW-Absatz-Standardschriftart111111111111111"/>
    <w:rsid w:val="008A5585"/>
  </w:style>
  <w:style w:type="character" w:customStyle="1" w:styleId="WW-Absatz-Standardschriftart1111111111111111">
    <w:name w:val="WW-Absatz-Standardschriftart1111111111111111"/>
    <w:rsid w:val="008A5585"/>
  </w:style>
  <w:style w:type="character" w:customStyle="1" w:styleId="WW8Num12z1">
    <w:name w:val="WW8Num12z1"/>
    <w:rsid w:val="008A5585"/>
    <w:rPr>
      <w:rFonts w:ascii="Times New Roman" w:hAnsi="Times New Roman"/>
    </w:rPr>
  </w:style>
  <w:style w:type="character" w:customStyle="1" w:styleId="7">
    <w:name w:val="Основной шрифт абзаца7"/>
    <w:rsid w:val="008A5585"/>
  </w:style>
  <w:style w:type="character" w:customStyle="1" w:styleId="61">
    <w:name w:val="Основной шрифт абзаца6"/>
    <w:rsid w:val="008A5585"/>
  </w:style>
  <w:style w:type="character" w:customStyle="1" w:styleId="WW-Absatz-Standardschriftart11111111111111111">
    <w:name w:val="WW-Absatz-Standardschriftart11111111111111111"/>
    <w:rsid w:val="008A5585"/>
  </w:style>
  <w:style w:type="character" w:customStyle="1" w:styleId="WW-Absatz-Standardschriftart111111111111111111">
    <w:name w:val="WW-Absatz-Standardschriftart111111111111111111"/>
    <w:rsid w:val="008A5585"/>
  </w:style>
  <w:style w:type="character" w:customStyle="1" w:styleId="WW-Absatz-Standardschriftart1111111111111111111">
    <w:name w:val="WW-Absatz-Standardschriftart1111111111111111111"/>
    <w:rsid w:val="008A5585"/>
  </w:style>
  <w:style w:type="character" w:customStyle="1" w:styleId="WW8Num5z1">
    <w:name w:val="WW8Num5z1"/>
    <w:rsid w:val="008A5585"/>
    <w:rPr>
      <w:rFonts w:ascii="OpenSymbol" w:hAnsi="OpenSymbol" w:cs="OpenSymbol"/>
    </w:rPr>
  </w:style>
  <w:style w:type="character" w:customStyle="1" w:styleId="WW8Num5z2">
    <w:name w:val="WW8Num5z2"/>
    <w:rsid w:val="008A5585"/>
    <w:rPr>
      <w:rFonts w:ascii="Segoe UI" w:hAnsi="Segoe UI"/>
    </w:rPr>
  </w:style>
  <w:style w:type="character" w:customStyle="1" w:styleId="WW-Absatz-Standardschriftart11111111111111111111">
    <w:name w:val="WW-Absatz-Standardschriftart11111111111111111111"/>
    <w:rsid w:val="008A5585"/>
  </w:style>
  <w:style w:type="character" w:customStyle="1" w:styleId="40">
    <w:name w:val="Основной шрифт абзаца4"/>
    <w:rsid w:val="008A5585"/>
  </w:style>
  <w:style w:type="character" w:customStyle="1" w:styleId="WW-Absatz-Standardschriftart111111111111111111111">
    <w:name w:val="WW-Absatz-Standardschriftart111111111111111111111"/>
    <w:rsid w:val="008A5585"/>
  </w:style>
  <w:style w:type="character" w:customStyle="1" w:styleId="WW-Absatz-Standardschriftart1111111111111111111111">
    <w:name w:val="WW-Absatz-Standardschriftart1111111111111111111111"/>
    <w:rsid w:val="008A5585"/>
  </w:style>
  <w:style w:type="character" w:customStyle="1" w:styleId="WW-Absatz-Standardschriftart11111111111111111111111">
    <w:name w:val="WW-Absatz-Standardschriftart11111111111111111111111"/>
    <w:rsid w:val="008A5585"/>
  </w:style>
  <w:style w:type="character" w:customStyle="1" w:styleId="WW-Absatz-Standardschriftart111111111111111111111111">
    <w:name w:val="WW-Absatz-Standardschriftart111111111111111111111111"/>
    <w:rsid w:val="008A5585"/>
  </w:style>
  <w:style w:type="character" w:customStyle="1" w:styleId="WW-Absatz-Standardschriftart1111111111111111111111111">
    <w:name w:val="WW-Absatz-Standardschriftart1111111111111111111111111"/>
    <w:rsid w:val="008A5585"/>
  </w:style>
  <w:style w:type="character" w:customStyle="1" w:styleId="WW-Absatz-Standardschriftart11111111111111111111111111">
    <w:name w:val="WW-Absatz-Standardschriftart11111111111111111111111111"/>
    <w:rsid w:val="008A5585"/>
  </w:style>
  <w:style w:type="character" w:customStyle="1" w:styleId="WW-Absatz-Standardschriftart111111111111111111111111111">
    <w:name w:val="WW-Absatz-Standardschriftart111111111111111111111111111"/>
    <w:rsid w:val="008A5585"/>
  </w:style>
  <w:style w:type="character" w:customStyle="1" w:styleId="WW-Absatz-Standardschriftart1111111111111111111111111111">
    <w:name w:val="WW-Absatz-Standardschriftart1111111111111111111111111111"/>
    <w:rsid w:val="008A5585"/>
  </w:style>
  <w:style w:type="character" w:customStyle="1" w:styleId="WW-Absatz-Standardschriftart11111111111111111111111111111">
    <w:name w:val="WW-Absatz-Standardschriftart11111111111111111111111111111"/>
    <w:rsid w:val="008A5585"/>
  </w:style>
  <w:style w:type="character" w:customStyle="1" w:styleId="WW-Absatz-Standardschriftart111111111111111111111111111111">
    <w:name w:val="WW-Absatz-Standardschriftart111111111111111111111111111111"/>
    <w:rsid w:val="008A5585"/>
  </w:style>
  <w:style w:type="character" w:customStyle="1" w:styleId="WW-Absatz-Standardschriftart1111111111111111111111111111111">
    <w:name w:val="WW-Absatz-Standardschriftart1111111111111111111111111111111"/>
    <w:rsid w:val="008A5585"/>
  </w:style>
  <w:style w:type="character" w:customStyle="1" w:styleId="33">
    <w:name w:val="Основной шрифт абзаца3"/>
    <w:rsid w:val="008A5585"/>
  </w:style>
  <w:style w:type="character" w:customStyle="1" w:styleId="WW-Absatz-Standardschriftart11111111111111111111111111111111">
    <w:name w:val="WW-Absatz-Standardschriftart11111111111111111111111111111111"/>
    <w:rsid w:val="008A5585"/>
  </w:style>
  <w:style w:type="character" w:customStyle="1" w:styleId="WW-Absatz-Standardschriftart111111111111111111111111111111111">
    <w:name w:val="WW-Absatz-Standardschriftart111111111111111111111111111111111"/>
    <w:rsid w:val="008A5585"/>
  </w:style>
  <w:style w:type="character" w:customStyle="1" w:styleId="WW-Absatz-Standardschriftart1111111111111111111111111111111111">
    <w:name w:val="WW-Absatz-Standardschriftart1111111111111111111111111111111111"/>
    <w:rsid w:val="008A5585"/>
  </w:style>
  <w:style w:type="character" w:customStyle="1" w:styleId="WW-Absatz-Standardschriftart11111111111111111111111111111111111">
    <w:name w:val="WW-Absatz-Standardschriftart11111111111111111111111111111111111"/>
    <w:rsid w:val="008A5585"/>
  </w:style>
  <w:style w:type="character" w:customStyle="1" w:styleId="WW-Absatz-Standardschriftart111111111111111111111111111111111111">
    <w:name w:val="WW-Absatz-Standardschriftart111111111111111111111111111111111111"/>
    <w:rsid w:val="008A5585"/>
  </w:style>
  <w:style w:type="character" w:customStyle="1" w:styleId="WW-Absatz-Standardschriftart1111111111111111111111111111111111111">
    <w:name w:val="WW-Absatz-Standardschriftart1111111111111111111111111111111111111"/>
    <w:rsid w:val="008A5585"/>
  </w:style>
  <w:style w:type="character" w:customStyle="1" w:styleId="FootnoteSymbol">
    <w:name w:val="Footnote Symbol"/>
    <w:rsid w:val="008A5585"/>
    <w:rPr>
      <w:vertAlign w:val="superscript"/>
    </w:rPr>
  </w:style>
  <w:style w:type="character" w:customStyle="1" w:styleId="Internetlink">
    <w:name w:val="Internet link"/>
    <w:rsid w:val="008A5585"/>
    <w:rPr>
      <w:color w:val="0000FF"/>
      <w:u w:val="single"/>
    </w:rPr>
  </w:style>
  <w:style w:type="character" w:customStyle="1" w:styleId="EndnoteSymbol">
    <w:name w:val="Endnote Symbol"/>
    <w:rsid w:val="008A5585"/>
    <w:rPr>
      <w:vertAlign w:val="superscript"/>
    </w:rPr>
  </w:style>
  <w:style w:type="character" w:customStyle="1" w:styleId="23">
    <w:name w:val="Знак сноски2"/>
    <w:rsid w:val="008A5585"/>
    <w:rPr>
      <w:vertAlign w:val="superscript"/>
    </w:rPr>
  </w:style>
  <w:style w:type="character" w:customStyle="1" w:styleId="24">
    <w:name w:val="Знак концевой сноски2"/>
    <w:rsid w:val="008A5585"/>
    <w:rPr>
      <w:vertAlign w:val="superscript"/>
    </w:rPr>
  </w:style>
  <w:style w:type="character" w:customStyle="1" w:styleId="NumberingSymbols">
    <w:name w:val="Numbering Symbols"/>
    <w:rsid w:val="008A5585"/>
    <w:rPr>
      <w:rFonts w:ascii="Times New Roman" w:hAnsi="Times New Roman"/>
    </w:rPr>
  </w:style>
  <w:style w:type="character" w:customStyle="1" w:styleId="WW8Num9z2">
    <w:name w:val="WW8Num9z2"/>
    <w:rsid w:val="008A5585"/>
    <w:rPr>
      <w:rFonts w:ascii="Segoe UI" w:hAnsi="Segoe UI"/>
    </w:rPr>
  </w:style>
  <w:style w:type="character" w:customStyle="1" w:styleId="StrongEmphasis">
    <w:name w:val="Strong Emphasis"/>
    <w:rsid w:val="008A5585"/>
    <w:rPr>
      <w:b/>
      <w:bCs/>
    </w:rPr>
  </w:style>
  <w:style w:type="character" w:customStyle="1" w:styleId="BulletSymbols">
    <w:name w:val="Bullet Symbols"/>
    <w:rsid w:val="008A5585"/>
    <w:rPr>
      <w:rFonts w:ascii="OpenSymbol" w:eastAsia="OpenSymbol" w:hAnsi="OpenSymbol" w:cs="OpenSymbol"/>
    </w:rPr>
  </w:style>
  <w:style w:type="character" w:customStyle="1" w:styleId="WW8Num19z0">
    <w:name w:val="WW8Num19z0"/>
    <w:rsid w:val="008A5585"/>
    <w:rPr>
      <w:rFonts w:ascii="Segoe UI" w:hAnsi="Segoe UI" w:cs="StarSymbol"/>
      <w:sz w:val="18"/>
      <w:szCs w:val="18"/>
    </w:rPr>
  </w:style>
  <w:style w:type="character" w:customStyle="1" w:styleId="WW8Num19z1">
    <w:name w:val="WW8Num19z1"/>
    <w:rsid w:val="008A5585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sid w:val="008A5585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8A5585"/>
    <w:rPr>
      <w:rFonts w:ascii="Segoe UI" w:hAnsi="Segoe UI" w:cs="StarSymbol"/>
      <w:sz w:val="18"/>
      <w:szCs w:val="18"/>
    </w:rPr>
  </w:style>
  <w:style w:type="character" w:customStyle="1" w:styleId="apple-style-span">
    <w:name w:val="apple-style-span"/>
    <w:basedOn w:val="20"/>
    <w:rsid w:val="008A5585"/>
  </w:style>
  <w:style w:type="character" w:styleId="aff2">
    <w:name w:val="line number"/>
    <w:rsid w:val="008A5585"/>
  </w:style>
  <w:style w:type="paragraph" w:customStyle="1" w:styleId="91">
    <w:name w:val="Название9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Arial"/>
      <w:i/>
      <w:iCs/>
      <w:kern w:val="1"/>
      <w:sz w:val="24"/>
      <w:szCs w:val="24"/>
      <w:lang w:eastAsia="ar-SA"/>
    </w:rPr>
  </w:style>
  <w:style w:type="paragraph" w:customStyle="1" w:styleId="92">
    <w:name w:val="Указатель9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0">
    <w:name w:val="Title"/>
    <w:basedOn w:val="Standard"/>
    <w:next w:val="Textbody"/>
    <w:link w:val="aff3"/>
    <w:qFormat/>
    <w:rsid w:val="008A5585"/>
    <w:pPr>
      <w:keepNext/>
      <w:spacing w:before="240" w:after="120"/>
    </w:pPr>
    <w:rPr>
      <w:rFonts w:ascii="Arial" w:eastAsia="SimSun" w:hAnsi="Arial"/>
      <w:sz w:val="28"/>
      <w:szCs w:val="28"/>
      <w:lang w:eastAsia="ar-SA"/>
    </w:rPr>
  </w:style>
  <w:style w:type="character" w:customStyle="1" w:styleId="aff3">
    <w:name w:val="Название Знак"/>
    <w:link w:val="a0"/>
    <w:rsid w:val="008A5585"/>
    <w:rPr>
      <w:rFonts w:ascii="Arial" w:eastAsia="SimSun" w:hAnsi="Arial" w:cs="Tahoma"/>
      <w:kern w:val="1"/>
      <w:sz w:val="28"/>
      <w:szCs w:val="28"/>
      <w:lang w:eastAsia="ar-SA"/>
    </w:rPr>
  </w:style>
  <w:style w:type="paragraph" w:styleId="aff4">
    <w:name w:val="Subtitle"/>
    <w:basedOn w:val="a0"/>
    <w:next w:val="Textbody"/>
    <w:link w:val="aff5"/>
    <w:qFormat/>
    <w:rsid w:val="008A5585"/>
    <w:pPr>
      <w:jc w:val="center"/>
    </w:pPr>
    <w:rPr>
      <w:i/>
      <w:iCs/>
    </w:rPr>
  </w:style>
  <w:style w:type="character" w:customStyle="1" w:styleId="aff5">
    <w:name w:val="Подзаголовок Знак"/>
    <w:link w:val="aff4"/>
    <w:rsid w:val="008A5585"/>
    <w:rPr>
      <w:rFonts w:ascii="Arial" w:eastAsia="SimSun" w:hAnsi="Arial" w:cs="Tahoma"/>
      <w:i/>
      <w:iCs/>
      <w:kern w:val="1"/>
      <w:sz w:val="28"/>
      <w:szCs w:val="28"/>
      <w:lang w:eastAsia="ar-SA"/>
    </w:rPr>
  </w:style>
  <w:style w:type="paragraph" w:customStyle="1" w:styleId="81">
    <w:name w:val="Название8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82">
    <w:name w:val="Указатель8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8">
    <w:name w:val="Название объекта1"/>
    <w:basedOn w:val="Standard"/>
    <w:rsid w:val="008A5585"/>
    <w:pPr>
      <w:suppressLineNumber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Index">
    <w:name w:val="Index"/>
    <w:basedOn w:val="Standard"/>
    <w:rsid w:val="008A5585"/>
    <w:pPr>
      <w:suppressLineNumbers/>
    </w:pPr>
    <w:rPr>
      <w:rFonts w:ascii="Arial" w:hAnsi="Arial" w:cs="Tahoma"/>
      <w:lang w:eastAsia="ar-SA"/>
    </w:rPr>
  </w:style>
  <w:style w:type="paragraph" w:customStyle="1" w:styleId="70">
    <w:name w:val="Название7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71">
    <w:name w:val="Указатель7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62">
    <w:name w:val="Название6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63">
    <w:name w:val="Указатель6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51">
    <w:name w:val="Название5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52">
    <w:name w:val="Указатель5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41">
    <w:name w:val="Название4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42">
    <w:name w:val="Указатель4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34">
    <w:name w:val="Название3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35">
    <w:name w:val="Указатель3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25">
    <w:name w:val="Название2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Textbodyindent">
    <w:name w:val="Text body indent"/>
    <w:basedOn w:val="Standard"/>
    <w:rsid w:val="008A5585"/>
    <w:pPr>
      <w:ind w:firstLine="360"/>
      <w:jc w:val="both"/>
    </w:pPr>
    <w:rPr>
      <w:iCs/>
      <w:sz w:val="28"/>
      <w:szCs w:val="40"/>
      <w:lang w:eastAsia="ar-SA"/>
    </w:rPr>
  </w:style>
  <w:style w:type="paragraph" w:customStyle="1" w:styleId="Footnote">
    <w:name w:val="Footnote"/>
    <w:basedOn w:val="Standard"/>
    <w:rsid w:val="008A5585"/>
    <w:rPr>
      <w:sz w:val="20"/>
      <w:szCs w:val="20"/>
      <w:lang w:eastAsia="ar-SA"/>
    </w:rPr>
  </w:style>
  <w:style w:type="paragraph" w:customStyle="1" w:styleId="Endnote">
    <w:name w:val="Endnote"/>
    <w:basedOn w:val="Standard"/>
    <w:rsid w:val="008A5585"/>
    <w:rPr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8A5585"/>
    <w:pPr>
      <w:suppressLineNumbers/>
    </w:pPr>
    <w:rPr>
      <w:lang w:eastAsia="ar-SA"/>
    </w:rPr>
  </w:style>
  <w:style w:type="paragraph" w:customStyle="1" w:styleId="TableHeading">
    <w:name w:val="Table Heading"/>
    <w:basedOn w:val="TableContents"/>
    <w:rsid w:val="008A558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A5585"/>
    <w:rPr>
      <w:lang w:eastAsia="ar-SA"/>
    </w:rPr>
  </w:style>
  <w:style w:type="paragraph" w:customStyle="1" w:styleId="330">
    <w:name w:val="Основной текст с отступом 33"/>
    <w:basedOn w:val="Standard"/>
    <w:rsid w:val="008A5585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230">
    <w:name w:val="Основной текст с отступом 23"/>
    <w:basedOn w:val="Standard"/>
    <w:rsid w:val="008A5585"/>
    <w:pPr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f6">
    <w:name w:val="Normal (Web)"/>
    <w:basedOn w:val="Standard"/>
    <w:rsid w:val="008A5585"/>
    <w:pPr>
      <w:spacing w:before="100" w:after="100"/>
    </w:pPr>
    <w:rPr>
      <w:lang w:eastAsia="ar-SA"/>
    </w:rPr>
  </w:style>
  <w:style w:type="paragraph" w:customStyle="1" w:styleId="Standarduser">
    <w:name w:val="Standard (user)"/>
    <w:rsid w:val="008A5585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rsid w:val="008A5585"/>
    <w:pPr>
      <w:suppressLineNumbers/>
    </w:pPr>
  </w:style>
  <w:style w:type="paragraph" w:customStyle="1" w:styleId="ConsPlusDocList">
    <w:name w:val="ConsPlusDocList"/>
    <w:basedOn w:val="Standard"/>
    <w:rsid w:val="008A5585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19">
    <w:name w:val="Схема документа1"/>
    <w:basedOn w:val="Standard"/>
    <w:rsid w:val="008A5585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240">
    <w:name w:val="Основной текст с отступом 24"/>
    <w:basedOn w:val="a"/>
    <w:rsid w:val="008A558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1a">
    <w:name w:val="Текст1"/>
    <w:basedOn w:val="a"/>
    <w:rsid w:val="008A5585"/>
    <w:rPr>
      <w:rFonts w:ascii="Courier New" w:hAnsi="Courier New" w:cs="Courier New"/>
      <w:kern w:val="1"/>
      <w:sz w:val="20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8A5585"/>
    <w:pPr>
      <w:spacing w:after="160" w:line="240" w:lineRule="exact"/>
    </w:pPr>
    <w:rPr>
      <w:rFonts w:ascii="Arial" w:hAnsi="Arial" w:cs="Arial"/>
      <w:kern w:val="1"/>
      <w:sz w:val="20"/>
      <w:lang w:eastAsia="ar-SA"/>
    </w:rPr>
  </w:style>
  <w:style w:type="paragraph" w:customStyle="1" w:styleId="340">
    <w:name w:val="Основной текст с отступом 34"/>
    <w:basedOn w:val="a"/>
    <w:rsid w:val="008A5585"/>
    <w:pPr>
      <w:spacing w:after="120"/>
      <w:ind w:left="283"/>
    </w:pPr>
    <w:rPr>
      <w:kern w:val="1"/>
      <w:sz w:val="16"/>
      <w:szCs w:val="16"/>
      <w:lang w:eastAsia="ar-SA"/>
    </w:rPr>
  </w:style>
  <w:style w:type="table" w:styleId="aff7">
    <w:name w:val="Table Grid"/>
    <w:basedOn w:val="a2"/>
    <w:uiPriority w:val="59"/>
    <w:rsid w:val="00B5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0C12DF"/>
    <w:rPr>
      <w:rFonts w:eastAsia="Calibri"/>
      <w:sz w:val="28"/>
      <w:szCs w:val="22"/>
      <w:lang w:eastAsia="en-US"/>
    </w:rPr>
  </w:style>
  <w:style w:type="paragraph" w:styleId="aff9">
    <w:name w:val="List Paragraph"/>
    <w:basedOn w:val="a"/>
    <w:uiPriority w:val="34"/>
    <w:qFormat/>
    <w:rsid w:val="00EA07A3"/>
    <w:pPr>
      <w:ind w:left="720"/>
      <w:contextualSpacing/>
    </w:pPr>
  </w:style>
  <w:style w:type="paragraph" w:styleId="36">
    <w:name w:val="Body Text Indent 3"/>
    <w:basedOn w:val="a"/>
    <w:link w:val="37"/>
    <w:uiPriority w:val="99"/>
    <w:semiHidden/>
    <w:unhideWhenUsed/>
    <w:rsid w:val="00B931F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semiHidden/>
    <w:rsid w:val="00B931F5"/>
    <w:rPr>
      <w:sz w:val="16"/>
      <w:szCs w:val="16"/>
      <w:lang w:eastAsia="zh-CN"/>
    </w:rPr>
  </w:style>
  <w:style w:type="paragraph" w:customStyle="1" w:styleId="1b">
    <w:name w:val="Верхний колонтитул1"/>
    <w:basedOn w:val="Standard"/>
    <w:rsid w:val="008B3D84"/>
    <w:pPr>
      <w:widowControl w:val="0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tszn_adm.geo@" TargetMode="External"/><Relationship Id="rId18" Type="http://schemas.openxmlformats.org/officeDocument/2006/relationships/header" Target="header2.xm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yperlink" Target="mailto:utszn_adm.geo@" TargetMode="External"/><Relationship Id="rId17" Type="http://schemas.openxmlformats.org/officeDocument/2006/relationships/hyperlink" Target="http://georgievsk.ru/administr/stradm/utszn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garantF1://12084522.54" TargetMode="External"/><Relationship Id="rId20" Type="http://schemas.openxmlformats.org/officeDocument/2006/relationships/header" Target="head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eorgievsk.ru/administr/stradm/utszn/" TargetMode="Externa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yperlink" Target="http://georgievsk.ru/administr/stradm/utszn/" TargetMode="External"/><Relationship Id="rId23" Type="http://schemas.openxmlformats.org/officeDocument/2006/relationships/header" Target="header7.xml"/><Relationship Id="rId28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EB588F815805CCFA82F2813B37D7A3A795CC9324D39A57A55955D2D6D14FA3FCE6424F5948F49962EAFDC3ABA759B75AdCq5M" TargetMode="External"/><Relationship Id="rId14" Type="http://schemas.openxmlformats.org/officeDocument/2006/relationships/hyperlink" Target="http://www.26.gosuslugi.ru" TargetMode="Externa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72B8C-BC74-453D-9C9E-FD1E45DF4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14336</Words>
  <Characters>81717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труда и социальной защиты населения</vt:lpstr>
    </vt:vector>
  </TitlesOfParts>
  <Company>Microsoft</Company>
  <LinksUpToDate>false</LinksUpToDate>
  <CharactersWithSpaces>95862</CharactersWithSpaces>
  <SharedDoc>false</SharedDoc>
  <HLinks>
    <vt:vector size="216" baseType="variant">
      <vt:variant>
        <vt:i4>786496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P804</vt:lpwstr>
      </vt:variant>
      <vt:variant>
        <vt:i4>786496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P804</vt:lpwstr>
      </vt:variant>
      <vt:variant>
        <vt:i4>262217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6029322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consultantplus://offline/ref=DF72AA4427357739E0984C667A2F3C7B008206345F62E3F6B29A738090S965G</vt:lpwstr>
      </vt:variant>
      <vt:variant>
        <vt:lpwstr/>
      </vt:variant>
      <vt:variant>
        <vt:i4>3670122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consultantplus://offline/ref=DF72AA4427357739E0984C667A2F3C7B008206345F62E3F6B29A7380909522183A6B89B9DCF52C17SF64G</vt:lpwstr>
      </vt:variant>
      <vt:variant>
        <vt:lpwstr/>
      </vt:variant>
      <vt:variant>
        <vt:i4>262217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589894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458818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P720</vt:lpwstr>
      </vt:variant>
      <vt:variant>
        <vt:i4>589894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1835100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consultantplus://offline/ref=31D5C690F4C6AF2731F147EEA1D22A3CDD8752A5430F2329833B393FE9yErFJ</vt:lpwstr>
      </vt:variant>
      <vt:variant>
        <vt:lpwstr/>
      </vt:variant>
      <vt:variant>
        <vt:i4>1835103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consultantplus://offline/ref=31D5C690F4C6AF2731F147EEA1D22A3CDE8E52AD420F2329833B393FE9yErFJ</vt:lpwstr>
      </vt:variant>
      <vt:variant>
        <vt:lpwstr/>
      </vt:variant>
      <vt:variant>
        <vt:i4>851983</vt:i4>
      </vt:variant>
      <vt:variant>
        <vt:i4>72</vt:i4>
      </vt:variant>
      <vt:variant>
        <vt:i4>0</vt:i4>
      </vt:variant>
      <vt:variant>
        <vt:i4>5</vt:i4>
      </vt:variant>
      <vt:variant>
        <vt:lpwstr>http://www.gosuslugi.stavkray.26.ru/</vt:lpwstr>
      </vt:variant>
      <vt:variant>
        <vt:lpwstr/>
      </vt:variant>
      <vt:variant>
        <vt:i4>851994</vt:i4>
      </vt:variant>
      <vt:variant>
        <vt:i4>69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1245204</vt:i4>
      </vt:variant>
      <vt:variant>
        <vt:i4>66</vt:i4>
      </vt:variant>
      <vt:variant>
        <vt:i4>0</vt:i4>
      </vt:variant>
      <vt:variant>
        <vt:i4>5</vt:i4>
      </vt:variant>
      <vt:variant>
        <vt:lpwstr>http://www.gosuslugi.stavkray.ru/</vt:lpwstr>
      </vt:variant>
      <vt:variant>
        <vt:lpwstr/>
      </vt:variant>
      <vt:variant>
        <vt:i4>851994</vt:i4>
      </vt:variant>
      <vt:variant>
        <vt:i4>63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3014765</vt:i4>
      </vt:variant>
      <vt:variant>
        <vt:i4>60</vt:i4>
      </vt:variant>
      <vt:variant>
        <vt:i4>0</vt:i4>
      </vt:variant>
      <vt:variant>
        <vt:i4>5</vt:i4>
      </vt:variant>
      <vt:variant>
        <vt:lpwstr>http://www.minsoc26.ru/</vt:lpwstr>
      </vt:variant>
      <vt:variant>
        <vt:lpwstr/>
      </vt:variant>
      <vt:variant>
        <vt:i4>7733298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consultantplus://offline/ref=74BF1E3DA16C2ED8D7B1D11F517086793D16806C61487373DBD8D758027745BEl91AI</vt:lpwstr>
      </vt:variant>
      <vt:variant>
        <vt:lpwstr/>
      </vt:variant>
      <vt:variant>
        <vt:i4>2097251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consultantplus://offline/ref=74BF1E3DA16C2ED8D7B1D11F517086793D16806C644C727AD2D68A520A2E49BC9DE43ABF502E6CED1F55EB70l910I</vt:lpwstr>
      </vt:variant>
      <vt:variant>
        <vt:lpwstr/>
      </vt:variant>
      <vt:variant>
        <vt:i4>7733357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consultantplus://offline/ref=74BF1E3DA16C2ED8D7B1D11F517086793D16806C6C4F7072D3D8D758027745BEl91AI</vt:lpwstr>
      </vt:variant>
      <vt:variant>
        <vt:lpwstr/>
      </vt:variant>
      <vt:variant>
        <vt:i4>5111814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consultantplus://offline/ref=74BF1E3DA16C2ED8D7B1CF12471CD8733B15D860604579258F878C0555l71EI</vt:lpwstr>
      </vt:variant>
      <vt:variant>
        <vt:lpwstr/>
      </vt:variant>
      <vt:variant>
        <vt:i4>5111903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consultantplus://offline/ref=74BF1E3DA16C2ED8D7B1CF12471CD8733B1ADC60624A79258F878C0555l71EI</vt:lpwstr>
      </vt:variant>
      <vt:variant>
        <vt:lpwstr/>
      </vt:variant>
      <vt:variant>
        <vt:i4>5111812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consultantplus://offline/ref=74BF1E3DA16C2ED8D7B1CF12471CD873381DD6646D4B79258F878C0555l71EI</vt:lpwstr>
      </vt:variant>
      <vt:variant>
        <vt:lpwstr/>
      </vt:variant>
      <vt:variant>
        <vt:i4>5111895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consultantplus://offline/ref=74BF1E3DA16C2ED8D7B1CF12471CD8733B1CD865634479258F878C0555l71EI</vt:lpwstr>
      </vt:variant>
      <vt:variant>
        <vt:lpwstr/>
      </vt:variant>
      <vt:variant>
        <vt:i4>5111809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consultantplus://offline/ref=74BF1E3DA16C2ED8D7B1CF12471CD873381DDE60654A79258F878C0555l71EI</vt:lpwstr>
      </vt:variant>
      <vt:variant>
        <vt:lpwstr/>
      </vt:variant>
      <vt:variant>
        <vt:i4>3080303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consultantplus://offline/ref=74BF1E3DA16C2ED8D7B1CF12471CD873381DDF64664479258F878C05557E4FE9DDA43CEA136A61E5l11BI</vt:lpwstr>
      </vt:variant>
      <vt:variant>
        <vt:lpwstr/>
      </vt:variant>
      <vt:variant>
        <vt:i4>5111808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consultantplus://offline/ref=74BF1E3DA16C2ED8D7B1CF12471CD873381DDE64604A79258F878C0555l71EI</vt:lpwstr>
      </vt:variant>
      <vt:variant>
        <vt:lpwstr/>
      </vt:variant>
      <vt:variant>
        <vt:i4>5111900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consultantplus://offline/ref=74BF1E3DA16C2ED8D7B1CF12471CD873381DDE63634979258F878C0555l71EI</vt:lpwstr>
      </vt:variant>
      <vt:variant>
        <vt:lpwstr/>
      </vt:variant>
      <vt:variant>
        <vt:i4>5111890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consultantplus://offline/ref=74BF1E3DA16C2ED8D7B1CF12471CD873381DDF626D4B79258F878C0555l71EI</vt:lpwstr>
      </vt:variant>
      <vt:variant>
        <vt:lpwstr/>
      </vt:variant>
      <vt:variant>
        <vt:i4>5111812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consultantplus://offline/ref=74BF1E3DA16C2ED8D7B1CF12471CD8733B14D668654579258F878C0555l71EI</vt:lpwstr>
      </vt:variant>
      <vt:variant>
        <vt:lpwstr/>
      </vt:variant>
      <vt:variant>
        <vt:i4>5111815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consultantplus://offline/ref=74BF1E3DA16C2ED8D7B1CF12471CD8733B14DF676D4879258F878C0555l71EI</vt:lpwstr>
      </vt:variant>
      <vt:variant>
        <vt:lpwstr/>
      </vt:variant>
      <vt:variant>
        <vt:i4>1441879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consultantplus://offline/ref=FA5FA68ADFB0396727E3374650C4088FEE83CCD263E3DDFDD95A92780Eh50DI</vt:lpwstr>
      </vt:variant>
      <vt:variant>
        <vt:lpwstr/>
      </vt:variant>
      <vt:variant>
        <vt:i4>1769478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consultantplus://offline/ref=B39074CEB87F842D8B97473D65F902C512A189919CF733E36CBA1Ee856G</vt:lpwstr>
      </vt:variant>
      <vt:variant>
        <vt:lpwstr/>
      </vt:variant>
      <vt:variant>
        <vt:i4>4980751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consultantplus://offline/ref=CD6C4725207312E2185356354BBE34359F53EC3102F4CFFC0A1A2EBEBF7E4D134E0D6A7C7126D37F620B2055l2H</vt:lpwstr>
      </vt:variant>
      <vt:variant>
        <vt:lpwstr/>
      </vt:variant>
      <vt:variant>
        <vt:i4>786504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P589</vt:lpwstr>
      </vt:variant>
      <vt:variant>
        <vt:i4>1441826</vt:i4>
      </vt:variant>
      <vt:variant>
        <vt:i4>3</vt:i4>
      </vt:variant>
      <vt:variant>
        <vt:i4>0</vt:i4>
      </vt:variant>
      <vt:variant>
        <vt:i4>5</vt:i4>
      </vt:variant>
      <vt:variant>
        <vt:lpwstr>mailto:geosobes@kmv.ru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mailto:geosobes@kmv.ru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труда и социальной защиты населения</dc:title>
  <dc:creator>User</dc:creator>
  <cp:lastModifiedBy>111</cp:lastModifiedBy>
  <cp:revision>2</cp:revision>
  <cp:lastPrinted>2021-01-27T13:51:00Z</cp:lastPrinted>
  <dcterms:created xsi:type="dcterms:W3CDTF">2021-02-10T07:39:00Z</dcterms:created>
  <dcterms:modified xsi:type="dcterms:W3CDTF">2021-02-10T07:39:00Z</dcterms:modified>
</cp:coreProperties>
</file>