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7B3C" w:rsidRPr="001C2D4B" w:rsidRDefault="00F27B3C" w:rsidP="00F27B3C">
      <w:pPr>
        <w:jc w:val="center"/>
        <w:rPr>
          <w:b/>
          <w:sz w:val="32"/>
          <w:szCs w:val="32"/>
        </w:rPr>
      </w:pPr>
      <w:r w:rsidRPr="001C2D4B">
        <w:rPr>
          <w:b/>
          <w:sz w:val="32"/>
          <w:szCs w:val="32"/>
        </w:rPr>
        <w:t>ПОСТАНОВЛЕНИЕ</w:t>
      </w:r>
    </w:p>
    <w:p w:rsidR="00F27B3C" w:rsidRPr="001C2D4B" w:rsidRDefault="00F27B3C" w:rsidP="00F27B3C">
      <w:pPr>
        <w:jc w:val="center"/>
        <w:rPr>
          <w:b/>
          <w:szCs w:val="28"/>
        </w:rPr>
      </w:pPr>
      <w:r w:rsidRPr="001C2D4B">
        <w:rPr>
          <w:b/>
          <w:szCs w:val="28"/>
        </w:rPr>
        <w:t xml:space="preserve">АДМИНИСТРАЦИИ </w:t>
      </w:r>
      <w:proofErr w:type="gramStart"/>
      <w:r w:rsidRPr="001C2D4B">
        <w:rPr>
          <w:b/>
          <w:szCs w:val="28"/>
        </w:rPr>
        <w:t>ГЕОРГИЕВСКОГО</w:t>
      </w:r>
      <w:proofErr w:type="gramEnd"/>
    </w:p>
    <w:p w:rsidR="00F27B3C" w:rsidRPr="001C2D4B" w:rsidRDefault="00655EBA" w:rsidP="00F27B3C">
      <w:pPr>
        <w:jc w:val="center"/>
        <w:rPr>
          <w:b/>
          <w:szCs w:val="28"/>
        </w:rPr>
      </w:pPr>
      <w:r>
        <w:rPr>
          <w:b/>
          <w:szCs w:val="28"/>
        </w:rPr>
        <w:t>МУНИЦИПАЛЬНОГО</w:t>
      </w:r>
      <w:r w:rsidR="00F27B3C" w:rsidRPr="001C2D4B">
        <w:rPr>
          <w:b/>
          <w:szCs w:val="28"/>
        </w:rPr>
        <w:t xml:space="preserve"> ОКРУГА</w:t>
      </w:r>
    </w:p>
    <w:p w:rsidR="00F27B3C" w:rsidRPr="001C2D4B" w:rsidRDefault="00F27B3C" w:rsidP="00F27B3C">
      <w:pPr>
        <w:jc w:val="center"/>
        <w:rPr>
          <w:b/>
          <w:szCs w:val="28"/>
        </w:rPr>
      </w:pPr>
      <w:r w:rsidRPr="001C2D4B">
        <w:rPr>
          <w:b/>
          <w:szCs w:val="28"/>
        </w:rPr>
        <w:t>СТАВРОПОЛЬСКОГО КРАЯ</w:t>
      </w:r>
    </w:p>
    <w:p w:rsidR="00F27B3C" w:rsidRPr="001C2D4B" w:rsidRDefault="00F27B3C" w:rsidP="00F27B3C">
      <w:pPr>
        <w:jc w:val="center"/>
        <w:rPr>
          <w:szCs w:val="28"/>
        </w:rPr>
      </w:pPr>
    </w:p>
    <w:p w:rsidR="00F27B3C" w:rsidRPr="00EC6783" w:rsidRDefault="001417C2" w:rsidP="00F27B3C">
      <w:pPr>
        <w:jc w:val="both"/>
        <w:rPr>
          <w:szCs w:val="28"/>
        </w:rPr>
      </w:pPr>
      <w:r>
        <w:rPr>
          <w:szCs w:val="28"/>
        </w:rPr>
        <w:t xml:space="preserve">30 сентября </w:t>
      </w:r>
      <w:r w:rsidR="00F27B3C" w:rsidRPr="00EC6783">
        <w:rPr>
          <w:szCs w:val="28"/>
        </w:rPr>
        <w:t>20</w:t>
      </w:r>
      <w:r w:rsidR="00F27B3C">
        <w:rPr>
          <w:szCs w:val="28"/>
        </w:rPr>
        <w:t>2</w:t>
      </w:r>
      <w:r w:rsidR="00655EBA">
        <w:rPr>
          <w:szCs w:val="28"/>
        </w:rPr>
        <w:t>4</w:t>
      </w:r>
      <w:r w:rsidR="00F27B3C" w:rsidRPr="00EC6783">
        <w:rPr>
          <w:szCs w:val="28"/>
        </w:rPr>
        <w:t xml:space="preserve"> г.        </w:t>
      </w:r>
      <w:r w:rsidR="00F27B3C">
        <w:rPr>
          <w:szCs w:val="28"/>
        </w:rPr>
        <w:t xml:space="preserve"> </w:t>
      </w:r>
      <w:r w:rsidR="00F27B3C" w:rsidRPr="00EC6783">
        <w:rPr>
          <w:szCs w:val="28"/>
        </w:rPr>
        <w:t xml:space="preserve">  </w:t>
      </w:r>
      <w:r w:rsidR="00CD6FFD">
        <w:rPr>
          <w:szCs w:val="28"/>
        </w:rPr>
        <w:t xml:space="preserve">        </w:t>
      </w:r>
      <w:r w:rsidR="00F27B3C" w:rsidRPr="00EC6783">
        <w:rPr>
          <w:szCs w:val="28"/>
        </w:rPr>
        <w:t xml:space="preserve">  г. Георгиевск            </w:t>
      </w:r>
      <w:r w:rsidR="00CD6FFD">
        <w:rPr>
          <w:szCs w:val="28"/>
        </w:rPr>
        <w:t xml:space="preserve">  </w:t>
      </w:r>
      <w:r w:rsidR="00F27B3C" w:rsidRPr="00EC6783">
        <w:rPr>
          <w:szCs w:val="28"/>
        </w:rPr>
        <w:t xml:space="preserve">       </w:t>
      </w:r>
      <w:r w:rsidR="00CD6FFD">
        <w:rPr>
          <w:szCs w:val="28"/>
        </w:rPr>
        <w:t xml:space="preserve"> </w:t>
      </w:r>
      <w:r w:rsidR="00F27B3C" w:rsidRPr="00EC6783">
        <w:rPr>
          <w:szCs w:val="28"/>
        </w:rPr>
        <w:t xml:space="preserve">                      № </w:t>
      </w:r>
      <w:r>
        <w:rPr>
          <w:szCs w:val="28"/>
        </w:rPr>
        <w:t>3148</w:t>
      </w:r>
      <w:r w:rsidR="00192948">
        <w:rPr>
          <w:szCs w:val="28"/>
        </w:rPr>
        <w:t xml:space="preserve">   </w:t>
      </w:r>
    </w:p>
    <w:p w:rsidR="000047CC" w:rsidRPr="003211F2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3211F2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3211F2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:rsidR="00607D8F" w:rsidRDefault="00607D8F" w:rsidP="00607D8F">
      <w:pPr>
        <w:widowControl w:val="0"/>
        <w:tabs>
          <w:tab w:val="left" w:pos="540"/>
          <w:tab w:val="left" w:pos="720"/>
          <w:tab w:val="left" w:pos="900"/>
          <w:tab w:val="left" w:pos="3969"/>
        </w:tabs>
        <w:autoSpaceDE w:val="0"/>
        <w:spacing w:line="240" w:lineRule="exact"/>
        <w:ind w:right="5386"/>
        <w:rPr>
          <w:szCs w:val="28"/>
          <w:lang w:eastAsia="ru-RU"/>
        </w:rPr>
      </w:pPr>
      <w:r>
        <w:rPr>
          <w:szCs w:val="28"/>
          <w:lang w:eastAsia="ru-RU"/>
        </w:rPr>
        <w:t xml:space="preserve">О признании </w:t>
      </w:r>
      <w:proofErr w:type="gramStart"/>
      <w:r>
        <w:rPr>
          <w:szCs w:val="28"/>
          <w:lang w:eastAsia="ru-RU"/>
        </w:rPr>
        <w:t>утратившими</w:t>
      </w:r>
      <w:proofErr w:type="gramEnd"/>
      <w:r>
        <w:rPr>
          <w:szCs w:val="28"/>
          <w:lang w:eastAsia="ru-RU"/>
        </w:rPr>
        <w:t xml:space="preserve"> силу некоторых постановлений </w:t>
      </w:r>
    </w:p>
    <w:p w:rsidR="00607D8F" w:rsidRDefault="00607D8F" w:rsidP="00607D8F">
      <w:pPr>
        <w:widowControl w:val="0"/>
        <w:tabs>
          <w:tab w:val="left" w:pos="540"/>
          <w:tab w:val="left" w:pos="720"/>
          <w:tab w:val="left" w:pos="900"/>
          <w:tab w:val="left" w:pos="3969"/>
        </w:tabs>
        <w:autoSpaceDE w:val="0"/>
        <w:spacing w:line="240" w:lineRule="exact"/>
        <w:ind w:right="5386"/>
        <w:rPr>
          <w:szCs w:val="28"/>
          <w:lang w:eastAsia="ru-RU"/>
        </w:rPr>
      </w:pPr>
      <w:r>
        <w:rPr>
          <w:szCs w:val="28"/>
          <w:lang w:eastAsia="ru-RU"/>
        </w:rPr>
        <w:t xml:space="preserve">администрации Георгиевского городского округа </w:t>
      </w:r>
    </w:p>
    <w:p w:rsidR="000047CC" w:rsidRPr="003211F2" w:rsidRDefault="00607D8F" w:rsidP="00607D8F">
      <w:pPr>
        <w:widowControl w:val="0"/>
        <w:tabs>
          <w:tab w:val="left" w:pos="540"/>
          <w:tab w:val="left" w:pos="720"/>
          <w:tab w:val="left" w:pos="900"/>
          <w:tab w:val="left" w:pos="3402"/>
        </w:tabs>
        <w:autoSpaceDE w:val="0"/>
        <w:spacing w:line="240" w:lineRule="exact"/>
        <w:ind w:right="5953"/>
        <w:jc w:val="both"/>
        <w:rPr>
          <w:rFonts w:eastAsia="Arial"/>
          <w:szCs w:val="28"/>
        </w:rPr>
      </w:pPr>
      <w:r>
        <w:rPr>
          <w:szCs w:val="28"/>
          <w:lang w:eastAsia="ru-RU"/>
        </w:rPr>
        <w:t>Ставропольского края</w:t>
      </w:r>
    </w:p>
    <w:p w:rsidR="000047CC" w:rsidRPr="003211F2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3211F2" w:rsidRDefault="000047CC" w:rsidP="000047CC">
      <w:pPr>
        <w:tabs>
          <w:tab w:val="left" w:pos="426"/>
        </w:tabs>
        <w:jc w:val="both"/>
        <w:rPr>
          <w:szCs w:val="28"/>
          <w:lang w:eastAsia="ar-SA"/>
        </w:rPr>
      </w:pP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3211F2" w:rsidRDefault="00655EBA" w:rsidP="000047CC">
      <w:pPr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А</w:t>
      </w:r>
      <w:r w:rsidR="000047CC" w:rsidRPr="003211F2">
        <w:rPr>
          <w:szCs w:val="28"/>
          <w:lang w:eastAsia="ru-RU"/>
        </w:rPr>
        <w:t xml:space="preserve">дминистрация Георгиевского </w:t>
      </w:r>
      <w:r>
        <w:rPr>
          <w:szCs w:val="28"/>
          <w:lang w:eastAsia="ru-RU"/>
        </w:rPr>
        <w:t>муниципального</w:t>
      </w:r>
      <w:r w:rsidR="000047CC" w:rsidRPr="003211F2">
        <w:rPr>
          <w:szCs w:val="28"/>
          <w:lang w:eastAsia="ru-RU"/>
        </w:rPr>
        <w:t xml:space="preserve"> округа Ставропол</w:t>
      </w:r>
      <w:r w:rsidR="000047CC" w:rsidRPr="003211F2">
        <w:rPr>
          <w:szCs w:val="28"/>
          <w:lang w:eastAsia="ru-RU"/>
        </w:rPr>
        <w:t>ь</w:t>
      </w:r>
      <w:r w:rsidR="000047CC" w:rsidRPr="003211F2">
        <w:rPr>
          <w:szCs w:val="28"/>
          <w:lang w:eastAsia="ru-RU"/>
        </w:rPr>
        <w:t>ского края</w:t>
      </w: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3211F2" w:rsidRDefault="000047CC" w:rsidP="00F27B3C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ПОСТАНОВЛЯЕТ:</w:t>
      </w: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0047CC" w:rsidRPr="003211F2" w:rsidRDefault="000047CC" w:rsidP="000047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6E4318" w:rsidRPr="006E4318" w:rsidRDefault="00AA18E1" w:rsidP="006E4318">
      <w:pPr>
        <w:pStyle w:val="aff9"/>
        <w:widowControl w:val="0"/>
        <w:numPr>
          <w:ilvl w:val="0"/>
          <w:numId w:val="12"/>
        </w:numPr>
        <w:tabs>
          <w:tab w:val="left" w:pos="540"/>
          <w:tab w:val="left" w:pos="720"/>
          <w:tab w:val="left" w:pos="900"/>
          <w:tab w:val="left" w:pos="993"/>
        </w:tabs>
        <w:autoSpaceDE w:val="0"/>
        <w:ind w:left="0" w:firstLine="709"/>
        <w:jc w:val="both"/>
        <w:rPr>
          <w:rFonts w:eastAsia="Arial"/>
          <w:szCs w:val="28"/>
        </w:rPr>
      </w:pPr>
      <w:r w:rsidRPr="006E4318">
        <w:rPr>
          <w:rFonts w:eastAsia="Arial"/>
          <w:szCs w:val="28"/>
        </w:rPr>
        <w:t>Признать утратившим</w:t>
      </w:r>
      <w:r w:rsidR="006E4318" w:rsidRPr="006E4318">
        <w:rPr>
          <w:rFonts w:eastAsia="Arial"/>
          <w:szCs w:val="28"/>
        </w:rPr>
        <w:t>и силу постановления</w:t>
      </w:r>
      <w:r w:rsidRPr="006E4318">
        <w:rPr>
          <w:rFonts w:eastAsia="Arial"/>
          <w:szCs w:val="28"/>
        </w:rPr>
        <w:t xml:space="preserve"> администрации Георг</w:t>
      </w:r>
      <w:r w:rsidRPr="006E4318">
        <w:rPr>
          <w:rFonts w:eastAsia="Arial"/>
          <w:szCs w:val="28"/>
        </w:rPr>
        <w:t>и</w:t>
      </w:r>
      <w:r w:rsidRPr="006E4318">
        <w:rPr>
          <w:rFonts w:eastAsia="Arial"/>
          <w:szCs w:val="28"/>
        </w:rPr>
        <w:t>евского городского округа Ставропольского края</w:t>
      </w:r>
      <w:r w:rsidR="006E4318" w:rsidRPr="006E4318">
        <w:rPr>
          <w:rFonts w:eastAsia="Arial"/>
          <w:szCs w:val="28"/>
        </w:rPr>
        <w:t>:</w:t>
      </w:r>
    </w:p>
    <w:p w:rsidR="006E4318" w:rsidRDefault="00AA18E1" w:rsidP="006E4318">
      <w:pPr>
        <w:widowControl w:val="0"/>
        <w:tabs>
          <w:tab w:val="left" w:pos="540"/>
          <w:tab w:val="left" w:pos="720"/>
          <w:tab w:val="left" w:pos="900"/>
          <w:tab w:val="left" w:pos="993"/>
        </w:tabs>
        <w:autoSpaceDE w:val="0"/>
        <w:ind w:firstLine="709"/>
        <w:jc w:val="both"/>
        <w:rPr>
          <w:rFonts w:eastAsia="Arial"/>
          <w:szCs w:val="28"/>
        </w:rPr>
      </w:pPr>
      <w:r w:rsidRPr="006E4318">
        <w:rPr>
          <w:rFonts w:eastAsia="Arial"/>
          <w:szCs w:val="28"/>
        </w:rPr>
        <w:t xml:space="preserve"> от </w:t>
      </w:r>
      <w:r w:rsidR="00655EBA">
        <w:rPr>
          <w:rFonts w:eastAsia="Arial"/>
          <w:szCs w:val="28"/>
        </w:rPr>
        <w:t>26 июня</w:t>
      </w:r>
      <w:r w:rsidRPr="006E4318">
        <w:rPr>
          <w:rFonts w:eastAsia="Arial"/>
          <w:szCs w:val="28"/>
        </w:rPr>
        <w:t xml:space="preserve"> 20</w:t>
      </w:r>
      <w:r w:rsidR="00655EBA">
        <w:rPr>
          <w:rFonts w:eastAsia="Arial"/>
          <w:szCs w:val="28"/>
        </w:rPr>
        <w:t>18 г. № 1615</w:t>
      </w:r>
      <w:r w:rsidRPr="006E4318">
        <w:rPr>
          <w:rFonts w:eastAsia="Arial"/>
          <w:szCs w:val="28"/>
        </w:rPr>
        <w:t xml:space="preserve"> «О</w:t>
      </w:r>
      <w:r w:rsidR="00B63AE3">
        <w:rPr>
          <w:rFonts w:eastAsia="Arial"/>
          <w:szCs w:val="28"/>
        </w:rPr>
        <w:t xml:space="preserve"> </w:t>
      </w:r>
      <w:r w:rsidR="00B63AE3" w:rsidRPr="00B63AE3">
        <w:rPr>
          <w:rFonts w:eastAsia="Arial"/>
          <w:szCs w:val="28"/>
        </w:rPr>
        <w:t xml:space="preserve">внесении изменений в </w:t>
      </w:r>
      <w:r w:rsidR="00B63AE3">
        <w:rPr>
          <w:rFonts w:eastAsia="Arial"/>
          <w:szCs w:val="28"/>
        </w:rPr>
        <w:t>некоторые пост</w:t>
      </w:r>
      <w:r w:rsidR="00B63AE3">
        <w:rPr>
          <w:rFonts w:eastAsia="Arial"/>
          <w:szCs w:val="28"/>
        </w:rPr>
        <w:t>а</w:t>
      </w:r>
      <w:r w:rsidR="00B63AE3">
        <w:rPr>
          <w:rFonts w:eastAsia="Arial"/>
          <w:szCs w:val="28"/>
        </w:rPr>
        <w:t xml:space="preserve">новления администрации Георгиевского городского округа Ставропольского края, утверждающие </w:t>
      </w:r>
      <w:r w:rsidR="00B63AE3" w:rsidRPr="00B63AE3">
        <w:rPr>
          <w:rFonts w:eastAsia="Arial"/>
          <w:szCs w:val="28"/>
        </w:rPr>
        <w:t>административны</w:t>
      </w:r>
      <w:r w:rsidR="00B63AE3">
        <w:rPr>
          <w:rFonts w:eastAsia="Arial"/>
          <w:szCs w:val="28"/>
        </w:rPr>
        <w:t>е</w:t>
      </w:r>
      <w:r w:rsidR="00B63AE3" w:rsidRPr="00B63AE3">
        <w:rPr>
          <w:rFonts w:eastAsia="Arial"/>
          <w:szCs w:val="28"/>
        </w:rPr>
        <w:t xml:space="preserve"> регламент</w:t>
      </w:r>
      <w:r w:rsidR="00B63AE3">
        <w:rPr>
          <w:rFonts w:eastAsia="Arial"/>
          <w:szCs w:val="28"/>
        </w:rPr>
        <w:t>ы</w:t>
      </w:r>
      <w:r w:rsidR="00B63AE3" w:rsidRPr="00B63AE3">
        <w:rPr>
          <w:rFonts w:eastAsia="Arial"/>
          <w:szCs w:val="28"/>
        </w:rPr>
        <w:t xml:space="preserve"> предоставления упра</w:t>
      </w:r>
      <w:r w:rsidR="00B63AE3" w:rsidRPr="00B63AE3">
        <w:rPr>
          <w:rFonts w:eastAsia="Arial"/>
          <w:szCs w:val="28"/>
        </w:rPr>
        <w:t>в</w:t>
      </w:r>
      <w:r w:rsidR="00B63AE3" w:rsidRPr="00B63AE3">
        <w:rPr>
          <w:rFonts w:eastAsia="Arial"/>
          <w:szCs w:val="28"/>
        </w:rPr>
        <w:t xml:space="preserve">лением труда и социальной защиты </w:t>
      </w:r>
      <w:proofErr w:type="gramStart"/>
      <w:r w:rsidR="00B63AE3" w:rsidRPr="00B63AE3">
        <w:rPr>
          <w:rFonts w:eastAsia="Arial"/>
          <w:szCs w:val="28"/>
        </w:rPr>
        <w:t>населения администрации Георгиевского городского округа Ставропольского края государственн</w:t>
      </w:r>
      <w:r w:rsidR="00B63AE3">
        <w:rPr>
          <w:rFonts w:eastAsia="Arial"/>
          <w:szCs w:val="28"/>
        </w:rPr>
        <w:t xml:space="preserve">ых </w:t>
      </w:r>
      <w:r w:rsidR="00B63AE3" w:rsidRPr="00B63AE3">
        <w:rPr>
          <w:rFonts w:eastAsia="Arial"/>
          <w:szCs w:val="28"/>
        </w:rPr>
        <w:t>услуг</w:t>
      </w:r>
      <w:proofErr w:type="gramEnd"/>
      <w:r w:rsidRPr="006E4318">
        <w:rPr>
          <w:rFonts w:eastAsia="Arial"/>
          <w:szCs w:val="28"/>
        </w:rPr>
        <w:t>»;</w:t>
      </w:r>
    </w:p>
    <w:p w:rsidR="006E4318" w:rsidRDefault="006E4318" w:rsidP="006E4318">
      <w:pPr>
        <w:ind w:firstLine="709"/>
        <w:jc w:val="both"/>
        <w:rPr>
          <w:rFonts w:eastAsia="Calibri"/>
          <w:szCs w:val="28"/>
          <w:lang w:eastAsia="en-US"/>
        </w:rPr>
      </w:pPr>
      <w:r w:rsidRPr="00E075E3">
        <w:rPr>
          <w:rFonts w:eastAsia="Calibri"/>
          <w:szCs w:val="28"/>
          <w:lang w:eastAsia="en-US"/>
        </w:rPr>
        <w:t xml:space="preserve">от </w:t>
      </w:r>
      <w:r>
        <w:rPr>
          <w:rFonts w:eastAsia="Calibri"/>
          <w:szCs w:val="28"/>
          <w:lang w:eastAsia="en-US"/>
        </w:rPr>
        <w:t>0</w:t>
      </w:r>
      <w:r w:rsidR="00B63AE3">
        <w:rPr>
          <w:rFonts w:eastAsia="Calibri"/>
          <w:szCs w:val="28"/>
          <w:lang w:eastAsia="en-US"/>
        </w:rPr>
        <w:t>7</w:t>
      </w:r>
      <w:r w:rsidRPr="00E075E3">
        <w:rPr>
          <w:rFonts w:eastAsia="Calibri"/>
          <w:szCs w:val="28"/>
          <w:lang w:eastAsia="en-US"/>
        </w:rPr>
        <w:t xml:space="preserve"> </w:t>
      </w:r>
      <w:r w:rsidR="00B63AE3">
        <w:rPr>
          <w:rFonts w:eastAsia="Calibri"/>
          <w:szCs w:val="28"/>
          <w:lang w:eastAsia="en-US"/>
        </w:rPr>
        <w:t>ноября</w:t>
      </w:r>
      <w:r w:rsidRPr="00E075E3">
        <w:rPr>
          <w:rFonts w:eastAsia="Calibri"/>
          <w:szCs w:val="28"/>
          <w:lang w:eastAsia="en-US"/>
        </w:rPr>
        <w:t xml:space="preserve"> 20</w:t>
      </w:r>
      <w:r w:rsidR="00B63AE3">
        <w:rPr>
          <w:rFonts w:eastAsia="Calibri"/>
          <w:szCs w:val="28"/>
          <w:lang w:eastAsia="en-US"/>
        </w:rPr>
        <w:t>18</w:t>
      </w:r>
      <w:r w:rsidRPr="00E075E3">
        <w:rPr>
          <w:rFonts w:eastAsia="Calibri"/>
          <w:szCs w:val="28"/>
          <w:lang w:eastAsia="en-US"/>
        </w:rPr>
        <w:t xml:space="preserve"> г. № </w:t>
      </w:r>
      <w:r w:rsidR="00B63AE3">
        <w:rPr>
          <w:rFonts w:eastAsia="Calibri"/>
          <w:szCs w:val="28"/>
          <w:lang w:eastAsia="en-US"/>
        </w:rPr>
        <w:t>3008</w:t>
      </w:r>
      <w:r w:rsidRPr="00E075E3">
        <w:rPr>
          <w:rFonts w:eastAsia="Calibri"/>
          <w:szCs w:val="28"/>
          <w:lang w:eastAsia="en-US"/>
        </w:rPr>
        <w:t xml:space="preserve"> «</w:t>
      </w:r>
      <w:r w:rsidR="00B63AE3" w:rsidRPr="00B63AE3">
        <w:rPr>
          <w:rFonts w:eastAsia="Calibri"/>
          <w:szCs w:val="28"/>
          <w:lang w:eastAsia="en-US"/>
        </w:rPr>
        <w:t>О внесении изменений в некоторые п</w:t>
      </w:r>
      <w:r w:rsidR="00B63AE3" w:rsidRPr="00B63AE3">
        <w:rPr>
          <w:rFonts w:eastAsia="Calibri"/>
          <w:szCs w:val="28"/>
          <w:lang w:eastAsia="en-US"/>
        </w:rPr>
        <w:t>о</w:t>
      </w:r>
      <w:r w:rsidR="00B63AE3" w:rsidRPr="00B63AE3">
        <w:rPr>
          <w:rFonts w:eastAsia="Calibri"/>
          <w:szCs w:val="28"/>
          <w:lang w:eastAsia="en-US"/>
        </w:rPr>
        <w:t>становления администрации Георгиевского городского округа Ставропол</w:t>
      </w:r>
      <w:r w:rsidR="00B63AE3" w:rsidRPr="00B63AE3">
        <w:rPr>
          <w:rFonts w:eastAsia="Calibri"/>
          <w:szCs w:val="28"/>
          <w:lang w:eastAsia="en-US"/>
        </w:rPr>
        <w:t>ь</w:t>
      </w:r>
      <w:r w:rsidR="00B63AE3" w:rsidRPr="00B63AE3">
        <w:rPr>
          <w:rFonts w:eastAsia="Calibri"/>
          <w:szCs w:val="28"/>
          <w:lang w:eastAsia="en-US"/>
        </w:rPr>
        <w:t>ского края</w:t>
      </w:r>
      <w:r w:rsidRPr="00E075E3">
        <w:rPr>
          <w:rFonts w:eastAsia="Calibri"/>
          <w:szCs w:val="28"/>
          <w:lang w:eastAsia="en-US"/>
        </w:rPr>
        <w:t>»</w:t>
      </w:r>
      <w:r>
        <w:rPr>
          <w:rFonts w:eastAsia="Calibri"/>
          <w:szCs w:val="28"/>
          <w:lang w:eastAsia="en-US"/>
        </w:rPr>
        <w:t>;</w:t>
      </w:r>
    </w:p>
    <w:p w:rsidR="00264E5D" w:rsidRDefault="00264E5D" w:rsidP="006E4318">
      <w:pPr>
        <w:widowControl w:val="0"/>
        <w:tabs>
          <w:tab w:val="left" w:pos="540"/>
          <w:tab w:val="left" w:pos="720"/>
          <w:tab w:val="left" w:pos="900"/>
          <w:tab w:val="left" w:pos="993"/>
        </w:tabs>
        <w:autoSpaceDE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от </w:t>
      </w:r>
      <w:r w:rsidR="00B63AE3">
        <w:rPr>
          <w:rFonts w:eastAsia="Calibri"/>
          <w:szCs w:val="28"/>
          <w:lang w:eastAsia="en-US"/>
        </w:rPr>
        <w:t>04 февраля</w:t>
      </w:r>
      <w:r>
        <w:rPr>
          <w:rFonts w:eastAsia="Calibri"/>
          <w:szCs w:val="28"/>
          <w:lang w:eastAsia="en-US"/>
        </w:rPr>
        <w:t xml:space="preserve"> 202</w:t>
      </w:r>
      <w:r w:rsidR="00B63AE3">
        <w:rPr>
          <w:rFonts w:eastAsia="Calibri"/>
          <w:szCs w:val="28"/>
          <w:lang w:eastAsia="en-US"/>
        </w:rPr>
        <w:t>0 г. № 226</w:t>
      </w:r>
      <w:r>
        <w:rPr>
          <w:rFonts w:eastAsia="Calibri"/>
          <w:szCs w:val="28"/>
          <w:lang w:eastAsia="en-US"/>
        </w:rPr>
        <w:t xml:space="preserve"> «</w:t>
      </w:r>
      <w:r w:rsidR="00B63AE3" w:rsidRPr="00B63AE3">
        <w:rPr>
          <w:rFonts w:eastAsia="Calibri"/>
          <w:szCs w:val="28"/>
          <w:lang w:eastAsia="en-US"/>
        </w:rPr>
        <w:t>О внесении изменений в некоторые а</w:t>
      </w:r>
      <w:r w:rsidR="00B63AE3" w:rsidRPr="00B63AE3">
        <w:rPr>
          <w:rFonts w:eastAsia="Calibri"/>
          <w:szCs w:val="28"/>
          <w:lang w:eastAsia="en-US"/>
        </w:rPr>
        <w:t>д</w:t>
      </w:r>
      <w:r w:rsidR="00B63AE3" w:rsidRPr="00B63AE3">
        <w:rPr>
          <w:rFonts w:eastAsia="Calibri"/>
          <w:szCs w:val="28"/>
          <w:lang w:eastAsia="en-US"/>
        </w:rPr>
        <w:t>министративные регламенты предоставления управлением труда и социал</w:t>
      </w:r>
      <w:r w:rsidR="00B63AE3" w:rsidRPr="00B63AE3">
        <w:rPr>
          <w:rFonts w:eastAsia="Calibri"/>
          <w:szCs w:val="28"/>
          <w:lang w:eastAsia="en-US"/>
        </w:rPr>
        <w:t>ь</w:t>
      </w:r>
      <w:r w:rsidR="00B63AE3" w:rsidRPr="00B63AE3">
        <w:rPr>
          <w:rFonts w:eastAsia="Calibri"/>
          <w:szCs w:val="28"/>
          <w:lang w:eastAsia="en-US"/>
        </w:rPr>
        <w:t xml:space="preserve">ной защиты </w:t>
      </w:r>
      <w:proofErr w:type="gramStart"/>
      <w:r w:rsidR="00B63AE3" w:rsidRPr="00B63AE3">
        <w:rPr>
          <w:rFonts w:eastAsia="Calibri"/>
          <w:szCs w:val="28"/>
          <w:lang w:eastAsia="en-US"/>
        </w:rPr>
        <w:t>населения администрации Георгиевского городского округа Ставропольского края государственных услуг</w:t>
      </w:r>
      <w:proofErr w:type="gramEnd"/>
      <w:r>
        <w:rPr>
          <w:rFonts w:eastAsia="Calibri"/>
          <w:szCs w:val="28"/>
          <w:lang w:eastAsia="en-US"/>
        </w:rPr>
        <w:t>»;</w:t>
      </w:r>
    </w:p>
    <w:p w:rsidR="00264E5D" w:rsidRDefault="00B63AE3" w:rsidP="006E4318">
      <w:pPr>
        <w:widowControl w:val="0"/>
        <w:tabs>
          <w:tab w:val="left" w:pos="540"/>
          <w:tab w:val="left" w:pos="720"/>
          <w:tab w:val="left" w:pos="900"/>
          <w:tab w:val="left" w:pos="993"/>
        </w:tabs>
        <w:autoSpaceDE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от 01 марта 2021 г. № 405</w:t>
      </w:r>
      <w:r w:rsidR="00264E5D">
        <w:rPr>
          <w:rFonts w:eastAsia="Calibri"/>
          <w:szCs w:val="28"/>
          <w:lang w:eastAsia="en-US"/>
        </w:rPr>
        <w:t xml:space="preserve"> «</w:t>
      </w:r>
      <w:r w:rsidRPr="00B63AE3">
        <w:rPr>
          <w:rFonts w:eastAsia="Calibri"/>
          <w:szCs w:val="28"/>
          <w:lang w:eastAsia="en-US"/>
        </w:rPr>
        <w:t>О внесении изменений в некоторые адм</w:t>
      </w:r>
      <w:r w:rsidRPr="00B63AE3">
        <w:rPr>
          <w:rFonts w:eastAsia="Calibri"/>
          <w:szCs w:val="28"/>
          <w:lang w:eastAsia="en-US"/>
        </w:rPr>
        <w:t>и</w:t>
      </w:r>
      <w:r w:rsidRPr="00B63AE3">
        <w:rPr>
          <w:rFonts w:eastAsia="Calibri"/>
          <w:szCs w:val="28"/>
          <w:lang w:eastAsia="en-US"/>
        </w:rPr>
        <w:t xml:space="preserve">нистративные регламенты предоставления управлением труда и социальной защиты </w:t>
      </w:r>
      <w:proofErr w:type="gramStart"/>
      <w:r w:rsidRPr="00B63AE3">
        <w:rPr>
          <w:rFonts w:eastAsia="Calibri"/>
          <w:szCs w:val="28"/>
          <w:lang w:eastAsia="en-US"/>
        </w:rPr>
        <w:t>населения администрации Георгиевского городского округа Ставр</w:t>
      </w:r>
      <w:r w:rsidRPr="00B63AE3">
        <w:rPr>
          <w:rFonts w:eastAsia="Calibri"/>
          <w:szCs w:val="28"/>
          <w:lang w:eastAsia="en-US"/>
        </w:rPr>
        <w:t>о</w:t>
      </w:r>
      <w:r w:rsidRPr="00B63AE3">
        <w:rPr>
          <w:rFonts w:eastAsia="Calibri"/>
          <w:szCs w:val="28"/>
          <w:lang w:eastAsia="en-US"/>
        </w:rPr>
        <w:t>польского края государственных услуг</w:t>
      </w:r>
      <w:proofErr w:type="gramEnd"/>
      <w:r w:rsidR="00264E5D">
        <w:rPr>
          <w:rFonts w:eastAsia="Calibri"/>
          <w:szCs w:val="28"/>
          <w:lang w:eastAsia="en-US"/>
        </w:rPr>
        <w:t>»</w:t>
      </w:r>
      <w:r>
        <w:rPr>
          <w:rFonts w:eastAsia="Calibri"/>
          <w:szCs w:val="28"/>
          <w:lang w:eastAsia="en-US"/>
        </w:rPr>
        <w:t>.</w:t>
      </w:r>
    </w:p>
    <w:p w:rsidR="00E075E3" w:rsidRDefault="00E075E3" w:rsidP="000047CC">
      <w:pPr>
        <w:ind w:firstLine="709"/>
        <w:jc w:val="both"/>
        <w:rPr>
          <w:rFonts w:eastAsia="Calibri"/>
          <w:szCs w:val="28"/>
          <w:lang w:eastAsia="en-US"/>
        </w:rPr>
      </w:pPr>
    </w:p>
    <w:p w:rsidR="000047CC" w:rsidRDefault="00C01E47" w:rsidP="000047CC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2</w:t>
      </w:r>
      <w:r w:rsidR="000047CC" w:rsidRPr="003211F2">
        <w:rPr>
          <w:rFonts w:eastAsia="Calibri"/>
          <w:szCs w:val="28"/>
          <w:lang w:eastAsia="en-US"/>
        </w:rPr>
        <w:t xml:space="preserve">. </w:t>
      </w:r>
      <w:proofErr w:type="gramStart"/>
      <w:r w:rsidR="00D758D6" w:rsidRPr="000047CC">
        <w:rPr>
          <w:rFonts w:eastAsia="Calibri"/>
          <w:szCs w:val="28"/>
          <w:lang w:eastAsia="en-US"/>
        </w:rPr>
        <w:t>Контроль за</w:t>
      </w:r>
      <w:proofErr w:type="gramEnd"/>
      <w:r w:rsidR="00D758D6" w:rsidRPr="000047CC">
        <w:rPr>
          <w:rFonts w:eastAsia="Calibri"/>
          <w:szCs w:val="28"/>
          <w:lang w:eastAsia="en-US"/>
        </w:rPr>
        <w:t xml:space="preserve"> выполнением настоящего постановления </w:t>
      </w:r>
      <w:r w:rsidR="00D758D6">
        <w:rPr>
          <w:rFonts w:eastAsia="Calibri"/>
          <w:szCs w:val="28"/>
          <w:lang w:eastAsia="en-US"/>
        </w:rPr>
        <w:t xml:space="preserve">возложить на заместителя главы администрации Георгиевского </w:t>
      </w:r>
      <w:r w:rsidR="00B63AE3">
        <w:rPr>
          <w:rFonts w:eastAsia="Calibri"/>
          <w:szCs w:val="28"/>
          <w:lang w:eastAsia="en-US"/>
        </w:rPr>
        <w:t>муниципального</w:t>
      </w:r>
      <w:r w:rsidR="00D758D6">
        <w:rPr>
          <w:rFonts w:eastAsia="Calibri"/>
          <w:szCs w:val="28"/>
          <w:lang w:eastAsia="en-US"/>
        </w:rPr>
        <w:t xml:space="preserve"> округа Ставропольского края </w:t>
      </w:r>
      <w:r w:rsidR="00E075E3">
        <w:rPr>
          <w:rFonts w:eastAsia="Calibri"/>
          <w:szCs w:val="28"/>
          <w:lang w:eastAsia="en-US"/>
        </w:rPr>
        <w:t>Логинову Ю.В.</w:t>
      </w:r>
    </w:p>
    <w:p w:rsidR="00D758D6" w:rsidRPr="003211F2" w:rsidRDefault="00D758D6" w:rsidP="000047CC">
      <w:pPr>
        <w:ind w:firstLine="709"/>
        <w:jc w:val="both"/>
        <w:rPr>
          <w:rFonts w:eastAsia="Calibri"/>
          <w:szCs w:val="28"/>
          <w:lang w:eastAsia="en-US"/>
        </w:rPr>
      </w:pPr>
    </w:p>
    <w:p w:rsidR="000047CC" w:rsidRPr="003211F2" w:rsidRDefault="00C01E47" w:rsidP="000047CC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="000047CC" w:rsidRPr="003211F2">
        <w:rPr>
          <w:rFonts w:eastAsia="Calibri"/>
          <w:szCs w:val="28"/>
          <w:lang w:eastAsia="en-US"/>
        </w:rPr>
        <w:t xml:space="preserve">. </w:t>
      </w:r>
      <w:r w:rsidR="005D4A29" w:rsidRPr="005D4A29">
        <w:rPr>
          <w:szCs w:val="28"/>
          <w:lang w:eastAsia="ru-RU"/>
        </w:rPr>
        <w:t>Настоящее постановление вступает в силу со дня его официального опубликования в сетевом издании «Официальный сайт Георгиевского мун</w:t>
      </w:r>
      <w:r w:rsidR="005D4A29" w:rsidRPr="005D4A29">
        <w:rPr>
          <w:szCs w:val="28"/>
          <w:lang w:eastAsia="ru-RU"/>
        </w:rPr>
        <w:t>и</w:t>
      </w:r>
      <w:r w:rsidR="005D4A29" w:rsidRPr="005D4A29">
        <w:rPr>
          <w:szCs w:val="28"/>
          <w:lang w:eastAsia="ru-RU"/>
        </w:rPr>
        <w:t>ципального округа Ставропольского края»</w:t>
      </w:r>
      <w:r w:rsidR="000047CC" w:rsidRPr="003211F2">
        <w:rPr>
          <w:szCs w:val="28"/>
          <w:lang w:eastAsia="ru-RU"/>
        </w:rPr>
        <w:t>.</w:t>
      </w:r>
    </w:p>
    <w:p w:rsidR="000047CC" w:rsidRDefault="000047CC" w:rsidP="000047CC">
      <w:pPr>
        <w:jc w:val="both"/>
        <w:rPr>
          <w:rFonts w:eastAsia="Calibri"/>
          <w:szCs w:val="28"/>
          <w:lang w:eastAsia="en-US"/>
        </w:rPr>
      </w:pPr>
    </w:p>
    <w:p w:rsidR="00C01E47" w:rsidRDefault="00C01E47" w:rsidP="000047CC">
      <w:pPr>
        <w:jc w:val="both"/>
        <w:rPr>
          <w:rFonts w:eastAsia="Calibri"/>
          <w:szCs w:val="28"/>
          <w:lang w:eastAsia="en-US"/>
        </w:rPr>
      </w:pPr>
    </w:p>
    <w:p w:rsidR="00C01E47" w:rsidRPr="003211F2" w:rsidRDefault="00C01E47" w:rsidP="000047CC">
      <w:pPr>
        <w:jc w:val="both"/>
        <w:rPr>
          <w:rFonts w:eastAsia="Calibri"/>
          <w:szCs w:val="28"/>
          <w:lang w:eastAsia="en-US"/>
        </w:rPr>
      </w:pPr>
    </w:p>
    <w:p w:rsidR="006A3E83" w:rsidRPr="003211F2" w:rsidRDefault="006A3E83" w:rsidP="006A3E83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>Глав</w:t>
      </w:r>
      <w:r>
        <w:rPr>
          <w:szCs w:val="28"/>
          <w:lang w:eastAsia="ru-RU"/>
        </w:rPr>
        <w:t>а</w:t>
      </w:r>
    </w:p>
    <w:p w:rsidR="006A3E83" w:rsidRPr="003211F2" w:rsidRDefault="006A3E83" w:rsidP="006A3E83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 xml:space="preserve">Георгиевского </w:t>
      </w:r>
      <w:r w:rsidR="005D4A29">
        <w:rPr>
          <w:szCs w:val="28"/>
          <w:lang w:eastAsia="ru-RU"/>
        </w:rPr>
        <w:t>муниципального</w:t>
      </w:r>
      <w:r w:rsidRPr="003211F2">
        <w:rPr>
          <w:szCs w:val="28"/>
          <w:lang w:eastAsia="ru-RU"/>
        </w:rPr>
        <w:t xml:space="preserve"> округа</w:t>
      </w:r>
    </w:p>
    <w:p w:rsidR="006A3E83" w:rsidRPr="003211F2" w:rsidRDefault="006A3E83" w:rsidP="006A3E83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 w:rsidRPr="003211F2">
        <w:rPr>
          <w:szCs w:val="28"/>
          <w:lang w:eastAsia="ru-RU"/>
        </w:rPr>
        <w:t xml:space="preserve">Ставропольского края                                                   </w:t>
      </w:r>
      <w:r>
        <w:rPr>
          <w:szCs w:val="28"/>
          <w:lang w:eastAsia="ru-RU"/>
        </w:rPr>
        <w:t xml:space="preserve">  </w:t>
      </w:r>
      <w:r w:rsidRPr="003211F2">
        <w:rPr>
          <w:szCs w:val="28"/>
          <w:lang w:eastAsia="ru-RU"/>
        </w:rPr>
        <w:t xml:space="preserve">                   </w:t>
      </w:r>
      <w:r>
        <w:rPr>
          <w:szCs w:val="28"/>
          <w:lang w:eastAsia="ru-RU"/>
        </w:rPr>
        <w:t xml:space="preserve"> </w:t>
      </w:r>
      <w:r w:rsidRPr="003211F2">
        <w:rPr>
          <w:szCs w:val="28"/>
          <w:lang w:eastAsia="ru-RU"/>
        </w:rPr>
        <w:t xml:space="preserve">   </w:t>
      </w:r>
      <w:proofErr w:type="spellStart"/>
      <w:r>
        <w:rPr>
          <w:szCs w:val="28"/>
        </w:rPr>
        <w:t>А.В.Зайцев</w:t>
      </w:r>
      <w:proofErr w:type="spellEnd"/>
    </w:p>
    <w:p w:rsidR="006A3E83" w:rsidRPr="003211F2" w:rsidRDefault="006A3E83" w:rsidP="006A3E83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</w:t>
      </w:r>
    </w:p>
    <w:p w:rsidR="006A3E83" w:rsidRPr="003211F2" w:rsidRDefault="006A3E83" w:rsidP="006A3E83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6A3E83" w:rsidRPr="003211F2" w:rsidRDefault="006A3E83" w:rsidP="006A3E83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6A3E83" w:rsidRPr="003211F2" w:rsidRDefault="006A3E83" w:rsidP="006A3E83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5D4A29" w:rsidRPr="005D4A29" w:rsidRDefault="005D4A29" w:rsidP="005D4A29">
      <w:pPr>
        <w:suppressAutoHyphens/>
        <w:spacing w:line="240" w:lineRule="exact"/>
        <w:jc w:val="both"/>
        <w:rPr>
          <w:rFonts w:eastAsia="PMingLiU"/>
          <w:kern w:val="2"/>
          <w:szCs w:val="28"/>
          <w:lang w:eastAsia="ru-RU"/>
        </w:rPr>
      </w:pPr>
      <w:bookmarkStart w:id="0" w:name="_GoBack"/>
      <w:bookmarkEnd w:id="0"/>
    </w:p>
    <w:p w:rsidR="00C975BA" w:rsidRPr="003211F2" w:rsidRDefault="00C975BA" w:rsidP="004239FB">
      <w:pPr>
        <w:tabs>
          <w:tab w:val="left" w:pos="9354"/>
        </w:tabs>
        <w:spacing w:line="240" w:lineRule="exact"/>
        <w:ind w:right="1416"/>
        <w:jc w:val="both"/>
        <w:rPr>
          <w:szCs w:val="28"/>
        </w:rPr>
      </w:pPr>
    </w:p>
    <w:sectPr w:rsidR="00C975BA" w:rsidRPr="003211F2" w:rsidSect="006E75AE">
      <w:headerReference w:type="default" r:id="rId9"/>
      <w:headerReference w:type="first" r:id="rId10"/>
      <w:pgSz w:w="11907" w:h="16839" w:code="9"/>
      <w:pgMar w:top="1474" w:right="567" w:bottom="1247" w:left="1985" w:header="720" w:footer="720" w:gutter="0"/>
      <w:pgNumType w:start="1" w:chapStyle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E83" w:rsidRDefault="006A3E83">
      <w:r>
        <w:separator/>
      </w:r>
    </w:p>
  </w:endnote>
  <w:endnote w:type="continuationSeparator" w:id="0">
    <w:p w:rsidR="006A3E83" w:rsidRDefault="006A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E83" w:rsidRDefault="006A3E83">
      <w:r>
        <w:separator/>
      </w:r>
    </w:p>
  </w:footnote>
  <w:footnote w:type="continuationSeparator" w:id="0">
    <w:p w:rsidR="006A3E83" w:rsidRDefault="006A3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8925483"/>
      <w:docPartObj>
        <w:docPartGallery w:val="Page Numbers (Top of Page)"/>
        <w:docPartUnique/>
      </w:docPartObj>
    </w:sdtPr>
    <w:sdtEndPr/>
    <w:sdtContent>
      <w:p w:rsidR="006E75AE" w:rsidRDefault="006E75AE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7C2">
          <w:rPr>
            <w:noProof/>
          </w:rPr>
          <w:t>2</w:t>
        </w:r>
        <w:r>
          <w:fldChar w:fldCharType="end"/>
        </w:r>
      </w:p>
    </w:sdtContent>
  </w:sdt>
  <w:p w:rsidR="006A3E83" w:rsidRDefault="006A3E83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E83" w:rsidRDefault="006A3E83">
    <w:pPr>
      <w:pStyle w:val="af8"/>
      <w:jc w:val="right"/>
    </w:pPr>
  </w:p>
  <w:p w:rsidR="006A3E83" w:rsidRDefault="006A3E83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235"/>
        </w:tabs>
        <w:ind w:left="2235" w:hanging="15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194"/>
        </w:tabs>
        <w:ind w:left="2194" w:hanging="148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87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3BE42D6"/>
    <w:multiLevelType w:val="multilevel"/>
    <w:tmpl w:val="B49A0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E5713F3"/>
    <w:multiLevelType w:val="hybridMultilevel"/>
    <w:tmpl w:val="A15E22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2C90FFF"/>
    <w:multiLevelType w:val="hybridMultilevel"/>
    <w:tmpl w:val="8160CFDA"/>
    <w:lvl w:ilvl="0" w:tplc="C7BCEF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464F02"/>
    <w:multiLevelType w:val="hybridMultilevel"/>
    <w:tmpl w:val="2C8C48A2"/>
    <w:lvl w:ilvl="0" w:tplc="FBDA9C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2011FA"/>
    <w:multiLevelType w:val="hybridMultilevel"/>
    <w:tmpl w:val="F370B538"/>
    <w:lvl w:ilvl="0" w:tplc="20ACB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9E7748"/>
    <w:multiLevelType w:val="hybridMultilevel"/>
    <w:tmpl w:val="4F4EB4A0"/>
    <w:lvl w:ilvl="0" w:tplc="B5FE850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76"/>
    <w:rsid w:val="00001FB3"/>
    <w:rsid w:val="00004651"/>
    <w:rsid w:val="000047CC"/>
    <w:rsid w:val="00005773"/>
    <w:rsid w:val="0000678A"/>
    <w:rsid w:val="00006C90"/>
    <w:rsid w:val="00021E12"/>
    <w:rsid w:val="00036B8C"/>
    <w:rsid w:val="00040102"/>
    <w:rsid w:val="00040C0F"/>
    <w:rsid w:val="0004795F"/>
    <w:rsid w:val="00050C14"/>
    <w:rsid w:val="00050F78"/>
    <w:rsid w:val="000635EB"/>
    <w:rsid w:val="00073D07"/>
    <w:rsid w:val="00075AFA"/>
    <w:rsid w:val="000802A7"/>
    <w:rsid w:val="00093AC3"/>
    <w:rsid w:val="00096AA3"/>
    <w:rsid w:val="000A3B59"/>
    <w:rsid w:val="000A523C"/>
    <w:rsid w:val="000B0F29"/>
    <w:rsid w:val="000B19D3"/>
    <w:rsid w:val="000B40AA"/>
    <w:rsid w:val="000B6302"/>
    <w:rsid w:val="000B737C"/>
    <w:rsid w:val="000B73E2"/>
    <w:rsid w:val="000C12DF"/>
    <w:rsid w:val="000C1D66"/>
    <w:rsid w:val="000D0EA1"/>
    <w:rsid w:val="000D21F7"/>
    <w:rsid w:val="000D3DC8"/>
    <w:rsid w:val="000D4C4E"/>
    <w:rsid w:val="000D6689"/>
    <w:rsid w:val="000D7932"/>
    <w:rsid w:val="000E66DF"/>
    <w:rsid w:val="00106813"/>
    <w:rsid w:val="00113FB5"/>
    <w:rsid w:val="001213BA"/>
    <w:rsid w:val="00124246"/>
    <w:rsid w:val="00127157"/>
    <w:rsid w:val="00127E9A"/>
    <w:rsid w:val="0013048E"/>
    <w:rsid w:val="00134CF7"/>
    <w:rsid w:val="001401AA"/>
    <w:rsid w:val="001417C2"/>
    <w:rsid w:val="001506D0"/>
    <w:rsid w:val="001565FF"/>
    <w:rsid w:val="00167D47"/>
    <w:rsid w:val="00172CE3"/>
    <w:rsid w:val="00177B2C"/>
    <w:rsid w:val="00184F50"/>
    <w:rsid w:val="00185435"/>
    <w:rsid w:val="0018747E"/>
    <w:rsid w:val="00192948"/>
    <w:rsid w:val="001A1ADA"/>
    <w:rsid w:val="001A47BA"/>
    <w:rsid w:val="001A7E96"/>
    <w:rsid w:val="001B5EFC"/>
    <w:rsid w:val="001B6646"/>
    <w:rsid w:val="001B6F6C"/>
    <w:rsid w:val="001C58BC"/>
    <w:rsid w:val="001C6D62"/>
    <w:rsid w:val="001D2A98"/>
    <w:rsid w:val="001D551E"/>
    <w:rsid w:val="001F16C6"/>
    <w:rsid w:val="001F1C52"/>
    <w:rsid w:val="001F25ED"/>
    <w:rsid w:val="001F71F2"/>
    <w:rsid w:val="00200294"/>
    <w:rsid w:val="002033E0"/>
    <w:rsid w:val="00205983"/>
    <w:rsid w:val="00207447"/>
    <w:rsid w:val="0021237F"/>
    <w:rsid w:val="00212FA0"/>
    <w:rsid w:val="00214437"/>
    <w:rsid w:val="00214697"/>
    <w:rsid w:val="00215D84"/>
    <w:rsid w:val="002164CE"/>
    <w:rsid w:val="00220660"/>
    <w:rsid w:val="00221A28"/>
    <w:rsid w:val="002267EB"/>
    <w:rsid w:val="002274D7"/>
    <w:rsid w:val="00236549"/>
    <w:rsid w:val="00240FB4"/>
    <w:rsid w:val="00247B02"/>
    <w:rsid w:val="002515D2"/>
    <w:rsid w:val="002638C0"/>
    <w:rsid w:val="00264E5D"/>
    <w:rsid w:val="00266E59"/>
    <w:rsid w:val="00272003"/>
    <w:rsid w:val="00273454"/>
    <w:rsid w:val="002752F6"/>
    <w:rsid w:val="002774A2"/>
    <w:rsid w:val="00281E04"/>
    <w:rsid w:val="002852C3"/>
    <w:rsid w:val="00287E2E"/>
    <w:rsid w:val="00295D07"/>
    <w:rsid w:val="00295F44"/>
    <w:rsid w:val="002A3613"/>
    <w:rsid w:val="002A510E"/>
    <w:rsid w:val="002A66C9"/>
    <w:rsid w:val="002B255A"/>
    <w:rsid w:val="002C0F82"/>
    <w:rsid w:val="002C3C1F"/>
    <w:rsid w:val="002E01B6"/>
    <w:rsid w:val="002E4A3F"/>
    <w:rsid w:val="002E4B82"/>
    <w:rsid w:val="002E59F0"/>
    <w:rsid w:val="002F40F2"/>
    <w:rsid w:val="002F6781"/>
    <w:rsid w:val="003072E2"/>
    <w:rsid w:val="00314365"/>
    <w:rsid w:val="00315C40"/>
    <w:rsid w:val="00315F98"/>
    <w:rsid w:val="00316809"/>
    <w:rsid w:val="003211F2"/>
    <w:rsid w:val="00322A70"/>
    <w:rsid w:val="00322C8E"/>
    <w:rsid w:val="00323783"/>
    <w:rsid w:val="003428B2"/>
    <w:rsid w:val="0034462D"/>
    <w:rsid w:val="00345D38"/>
    <w:rsid w:val="003519A5"/>
    <w:rsid w:val="003526E2"/>
    <w:rsid w:val="00353FC1"/>
    <w:rsid w:val="00355CBB"/>
    <w:rsid w:val="003600B1"/>
    <w:rsid w:val="00362357"/>
    <w:rsid w:val="0036498C"/>
    <w:rsid w:val="0038565C"/>
    <w:rsid w:val="00386352"/>
    <w:rsid w:val="003B2B43"/>
    <w:rsid w:val="003B76FC"/>
    <w:rsid w:val="003C0937"/>
    <w:rsid w:val="003C3863"/>
    <w:rsid w:val="003C4B61"/>
    <w:rsid w:val="003D07C0"/>
    <w:rsid w:val="003D3040"/>
    <w:rsid w:val="003D3721"/>
    <w:rsid w:val="003D3A57"/>
    <w:rsid w:val="003D69C2"/>
    <w:rsid w:val="003F3386"/>
    <w:rsid w:val="004010FA"/>
    <w:rsid w:val="00401899"/>
    <w:rsid w:val="00403C4C"/>
    <w:rsid w:val="00406FB3"/>
    <w:rsid w:val="00412A7C"/>
    <w:rsid w:val="00414527"/>
    <w:rsid w:val="00416D32"/>
    <w:rsid w:val="00420F76"/>
    <w:rsid w:val="0042281F"/>
    <w:rsid w:val="00422CB7"/>
    <w:rsid w:val="00423153"/>
    <w:rsid w:val="004239FB"/>
    <w:rsid w:val="004265B9"/>
    <w:rsid w:val="00431D39"/>
    <w:rsid w:val="00432C7D"/>
    <w:rsid w:val="0043319B"/>
    <w:rsid w:val="0043410D"/>
    <w:rsid w:val="0043794C"/>
    <w:rsid w:val="00444049"/>
    <w:rsid w:val="00454EB4"/>
    <w:rsid w:val="004611F0"/>
    <w:rsid w:val="00463F67"/>
    <w:rsid w:val="004760AD"/>
    <w:rsid w:val="00476558"/>
    <w:rsid w:val="00482304"/>
    <w:rsid w:val="0048394D"/>
    <w:rsid w:val="004870F6"/>
    <w:rsid w:val="0049415F"/>
    <w:rsid w:val="004A3E71"/>
    <w:rsid w:val="004B22F2"/>
    <w:rsid w:val="004B28C2"/>
    <w:rsid w:val="004C370D"/>
    <w:rsid w:val="004C3BB0"/>
    <w:rsid w:val="004C6EDB"/>
    <w:rsid w:val="004D4097"/>
    <w:rsid w:val="004E1D2F"/>
    <w:rsid w:val="004E361A"/>
    <w:rsid w:val="004E6853"/>
    <w:rsid w:val="004E6CD3"/>
    <w:rsid w:val="004E7900"/>
    <w:rsid w:val="00510159"/>
    <w:rsid w:val="005213C9"/>
    <w:rsid w:val="00524379"/>
    <w:rsid w:val="00526BED"/>
    <w:rsid w:val="005279EF"/>
    <w:rsid w:val="00535129"/>
    <w:rsid w:val="005436E5"/>
    <w:rsid w:val="00544B34"/>
    <w:rsid w:val="00547517"/>
    <w:rsid w:val="00547AA5"/>
    <w:rsid w:val="00550FB9"/>
    <w:rsid w:val="00573051"/>
    <w:rsid w:val="00574534"/>
    <w:rsid w:val="00574F49"/>
    <w:rsid w:val="00580AB4"/>
    <w:rsid w:val="00584A9F"/>
    <w:rsid w:val="00585123"/>
    <w:rsid w:val="005935F8"/>
    <w:rsid w:val="005A04D1"/>
    <w:rsid w:val="005A1BED"/>
    <w:rsid w:val="005B1B83"/>
    <w:rsid w:val="005B217B"/>
    <w:rsid w:val="005B3A69"/>
    <w:rsid w:val="005C08EE"/>
    <w:rsid w:val="005D0A4C"/>
    <w:rsid w:val="005D45D5"/>
    <w:rsid w:val="005D46F1"/>
    <w:rsid w:val="005D4A29"/>
    <w:rsid w:val="005D4CC8"/>
    <w:rsid w:val="005D58E8"/>
    <w:rsid w:val="005D6068"/>
    <w:rsid w:val="005D64FE"/>
    <w:rsid w:val="005F619C"/>
    <w:rsid w:val="005F7138"/>
    <w:rsid w:val="005F7D46"/>
    <w:rsid w:val="00607D8F"/>
    <w:rsid w:val="00613BA7"/>
    <w:rsid w:val="00616331"/>
    <w:rsid w:val="00617650"/>
    <w:rsid w:val="00617719"/>
    <w:rsid w:val="00620A21"/>
    <w:rsid w:val="00621389"/>
    <w:rsid w:val="00621BD7"/>
    <w:rsid w:val="006248D4"/>
    <w:rsid w:val="006354E8"/>
    <w:rsid w:val="0063693A"/>
    <w:rsid w:val="006521B8"/>
    <w:rsid w:val="0065340E"/>
    <w:rsid w:val="00655EBA"/>
    <w:rsid w:val="00661CF3"/>
    <w:rsid w:val="0066360C"/>
    <w:rsid w:val="006721D5"/>
    <w:rsid w:val="0067526B"/>
    <w:rsid w:val="00681FAB"/>
    <w:rsid w:val="00691B43"/>
    <w:rsid w:val="006952A0"/>
    <w:rsid w:val="006A3D11"/>
    <w:rsid w:val="006A3E83"/>
    <w:rsid w:val="006A6E84"/>
    <w:rsid w:val="006B329F"/>
    <w:rsid w:val="006B7D64"/>
    <w:rsid w:val="006C0527"/>
    <w:rsid w:val="006C0D76"/>
    <w:rsid w:val="006C11D8"/>
    <w:rsid w:val="006C3DBB"/>
    <w:rsid w:val="006C3E4B"/>
    <w:rsid w:val="006D1DCE"/>
    <w:rsid w:val="006D6B39"/>
    <w:rsid w:val="006E4318"/>
    <w:rsid w:val="006E52C0"/>
    <w:rsid w:val="006E58FF"/>
    <w:rsid w:val="006E75AE"/>
    <w:rsid w:val="006F55CA"/>
    <w:rsid w:val="00703228"/>
    <w:rsid w:val="007108AB"/>
    <w:rsid w:val="00717806"/>
    <w:rsid w:val="00721BB2"/>
    <w:rsid w:val="00725073"/>
    <w:rsid w:val="00734E37"/>
    <w:rsid w:val="007369DD"/>
    <w:rsid w:val="00740901"/>
    <w:rsid w:val="0074118B"/>
    <w:rsid w:val="00742888"/>
    <w:rsid w:val="00742E15"/>
    <w:rsid w:val="0075288D"/>
    <w:rsid w:val="007547BC"/>
    <w:rsid w:val="00770D87"/>
    <w:rsid w:val="007825AD"/>
    <w:rsid w:val="007863BA"/>
    <w:rsid w:val="007866D7"/>
    <w:rsid w:val="0078757E"/>
    <w:rsid w:val="00797CDF"/>
    <w:rsid w:val="007A6287"/>
    <w:rsid w:val="007B1F2E"/>
    <w:rsid w:val="007D555D"/>
    <w:rsid w:val="007D6023"/>
    <w:rsid w:val="007E079E"/>
    <w:rsid w:val="007E14A7"/>
    <w:rsid w:val="007E1542"/>
    <w:rsid w:val="007E49B5"/>
    <w:rsid w:val="007E7CCE"/>
    <w:rsid w:val="007F02FB"/>
    <w:rsid w:val="007F1059"/>
    <w:rsid w:val="007F53DB"/>
    <w:rsid w:val="00805039"/>
    <w:rsid w:val="008065D0"/>
    <w:rsid w:val="00813B52"/>
    <w:rsid w:val="0081465F"/>
    <w:rsid w:val="00823838"/>
    <w:rsid w:val="0082518B"/>
    <w:rsid w:val="00834C3C"/>
    <w:rsid w:val="0083597E"/>
    <w:rsid w:val="008362EB"/>
    <w:rsid w:val="008645D3"/>
    <w:rsid w:val="00864F83"/>
    <w:rsid w:val="00867FEE"/>
    <w:rsid w:val="008706D5"/>
    <w:rsid w:val="00871413"/>
    <w:rsid w:val="00873CF9"/>
    <w:rsid w:val="00875D32"/>
    <w:rsid w:val="0088223C"/>
    <w:rsid w:val="00884063"/>
    <w:rsid w:val="00892EA9"/>
    <w:rsid w:val="00895A61"/>
    <w:rsid w:val="008A09FA"/>
    <w:rsid w:val="008A0EA9"/>
    <w:rsid w:val="008A2269"/>
    <w:rsid w:val="008A3F83"/>
    <w:rsid w:val="008A5585"/>
    <w:rsid w:val="008B2C73"/>
    <w:rsid w:val="008B2EBA"/>
    <w:rsid w:val="008B3D76"/>
    <w:rsid w:val="008C4C1A"/>
    <w:rsid w:val="008C5731"/>
    <w:rsid w:val="008C5806"/>
    <w:rsid w:val="008C6161"/>
    <w:rsid w:val="008C71CB"/>
    <w:rsid w:val="008D25E1"/>
    <w:rsid w:val="008D699C"/>
    <w:rsid w:val="008E15C5"/>
    <w:rsid w:val="008E1C41"/>
    <w:rsid w:val="008E6880"/>
    <w:rsid w:val="008F3E06"/>
    <w:rsid w:val="008F600C"/>
    <w:rsid w:val="009028BB"/>
    <w:rsid w:val="00903430"/>
    <w:rsid w:val="00917709"/>
    <w:rsid w:val="009210C2"/>
    <w:rsid w:val="00922D01"/>
    <w:rsid w:val="009241DB"/>
    <w:rsid w:val="00932FC5"/>
    <w:rsid w:val="00933506"/>
    <w:rsid w:val="00933C37"/>
    <w:rsid w:val="009373F2"/>
    <w:rsid w:val="00941840"/>
    <w:rsid w:val="009441AD"/>
    <w:rsid w:val="009565EA"/>
    <w:rsid w:val="0095796C"/>
    <w:rsid w:val="00964EB7"/>
    <w:rsid w:val="00970C72"/>
    <w:rsid w:val="009809D3"/>
    <w:rsid w:val="00982380"/>
    <w:rsid w:val="009835B7"/>
    <w:rsid w:val="00986C7E"/>
    <w:rsid w:val="00990B65"/>
    <w:rsid w:val="009979A5"/>
    <w:rsid w:val="009A04BB"/>
    <w:rsid w:val="009B0599"/>
    <w:rsid w:val="009B3D2C"/>
    <w:rsid w:val="009C09AC"/>
    <w:rsid w:val="009C6D53"/>
    <w:rsid w:val="009E1944"/>
    <w:rsid w:val="009E29E6"/>
    <w:rsid w:val="009E6051"/>
    <w:rsid w:val="009E7EA0"/>
    <w:rsid w:val="009F7335"/>
    <w:rsid w:val="009F7FFE"/>
    <w:rsid w:val="00A006E0"/>
    <w:rsid w:val="00A0693B"/>
    <w:rsid w:val="00A10388"/>
    <w:rsid w:val="00A10BDA"/>
    <w:rsid w:val="00A15D94"/>
    <w:rsid w:val="00A3185C"/>
    <w:rsid w:val="00A3425B"/>
    <w:rsid w:val="00A3699C"/>
    <w:rsid w:val="00A41D6D"/>
    <w:rsid w:val="00A4271B"/>
    <w:rsid w:val="00A52A41"/>
    <w:rsid w:val="00A55100"/>
    <w:rsid w:val="00A5635A"/>
    <w:rsid w:val="00A57487"/>
    <w:rsid w:val="00A606B2"/>
    <w:rsid w:val="00A6241F"/>
    <w:rsid w:val="00A65A72"/>
    <w:rsid w:val="00A67FB2"/>
    <w:rsid w:val="00A70179"/>
    <w:rsid w:val="00A75D41"/>
    <w:rsid w:val="00A84671"/>
    <w:rsid w:val="00AA18E1"/>
    <w:rsid w:val="00AA1BA8"/>
    <w:rsid w:val="00AB26E7"/>
    <w:rsid w:val="00AB7C4E"/>
    <w:rsid w:val="00AC2062"/>
    <w:rsid w:val="00AC5219"/>
    <w:rsid w:val="00AC5A6D"/>
    <w:rsid w:val="00AD1A1B"/>
    <w:rsid w:val="00AD46CE"/>
    <w:rsid w:val="00AD4F2C"/>
    <w:rsid w:val="00AD5118"/>
    <w:rsid w:val="00AD53AE"/>
    <w:rsid w:val="00AE1875"/>
    <w:rsid w:val="00AE7782"/>
    <w:rsid w:val="00AF2E68"/>
    <w:rsid w:val="00AF3915"/>
    <w:rsid w:val="00AF41C1"/>
    <w:rsid w:val="00AF50C8"/>
    <w:rsid w:val="00B01274"/>
    <w:rsid w:val="00B01729"/>
    <w:rsid w:val="00B01F99"/>
    <w:rsid w:val="00B02925"/>
    <w:rsid w:val="00B03BD0"/>
    <w:rsid w:val="00B145A1"/>
    <w:rsid w:val="00B22C63"/>
    <w:rsid w:val="00B25691"/>
    <w:rsid w:val="00B257E1"/>
    <w:rsid w:val="00B26198"/>
    <w:rsid w:val="00B26DD3"/>
    <w:rsid w:val="00B279DE"/>
    <w:rsid w:val="00B31FD3"/>
    <w:rsid w:val="00B35F47"/>
    <w:rsid w:val="00B36045"/>
    <w:rsid w:val="00B505F7"/>
    <w:rsid w:val="00B52EFC"/>
    <w:rsid w:val="00B56418"/>
    <w:rsid w:val="00B57B4F"/>
    <w:rsid w:val="00B60D69"/>
    <w:rsid w:val="00B63AE3"/>
    <w:rsid w:val="00B63B2D"/>
    <w:rsid w:val="00B744EE"/>
    <w:rsid w:val="00B75911"/>
    <w:rsid w:val="00B77CF6"/>
    <w:rsid w:val="00B80D66"/>
    <w:rsid w:val="00B80FA6"/>
    <w:rsid w:val="00B82936"/>
    <w:rsid w:val="00B931C5"/>
    <w:rsid w:val="00B931F5"/>
    <w:rsid w:val="00B93465"/>
    <w:rsid w:val="00B93DE5"/>
    <w:rsid w:val="00BA25E4"/>
    <w:rsid w:val="00BA314B"/>
    <w:rsid w:val="00BA66FC"/>
    <w:rsid w:val="00BB5D72"/>
    <w:rsid w:val="00BC0719"/>
    <w:rsid w:val="00BD3C7B"/>
    <w:rsid w:val="00BD44E2"/>
    <w:rsid w:val="00BE3F79"/>
    <w:rsid w:val="00BE4152"/>
    <w:rsid w:val="00BF5E49"/>
    <w:rsid w:val="00BF60DA"/>
    <w:rsid w:val="00C01E47"/>
    <w:rsid w:val="00C147A2"/>
    <w:rsid w:val="00C1681C"/>
    <w:rsid w:val="00C175BA"/>
    <w:rsid w:val="00C17F3C"/>
    <w:rsid w:val="00C21064"/>
    <w:rsid w:val="00C23DB7"/>
    <w:rsid w:val="00C3262A"/>
    <w:rsid w:val="00C41834"/>
    <w:rsid w:val="00C51C59"/>
    <w:rsid w:val="00C54246"/>
    <w:rsid w:val="00C54AAB"/>
    <w:rsid w:val="00C556C5"/>
    <w:rsid w:val="00C571E1"/>
    <w:rsid w:val="00C7419E"/>
    <w:rsid w:val="00C75752"/>
    <w:rsid w:val="00C76698"/>
    <w:rsid w:val="00C80AF1"/>
    <w:rsid w:val="00C85899"/>
    <w:rsid w:val="00C92EA2"/>
    <w:rsid w:val="00C975BA"/>
    <w:rsid w:val="00C9779F"/>
    <w:rsid w:val="00CA01DB"/>
    <w:rsid w:val="00CB1CE8"/>
    <w:rsid w:val="00CB4B1E"/>
    <w:rsid w:val="00CC1E7C"/>
    <w:rsid w:val="00CD057A"/>
    <w:rsid w:val="00CD159D"/>
    <w:rsid w:val="00CD1A5A"/>
    <w:rsid w:val="00CD4397"/>
    <w:rsid w:val="00CD6FFD"/>
    <w:rsid w:val="00CE0842"/>
    <w:rsid w:val="00CF4EFC"/>
    <w:rsid w:val="00D02775"/>
    <w:rsid w:val="00D275AD"/>
    <w:rsid w:val="00D317A7"/>
    <w:rsid w:val="00D319B8"/>
    <w:rsid w:val="00D34C73"/>
    <w:rsid w:val="00D37030"/>
    <w:rsid w:val="00D4463E"/>
    <w:rsid w:val="00D44800"/>
    <w:rsid w:val="00D449B0"/>
    <w:rsid w:val="00D654AA"/>
    <w:rsid w:val="00D758D6"/>
    <w:rsid w:val="00D82329"/>
    <w:rsid w:val="00D85ABE"/>
    <w:rsid w:val="00D863F8"/>
    <w:rsid w:val="00D93375"/>
    <w:rsid w:val="00D93DBE"/>
    <w:rsid w:val="00DA1EF5"/>
    <w:rsid w:val="00DB3EDE"/>
    <w:rsid w:val="00DB521F"/>
    <w:rsid w:val="00DB5680"/>
    <w:rsid w:val="00DC6DA3"/>
    <w:rsid w:val="00DD01DD"/>
    <w:rsid w:val="00DD0379"/>
    <w:rsid w:val="00DD316F"/>
    <w:rsid w:val="00DE0974"/>
    <w:rsid w:val="00DE6760"/>
    <w:rsid w:val="00DF354A"/>
    <w:rsid w:val="00E010E5"/>
    <w:rsid w:val="00E075E3"/>
    <w:rsid w:val="00E1150E"/>
    <w:rsid w:val="00E138FA"/>
    <w:rsid w:val="00E23373"/>
    <w:rsid w:val="00E3601C"/>
    <w:rsid w:val="00E4094E"/>
    <w:rsid w:val="00E470DD"/>
    <w:rsid w:val="00E54826"/>
    <w:rsid w:val="00E71F66"/>
    <w:rsid w:val="00E81D1A"/>
    <w:rsid w:val="00E84D69"/>
    <w:rsid w:val="00E905D2"/>
    <w:rsid w:val="00E916C7"/>
    <w:rsid w:val="00E945A5"/>
    <w:rsid w:val="00E95A48"/>
    <w:rsid w:val="00E97940"/>
    <w:rsid w:val="00EA07A3"/>
    <w:rsid w:val="00EA1AFF"/>
    <w:rsid w:val="00EA33FB"/>
    <w:rsid w:val="00EB6E4A"/>
    <w:rsid w:val="00EC3674"/>
    <w:rsid w:val="00EC3913"/>
    <w:rsid w:val="00EC6DB3"/>
    <w:rsid w:val="00EC6F2C"/>
    <w:rsid w:val="00EE03CC"/>
    <w:rsid w:val="00EE5BC4"/>
    <w:rsid w:val="00EF16F5"/>
    <w:rsid w:val="00EF688C"/>
    <w:rsid w:val="00F01BB9"/>
    <w:rsid w:val="00F0623C"/>
    <w:rsid w:val="00F1788C"/>
    <w:rsid w:val="00F220E6"/>
    <w:rsid w:val="00F23CED"/>
    <w:rsid w:val="00F274DA"/>
    <w:rsid w:val="00F27B3C"/>
    <w:rsid w:val="00F27FE1"/>
    <w:rsid w:val="00F32307"/>
    <w:rsid w:val="00F366B8"/>
    <w:rsid w:val="00F37C2F"/>
    <w:rsid w:val="00F423B5"/>
    <w:rsid w:val="00F43118"/>
    <w:rsid w:val="00F53CDD"/>
    <w:rsid w:val="00F55D56"/>
    <w:rsid w:val="00F5633F"/>
    <w:rsid w:val="00F62FD9"/>
    <w:rsid w:val="00F67E57"/>
    <w:rsid w:val="00F71618"/>
    <w:rsid w:val="00F73329"/>
    <w:rsid w:val="00F82BEA"/>
    <w:rsid w:val="00F925DB"/>
    <w:rsid w:val="00F93128"/>
    <w:rsid w:val="00F95641"/>
    <w:rsid w:val="00F96B61"/>
    <w:rsid w:val="00FA0694"/>
    <w:rsid w:val="00FA1321"/>
    <w:rsid w:val="00FC2ACF"/>
    <w:rsid w:val="00FC2BD4"/>
    <w:rsid w:val="00FD108C"/>
    <w:rsid w:val="00FD5D17"/>
    <w:rsid w:val="00FD7410"/>
    <w:rsid w:val="00FE0C37"/>
    <w:rsid w:val="00FE2195"/>
    <w:rsid w:val="00FE2EDE"/>
    <w:rsid w:val="00FE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32"/>
    <w:rPr>
      <w:sz w:val="28"/>
      <w:lang w:eastAsia="zh-CN"/>
    </w:rPr>
  </w:style>
  <w:style w:type="paragraph" w:styleId="1">
    <w:name w:val="heading 1"/>
    <w:basedOn w:val="a"/>
    <w:next w:val="a"/>
    <w:qFormat/>
    <w:rsid w:val="00875D32"/>
    <w:pPr>
      <w:keepNext/>
      <w:tabs>
        <w:tab w:val="num" w:pos="131"/>
      </w:tabs>
      <w:outlineLvl w:val="0"/>
    </w:pPr>
  </w:style>
  <w:style w:type="paragraph" w:styleId="2">
    <w:name w:val="heading 2"/>
    <w:basedOn w:val="a"/>
    <w:next w:val="a"/>
    <w:qFormat/>
    <w:rsid w:val="00875D32"/>
    <w:pPr>
      <w:keepNext/>
      <w:tabs>
        <w:tab w:val="num" w:pos="131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75D32"/>
    <w:pPr>
      <w:keepNext/>
      <w:tabs>
        <w:tab w:val="num" w:pos="131"/>
      </w:tabs>
      <w:ind w:left="720"/>
      <w:jc w:val="right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qFormat/>
    <w:rsid w:val="00875D32"/>
    <w:pPr>
      <w:keepNext/>
      <w:tabs>
        <w:tab w:val="left" w:pos="0"/>
        <w:tab w:val="num" w:pos="131"/>
      </w:tabs>
      <w:jc w:val="center"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rsid w:val="00875D32"/>
    <w:pPr>
      <w:keepNext/>
      <w:tabs>
        <w:tab w:val="left" w:pos="0"/>
        <w:tab w:val="num" w:pos="131"/>
      </w:tabs>
      <w:ind w:left="720"/>
      <w:jc w:val="both"/>
      <w:outlineLvl w:val="4"/>
    </w:pPr>
    <w:rPr>
      <w:b/>
      <w:bCs/>
      <w:szCs w:val="40"/>
    </w:rPr>
  </w:style>
  <w:style w:type="paragraph" w:styleId="6">
    <w:name w:val="heading 6"/>
    <w:basedOn w:val="a0"/>
    <w:next w:val="Textbody"/>
    <w:link w:val="60"/>
    <w:qFormat/>
    <w:rsid w:val="008A5585"/>
    <w:pPr>
      <w:tabs>
        <w:tab w:val="num" w:pos="131"/>
        <w:tab w:val="left" w:pos="1152"/>
      </w:tabs>
      <w:ind w:left="131"/>
      <w:outlineLvl w:val="5"/>
    </w:pPr>
    <w:rPr>
      <w:b/>
      <w:bCs/>
      <w:sz w:val="21"/>
      <w:szCs w:val="21"/>
    </w:rPr>
  </w:style>
  <w:style w:type="paragraph" w:styleId="8">
    <w:name w:val="heading 8"/>
    <w:basedOn w:val="a"/>
    <w:next w:val="a"/>
    <w:qFormat/>
    <w:rsid w:val="00875D32"/>
    <w:pPr>
      <w:keepNext/>
      <w:tabs>
        <w:tab w:val="num" w:pos="131"/>
      </w:tabs>
      <w:ind w:left="350"/>
      <w:jc w:val="center"/>
      <w:outlineLvl w:val="7"/>
    </w:pPr>
    <w:rPr>
      <w:b/>
      <w:bCs/>
      <w:szCs w:val="40"/>
    </w:rPr>
  </w:style>
  <w:style w:type="paragraph" w:styleId="9">
    <w:name w:val="heading 9"/>
    <w:basedOn w:val="a"/>
    <w:next w:val="a"/>
    <w:qFormat/>
    <w:rsid w:val="00875D32"/>
    <w:pPr>
      <w:keepNext/>
      <w:shd w:val="clear" w:color="auto" w:fill="FFFFFF"/>
      <w:tabs>
        <w:tab w:val="num" w:pos="131"/>
      </w:tabs>
      <w:ind w:left="720"/>
      <w:jc w:val="both"/>
      <w:outlineLvl w:val="8"/>
    </w:pPr>
    <w:rPr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75D32"/>
  </w:style>
  <w:style w:type="character" w:customStyle="1" w:styleId="WW8Num2z0">
    <w:name w:val="WW8Num2z0"/>
    <w:rsid w:val="00875D32"/>
    <w:rPr>
      <w:rFonts w:ascii="Times New Roman" w:hAnsi="Times New Roman" w:cs="Times New Roman"/>
    </w:rPr>
  </w:style>
  <w:style w:type="character" w:customStyle="1" w:styleId="WW8Num3z0">
    <w:name w:val="WW8Num3z0"/>
    <w:rsid w:val="00875D3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875D3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875D3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875D3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875D32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875D32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875D3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875D3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875D3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875D3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875D32"/>
    <w:rPr>
      <w:rFonts w:ascii="Symbol" w:hAnsi="Symbol" w:cs="StarSymbol"/>
      <w:sz w:val="18"/>
      <w:szCs w:val="18"/>
    </w:rPr>
  </w:style>
  <w:style w:type="character" w:customStyle="1" w:styleId="20">
    <w:name w:val="Основной шрифт абзаца2"/>
    <w:rsid w:val="00875D32"/>
  </w:style>
  <w:style w:type="character" w:customStyle="1" w:styleId="WW8Num14z0">
    <w:name w:val="WW8Num14z0"/>
    <w:rsid w:val="00875D32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875D32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875D32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875D32"/>
  </w:style>
  <w:style w:type="character" w:customStyle="1" w:styleId="WW-Absatz-Standardschriftart1">
    <w:name w:val="WW-Absatz-Standardschriftart1"/>
    <w:rsid w:val="00875D32"/>
  </w:style>
  <w:style w:type="character" w:customStyle="1" w:styleId="WW-Absatz-Standardschriftart11">
    <w:name w:val="WW-Absatz-Standardschriftart11"/>
    <w:rsid w:val="00875D32"/>
  </w:style>
  <w:style w:type="character" w:customStyle="1" w:styleId="WW-Absatz-Standardschriftart111">
    <w:name w:val="WW-Absatz-Standardschriftart111"/>
    <w:rsid w:val="00875D32"/>
  </w:style>
  <w:style w:type="character" w:customStyle="1" w:styleId="WW-Absatz-Standardschriftart1111">
    <w:name w:val="WW-Absatz-Standardschriftart1111"/>
    <w:rsid w:val="00875D32"/>
  </w:style>
  <w:style w:type="character" w:customStyle="1" w:styleId="WW-Absatz-Standardschriftart11111">
    <w:name w:val="WW-Absatz-Standardschriftart11111"/>
    <w:rsid w:val="00875D32"/>
  </w:style>
  <w:style w:type="character" w:customStyle="1" w:styleId="WW-Absatz-Standardschriftart111111">
    <w:name w:val="WW-Absatz-Standardschriftart111111"/>
    <w:rsid w:val="00875D32"/>
  </w:style>
  <w:style w:type="character" w:customStyle="1" w:styleId="WW-Absatz-Standardschriftart1111111">
    <w:name w:val="WW-Absatz-Standardschriftart1111111"/>
    <w:rsid w:val="00875D32"/>
  </w:style>
  <w:style w:type="character" w:customStyle="1" w:styleId="WW-Absatz-Standardschriftart11111111">
    <w:name w:val="WW-Absatz-Standardschriftart11111111"/>
    <w:rsid w:val="00875D32"/>
  </w:style>
  <w:style w:type="character" w:customStyle="1" w:styleId="WW-Absatz-Standardschriftart111111111">
    <w:name w:val="WW-Absatz-Standardschriftart111111111"/>
    <w:rsid w:val="00875D32"/>
  </w:style>
  <w:style w:type="character" w:customStyle="1" w:styleId="WW-Absatz-Standardschriftart1111111111">
    <w:name w:val="WW-Absatz-Standardschriftart1111111111"/>
    <w:rsid w:val="00875D32"/>
  </w:style>
  <w:style w:type="character" w:customStyle="1" w:styleId="WW-Absatz-Standardschriftart11111111111">
    <w:name w:val="WW-Absatz-Standardschriftart11111111111"/>
    <w:rsid w:val="00875D32"/>
  </w:style>
  <w:style w:type="character" w:customStyle="1" w:styleId="WW-Absatz-Standardschriftart111111111111">
    <w:name w:val="WW-Absatz-Standardschriftart111111111111"/>
    <w:rsid w:val="00875D32"/>
  </w:style>
  <w:style w:type="character" w:customStyle="1" w:styleId="WW-Absatz-Standardschriftart1111111111111">
    <w:name w:val="WW-Absatz-Standardschriftart1111111111111"/>
    <w:rsid w:val="00875D32"/>
  </w:style>
  <w:style w:type="character" w:customStyle="1" w:styleId="WW-Absatz-Standardschriftart11111111111111">
    <w:name w:val="WW-Absatz-Standardschriftart11111111111111"/>
    <w:rsid w:val="00875D32"/>
  </w:style>
  <w:style w:type="character" w:customStyle="1" w:styleId="WW8Num1z0">
    <w:name w:val="WW8Num1z0"/>
    <w:rsid w:val="00875D32"/>
    <w:rPr>
      <w:sz w:val="28"/>
    </w:rPr>
  </w:style>
  <w:style w:type="character" w:customStyle="1" w:styleId="WW8Num2z1">
    <w:name w:val="WW8Num2z1"/>
    <w:rsid w:val="00875D32"/>
    <w:rPr>
      <w:rFonts w:ascii="Courier New" w:hAnsi="Courier New" w:cs="Courier New"/>
    </w:rPr>
  </w:style>
  <w:style w:type="character" w:customStyle="1" w:styleId="WW8Num2z2">
    <w:name w:val="WW8Num2z2"/>
    <w:rsid w:val="00875D32"/>
    <w:rPr>
      <w:rFonts w:ascii="Wingdings" w:hAnsi="Wingdings" w:cs="Wingdings"/>
    </w:rPr>
  </w:style>
  <w:style w:type="character" w:customStyle="1" w:styleId="WW8Num2z3">
    <w:name w:val="WW8Num2z3"/>
    <w:rsid w:val="00875D32"/>
    <w:rPr>
      <w:rFonts w:ascii="Symbol" w:hAnsi="Symbol" w:cs="Symbol"/>
    </w:rPr>
  </w:style>
  <w:style w:type="character" w:customStyle="1" w:styleId="10">
    <w:name w:val="Основной шрифт абзаца1"/>
    <w:rsid w:val="00875D32"/>
  </w:style>
  <w:style w:type="character" w:customStyle="1" w:styleId="a4">
    <w:name w:val="Символ сноски"/>
    <w:rsid w:val="00875D32"/>
    <w:rPr>
      <w:vertAlign w:val="superscript"/>
    </w:rPr>
  </w:style>
  <w:style w:type="character" w:styleId="a5">
    <w:name w:val="Hyperlink"/>
    <w:rsid w:val="00875D32"/>
    <w:rPr>
      <w:color w:val="0000FF"/>
      <w:u w:val="single"/>
    </w:rPr>
  </w:style>
  <w:style w:type="character" w:styleId="a6">
    <w:name w:val="page number"/>
    <w:basedOn w:val="10"/>
    <w:rsid w:val="00875D32"/>
  </w:style>
  <w:style w:type="character" w:styleId="a7">
    <w:name w:val="FollowedHyperlink"/>
    <w:rsid w:val="00875D32"/>
    <w:rPr>
      <w:color w:val="800080"/>
      <w:u w:val="single"/>
    </w:rPr>
  </w:style>
  <w:style w:type="character" w:customStyle="1" w:styleId="11">
    <w:name w:val="Знак сноски1"/>
    <w:rsid w:val="00875D32"/>
    <w:rPr>
      <w:vertAlign w:val="superscript"/>
    </w:rPr>
  </w:style>
  <w:style w:type="character" w:customStyle="1" w:styleId="a8">
    <w:name w:val="Символы концевой сноски"/>
    <w:rsid w:val="00875D32"/>
    <w:rPr>
      <w:vertAlign w:val="superscript"/>
    </w:rPr>
  </w:style>
  <w:style w:type="character" w:customStyle="1" w:styleId="WW-">
    <w:name w:val="WW-Символы концевой сноски"/>
    <w:rsid w:val="00875D32"/>
  </w:style>
  <w:style w:type="character" w:customStyle="1" w:styleId="a9">
    <w:name w:val="Символ нумерации"/>
    <w:rsid w:val="00875D32"/>
  </w:style>
  <w:style w:type="character" w:customStyle="1" w:styleId="aa">
    <w:name w:val="Маркеры списка"/>
    <w:rsid w:val="00875D32"/>
    <w:rPr>
      <w:rFonts w:ascii="StarSymbol" w:eastAsia="StarSymbol" w:hAnsi="StarSymbol" w:cs="StarSymbol"/>
      <w:sz w:val="18"/>
      <w:szCs w:val="18"/>
    </w:rPr>
  </w:style>
  <w:style w:type="character" w:customStyle="1" w:styleId="12">
    <w:name w:val="Знак концевой сноски1"/>
    <w:rsid w:val="00875D32"/>
    <w:rPr>
      <w:vertAlign w:val="superscript"/>
    </w:rPr>
  </w:style>
  <w:style w:type="character" w:customStyle="1" w:styleId="ab">
    <w:name w:val="Верхний колонтитул Знак"/>
    <w:uiPriority w:val="99"/>
    <w:rsid w:val="00875D32"/>
    <w:rPr>
      <w:sz w:val="28"/>
      <w:szCs w:val="24"/>
    </w:rPr>
  </w:style>
  <w:style w:type="character" w:styleId="ac">
    <w:name w:val="footnote reference"/>
    <w:rsid w:val="00875D32"/>
    <w:rPr>
      <w:vertAlign w:val="superscript"/>
    </w:rPr>
  </w:style>
  <w:style w:type="character" w:styleId="ad">
    <w:name w:val="endnote reference"/>
    <w:rsid w:val="00875D32"/>
    <w:rPr>
      <w:vertAlign w:val="superscript"/>
    </w:rPr>
  </w:style>
  <w:style w:type="character" w:customStyle="1" w:styleId="30">
    <w:name w:val="Основной шрифт абзаца3"/>
    <w:rsid w:val="00875D32"/>
  </w:style>
  <w:style w:type="character" w:customStyle="1" w:styleId="ae">
    <w:name w:val="Гипертекстовая ссылка"/>
    <w:uiPriority w:val="99"/>
    <w:rsid w:val="00875D32"/>
    <w:rPr>
      <w:rFonts w:cs="Times New Roman"/>
      <w:color w:val="106BBE"/>
    </w:rPr>
  </w:style>
  <w:style w:type="character" w:customStyle="1" w:styleId="21">
    <w:name w:val="Знак сноски2"/>
    <w:rsid w:val="00875D32"/>
    <w:rPr>
      <w:rFonts w:cs="Times New Roman"/>
      <w:vertAlign w:val="superscript"/>
    </w:rPr>
  </w:style>
  <w:style w:type="paragraph" w:customStyle="1" w:styleId="af">
    <w:name w:val="Заголовок"/>
    <w:basedOn w:val="a"/>
    <w:next w:val="af0"/>
    <w:rsid w:val="00875D32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f0">
    <w:name w:val="Body Text"/>
    <w:basedOn w:val="a"/>
    <w:rsid w:val="00875D32"/>
    <w:pPr>
      <w:jc w:val="both"/>
    </w:pPr>
  </w:style>
  <w:style w:type="paragraph" w:styleId="af1">
    <w:name w:val="List"/>
    <w:basedOn w:val="af0"/>
    <w:rsid w:val="00875D32"/>
    <w:rPr>
      <w:rFonts w:cs="Tahoma"/>
      <w:sz w:val="24"/>
    </w:rPr>
  </w:style>
  <w:style w:type="paragraph" w:styleId="af2">
    <w:name w:val="caption"/>
    <w:basedOn w:val="a"/>
    <w:qFormat/>
    <w:rsid w:val="00875D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75D32"/>
    <w:pPr>
      <w:suppressLineNumbers/>
    </w:pPr>
  </w:style>
  <w:style w:type="paragraph" w:customStyle="1" w:styleId="13">
    <w:name w:val="Название1"/>
    <w:basedOn w:val="a"/>
    <w:rsid w:val="00875D3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875D32"/>
    <w:pPr>
      <w:suppressLineNumbers/>
    </w:pPr>
    <w:rPr>
      <w:rFonts w:cs="Tahoma"/>
      <w:sz w:val="24"/>
    </w:rPr>
  </w:style>
  <w:style w:type="paragraph" w:styleId="af3">
    <w:name w:val="Body Text Indent"/>
    <w:basedOn w:val="a"/>
    <w:rsid w:val="00875D32"/>
    <w:pPr>
      <w:ind w:left="5040"/>
    </w:pPr>
  </w:style>
  <w:style w:type="paragraph" w:customStyle="1" w:styleId="210">
    <w:name w:val="Основной текст с отступом 21"/>
    <w:basedOn w:val="a"/>
    <w:rsid w:val="00875D32"/>
    <w:pPr>
      <w:ind w:firstLine="851"/>
    </w:pPr>
  </w:style>
  <w:style w:type="paragraph" w:customStyle="1" w:styleId="ConsPlusNormal">
    <w:name w:val="ConsPlu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Normal">
    <w:name w:val="Con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15">
    <w:name w:val="toc 1"/>
    <w:basedOn w:val="a"/>
    <w:next w:val="a"/>
    <w:rsid w:val="00875D32"/>
    <w:pPr>
      <w:tabs>
        <w:tab w:val="right" w:leader="dot" w:pos="9360"/>
      </w:tabs>
      <w:ind w:left="125"/>
      <w:jc w:val="both"/>
    </w:pPr>
    <w:rPr>
      <w:b/>
      <w:sz w:val="26"/>
      <w:szCs w:val="26"/>
      <w:lang w:val="en-US"/>
    </w:rPr>
  </w:style>
  <w:style w:type="paragraph" w:styleId="af4">
    <w:name w:val="footer"/>
    <w:basedOn w:val="a"/>
    <w:link w:val="af5"/>
    <w:rsid w:val="00875D32"/>
    <w:pPr>
      <w:tabs>
        <w:tab w:val="center" w:pos="4677"/>
        <w:tab w:val="right" w:pos="9355"/>
      </w:tabs>
      <w:ind w:left="125"/>
      <w:jc w:val="both"/>
    </w:pPr>
    <w:rPr>
      <w:sz w:val="16"/>
      <w:szCs w:val="24"/>
    </w:rPr>
  </w:style>
  <w:style w:type="paragraph" w:styleId="af6">
    <w:name w:val="footnote text"/>
    <w:basedOn w:val="a"/>
    <w:link w:val="af7"/>
    <w:rsid w:val="00875D32"/>
    <w:pPr>
      <w:ind w:left="125"/>
      <w:jc w:val="both"/>
    </w:pPr>
    <w:rPr>
      <w:sz w:val="20"/>
    </w:rPr>
  </w:style>
  <w:style w:type="paragraph" w:styleId="af8">
    <w:name w:val="header"/>
    <w:basedOn w:val="a"/>
    <w:uiPriority w:val="99"/>
    <w:rsid w:val="00875D32"/>
    <w:pPr>
      <w:tabs>
        <w:tab w:val="center" w:pos="4677"/>
        <w:tab w:val="right" w:pos="9355"/>
      </w:tabs>
      <w:ind w:left="125"/>
      <w:jc w:val="both"/>
    </w:pPr>
    <w:rPr>
      <w:szCs w:val="24"/>
    </w:rPr>
  </w:style>
  <w:style w:type="paragraph" w:customStyle="1" w:styleId="31">
    <w:name w:val="Основной текст с отступом 31"/>
    <w:basedOn w:val="a"/>
    <w:rsid w:val="00875D32"/>
    <w:pPr>
      <w:ind w:left="83" w:firstLine="720"/>
      <w:jc w:val="both"/>
    </w:pPr>
    <w:rPr>
      <w:szCs w:val="40"/>
    </w:rPr>
  </w:style>
  <w:style w:type="paragraph" w:customStyle="1" w:styleId="32">
    <w:name w:val="заг3"/>
    <w:basedOn w:val="a"/>
    <w:rsid w:val="00875D32"/>
    <w:pPr>
      <w:jc w:val="center"/>
    </w:pPr>
    <w:rPr>
      <w:sz w:val="24"/>
      <w:szCs w:val="24"/>
    </w:rPr>
  </w:style>
  <w:style w:type="paragraph" w:customStyle="1" w:styleId="af9">
    <w:name w:val="Содержимое таблицы"/>
    <w:basedOn w:val="a"/>
    <w:rsid w:val="00875D32"/>
    <w:pPr>
      <w:suppressLineNumbers/>
    </w:pPr>
  </w:style>
  <w:style w:type="paragraph" w:customStyle="1" w:styleId="afa">
    <w:name w:val="Заголовок таблицы"/>
    <w:basedOn w:val="af9"/>
    <w:rsid w:val="00875D32"/>
    <w:pPr>
      <w:jc w:val="center"/>
    </w:pPr>
    <w:rPr>
      <w:b/>
      <w:bCs/>
    </w:rPr>
  </w:style>
  <w:style w:type="paragraph" w:customStyle="1" w:styleId="ConsPlusTitle">
    <w:name w:val="ConsPlusTitle"/>
    <w:rsid w:val="00875D32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zh-CN"/>
    </w:rPr>
  </w:style>
  <w:style w:type="paragraph" w:styleId="afb">
    <w:name w:val="endnote text"/>
    <w:basedOn w:val="a"/>
    <w:rsid w:val="00875D32"/>
    <w:pPr>
      <w:suppressLineNumbers/>
      <w:ind w:left="283" w:hanging="283"/>
    </w:pPr>
    <w:rPr>
      <w:sz w:val="20"/>
    </w:rPr>
  </w:style>
  <w:style w:type="paragraph" w:customStyle="1" w:styleId="afc">
    <w:name w:val="Знак"/>
    <w:basedOn w:val="a"/>
    <w:rsid w:val="00875D32"/>
    <w:pPr>
      <w:widowControl w:val="0"/>
      <w:spacing w:before="100" w:after="100" w:line="360" w:lineRule="atLeast"/>
      <w:jc w:val="both"/>
      <w:textAlignment w:val="baseline"/>
    </w:pPr>
    <w:rPr>
      <w:rFonts w:ascii="Tahoma" w:hAnsi="Tahoma" w:cs="Tahoma"/>
      <w:sz w:val="20"/>
      <w:lang w:val="en-US"/>
    </w:rPr>
  </w:style>
  <w:style w:type="paragraph" w:customStyle="1" w:styleId="320">
    <w:name w:val="Основной текст с отступом 32"/>
    <w:basedOn w:val="a"/>
    <w:rsid w:val="00875D32"/>
    <w:pPr>
      <w:spacing w:after="120"/>
      <w:ind w:left="283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875D32"/>
    <w:pPr>
      <w:spacing w:after="120" w:line="480" w:lineRule="auto"/>
      <w:ind w:left="283"/>
    </w:pPr>
  </w:style>
  <w:style w:type="paragraph" w:customStyle="1" w:styleId="ConsPlusNonformat">
    <w:name w:val="ConsPlusNonformat"/>
    <w:uiPriority w:val="99"/>
    <w:rsid w:val="00875D32"/>
    <w:pPr>
      <w:widowControl w:val="0"/>
      <w:suppressAutoHyphens/>
    </w:pPr>
    <w:rPr>
      <w:rFonts w:ascii="Courier New" w:eastAsia="Arial" w:hAnsi="Courier New"/>
      <w:lang w:eastAsia="zh-CN"/>
    </w:rPr>
  </w:style>
  <w:style w:type="paragraph" w:styleId="HTML">
    <w:name w:val="HTML Preformatted"/>
    <w:basedOn w:val="a"/>
    <w:rsid w:val="00875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</w:rPr>
  </w:style>
  <w:style w:type="paragraph" w:customStyle="1" w:styleId="211">
    <w:name w:val="Основной текст 21"/>
    <w:basedOn w:val="a"/>
    <w:rsid w:val="00875D32"/>
    <w:pPr>
      <w:suppressAutoHyphens/>
      <w:jc w:val="both"/>
    </w:pPr>
    <w:rPr>
      <w:szCs w:val="28"/>
    </w:rPr>
  </w:style>
  <w:style w:type="paragraph" w:customStyle="1" w:styleId="afd">
    <w:name w:val="Знак"/>
    <w:basedOn w:val="a"/>
    <w:rsid w:val="00875D32"/>
    <w:pPr>
      <w:widowControl w:val="0"/>
      <w:spacing w:before="100" w:after="100" w:line="360" w:lineRule="atLeast"/>
      <w:jc w:val="both"/>
    </w:pPr>
    <w:rPr>
      <w:rFonts w:ascii="Tahoma" w:hAnsi="Tahoma" w:cs="Tahoma"/>
      <w:sz w:val="20"/>
      <w:lang w:val="en-US"/>
    </w:rPr>
  </w:style>
  <w:style w:type="paragraph" w:styleId="afe">
    <w:name w:val="Balloon Text"/>
    <w:basedOn w:val="a"/>
    <w:rsid w:val="00875D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5D32"/>
    <w:pPr>
      <w:suppressAutoHyphens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875D32"/>
    <w:pPr>
      <w:jc w:val="both"/>
    </w:pPr>
    <w:rPr>
      <w:color w:val="000000"/>
      <w:sz w:val="28"/>
      <w:szCs w:val="28"/>
    </w:rPr>
  </w:style>
  <w:style w:type="paragraph" w:customStyle="1" w:styleId="16">
    <w:name w:val="Текст сноски1"/>
    <w:basedOn w:val="a"/>
    <w:rsid w:val="00875D32"/>
    <w:rPr>
      <w:color w:val="000000"/>
      <w:kern w:val="1"/>
      <w:sz w:val="20"/>
      <w:lang w:eastAsia="ru-RU"/>
    </w:rPr>
  </w:style>
  <w:style w:type="paragraph" w:customStyle="1" w:styleId="aff">
    <w:name w:val="Содержимое врезки"/>
    <w:basedOn w:val="af0"/>
    <w:rsid w:val="00875D32"/>
  </w:style>
  <w:style w:type="paragraph" w:customStyle="1" w:styleId="aff0">
    <w:name w:val="Базовый"/>
    <w:rsid w:val="00316809"/>
    <w:pPr>
      <w:tabs>
        <w:tab w:val="left" w:pos="708"/>
      </w:tabs>
      <w:suppressAutoHyphens/>
      <w:spacing w:line="100" w:lineRule="atLeast"/>
      <w:textAlignment w:val="baseline"/>
    </w:pPr>
    <w:rPr>
      <w:color w:val="00000A"/>
      <w:sz w:val="24"/>
      <w:szCs w:val="24"/>
      <w:lang w:eastAsia="ar-SA"/>
    </w:rPr>
  </w:style>
  <w:style w:type="character" w:customStyle="1" w:styleId="af5">
    <w:name w:val="Нижний колонтитул Знак"/>
    <w:link w:val="af4"/>
    <w:rsid w:val="008E1C41"/>
    <w:rPr>
      <w:sz w:val="16"/>
      <w:szCs w:val="24"/>
      <w:lang w:eastAsia="zh-CN"/>
    </w:rPr>
  </w:style>
  <w:style w:type="character" w:customStyle="1" w:styleId="af7">
    <w:name w:val="Текст сноски Знак"/>
    <w:link w:val="af6"/>
    <w:rsid w:val="00096AA3"/>
    <w:rPr>
      <w:lang w:eastAsia="zh-CN"/>
    </w:rPr>
  </w:style>
  <w:style w:type="character" w:customStyle="1" w:styleId="50">
    <w:name w:val="Основной шрифт абзаца5"/>
    <w:rsid w:val="002852C3"/>
  </w:style>
  <w:style w:type="character" w:customStyle="1" w:styleId="aff1">
    <w:name w:val="Цветовое выделение"/>
    <w:uiPriority w:val="99"/>
    <w:rsid w:val="00AD1A1B"/>
    <w:rPr>
      <w:b/>
      <w:bCs/>
      <w:color w:val="26282F"/>
    </w:rPr>
  </w:style>
  <w:style w:type="paragraph" w:customStyle="1" w:styleId="ConsPlusCell">
    <w:name w:val="ConsPlusCell"/>
    <w:basedOn w:val="Standard"/>
    <w:rsid w:val="00C75752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60">
    <w:name w:val="Заголовок 6 Знак"/>
    <w:link w:val="6"/>
    <w:rsid w:val="008A5585"/>
    <w:rPr>
      <w:rFonts w:ascii="Arial" w:eastAsia="SimSun" w:hAnsi="Arial"/>
      <w:b/>
      <w:bCs/>
      <w:kern w:val="1"/>
      <w:sz w:val="21"/>
      <w:szCs w:val="21"/>
      <w:lang w:eastAsia="ar-SA"/>
    </w:rPr>
  </w:style>
  <w:style w:type="numbering" w:customStyle="1" w:styleId="17">
    <w:name w:val="Нет списка1"/>
    <w:next w:val="a3"/>
    <w:uiPriority w:val="99"/>
    <w:semiHidden/>
    <w:unhideWhenUsed/>
    <w:rsid w:val="008A5585"/>
  </w:style>
  <w:style w:type="character" w:customStyle="1" w:styleId="WW8Num4z1">
    <w:name w:val="WW8Num4z1"/>
    <w:rsid w:val="008A5585"/>
    <w:rPr>
      <w:rFonts w:ascii="OpenSymbol" w:hAnsi="OpenSymbol" w:cs="OpenSymbol"/>
    </w:rPr>
  </w:style>
  <w:style w:type="character" w:customStyle="1" w:styleId="WW8Num4z2">
    <w:name w:val="WW8Num4z2"/>
    <w:rsid w:val="008A5585"/>
    <w:rPr>
      <w:rFonts w:ascii="Wingdings" w:hAnsi="Wingdings"/>
    </w:rPr>
  </w:style>
  <w:style w:type="character" w:customStyle="1" w:styleId="90">
    <w:name w:val="Основной шрифт абзаца9"/>
    <w:rsid w:val="008A5585"/>
  </w:style>
  <w:style w:type="character" w:customStyle="1" w:styleId="WW8Num3z1">
    <w:name w:val="WW8Num3z1"/>
    <w:rsid w:val="008A5585"/>
    <w:rPr>
      <w:rFonts w:ascii="Courier New" w:hAnsi="Courier New"/>
      <w:sz w:val="20"/>
    </w:rPr>
  </w:style>
  <w:style w:type="character" w:customStyle="1" w:styleId="WW8Num3z2">
    <w:name w:val="WW8Num3z2"/>
    <w:rsid w:val="008A5585"/>
    <w:rPr>
      <w:rFonts w:ascii="Wingdings" w:hAnsi="Wingdings"/>
      <w:sz w:val="20"/>
    </w:rPr>
  </w:style>
  <w:style w:type="character" w:customStyle="1" w:styleId="WW8Num4z3">
    <w:name w:val="WW8Num4z3"/>
    <w:rsid w:val="008A5585"/>
    <w:rPr>
      <w:rFonts w:ascii="Symbol" w:hAnsi="Symbol"/>
    </w:rPr>
  </w:style>
  <w:style w:type="character" w:customStyle="1" w:styleId="WW8Num10z1">
    <w:name w:val="WW8Num10z1"/>
    <w:rsid w:val="008A5585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8A5585"/>
    <w:rPr>
      <w:rFonts w:ascii="Symbol" w:hAnsi="Symbol" w:cs="StarSymbol"/>
      <w:sz w:val="18"/>
      <w:szCs w:val="18"/>
    </w:rPr>
  </w:style>
  <w:style w:type="character" w:customStyle="1" w:styleId="WW8Num11z1">
    <w:name w:val="WW8Num11z1"/>
    <w:rsid w:val="008A5585"/>
    <w:rPr>
      <w:rFonts w:ascii="OpenSymbol" w:hAnsi="OpenSymbol"/>
    </w:rPr>
  </w:style>
  <w:style w:type="character" w:customStyle="1" w:styleId="WW8Num11z3">
    <w:name w:val="WW8Num11z3"/>
    <w:rsid w:val="008A5585"/>
    <w:rPr>
      <w:rFonts w:ascii="Symbol" w:hAnsi="Symbol"/>
    </w:rPr>
  </w:style>
  <w:style w:type="character" w:customStyle="1" w:styleId="WW8Num13z1">
    <w:name w:val="WW8Num13z1"/>
    <w:rsid w:val="008A5585"/>
    <w:rPr>
      <w:rFonts w:ascii="OpenSymbol" w:hAnsi="OpenSymbol" w:cs="OpenSymbol"/>
    </w:rPr>
  </w:style>
  <w:style w:type="character" w:customStyle="1" w:styleId="WW8Num14z1">
    <w:name w:val="WW8Num14z1"/>
    <w:rsid w:val="008A5585"/>
    <w:rPr>
      <w:rFonts w:ascii="Courier New" w:hAnsi="Courier New"/>
      <w:sz w:val="20"/>
    </w:rPr>
  </w:style>
  <w:style w:type="character" w:customStyle="1" w:styleId="WW8Num14z3">
    <w:name w:val="WW8Num14z3"/>
    <w:rsid w:val="008A5585"/>
    <w:rPr>
      <w:rFonts w:ascii="Symbol" w:hAnsi="Symbol"/>
    </w:rPr>
  </w:style>
  <w:style w:type="character" w:customStyle="1" w:styleId="WW8Num16z1">
    <w:name w:val="WW8Num16z1"/>
    <w:rsid w:val="008A5585"/>
    <w:rPr>
      <w:rFonts w:ascii="Courier New" w:hAnsi="Courier New"/>
      <w:sz w:val="20"/>
    </w:rPr>
  </w:style>
  <w:style w:type="character" w:customStyle="1" w:styleId="WW8Num16z2">
    <w:name w:val="WW8Num16z2"/>
    <w:rsid w:val="008A5585"/>
    <w:rPr>
      <w:rFonts w:ascii="Wingdings" w:hAnsi="Wingdings"/>
      <w:sz w:val="20"/>
    </w:rPr>
  </w:style>
  <w:style w:type="character" w:customStyle="1" w:styleId="80">
    <w:name w:val="Основной шрифт абзаца8"/>
    <w:rsid w:val="008A5585"/>
  </w:style>
  <w:style w:type="character" w:customStyle="1" w:styleId="WW8Num7z1">
    <w:name w:val="WW8Num7z1"/>
    <w:rsid w:val="008A5585"/>
    <w:rPr>
      <w:rFonts w:ascii="OpenSymbol" w:hAnsi="OpenSymbol" w:cs="OpenSymbol"/>
    </w:rPr>
  </w:style>
  <w:style w:type="character" w:customStyle="1" w:styleId="WW8Num7z3">
    <w:name w:val="WW8Num7z3"/>
    <w:rsid w:val="008A5585"/>
    <w:rPr>
      <w:rFonts w:ascii="Symbol" w:hAnsi="Symbol"/>
    </w:rPr>
  </w:style>
  <w:style w:type="character" w:customStyle="1" w:styleId="WW8Num8z1">
    <w:name w:val="WW8Num8z1"/>
    <w:rsid w:val="008A5585"/>
    <w:rPr>
      <w:rFonts w:ascii="OpenSymbol" w:hAnsi="OpenSymbol" w:cs="OpenSymbol"/>
    </w:rPr>
  </w:style>
  <w:style w:type="character" w:customStyle="1" w:styleId="WW8Num8z3">
    <w:name w:val="WW8Num8z3"/>
    <w:rsid w:val="008A5585"/>
    <w:rPr>
      <w:rFonts w:ascii="Symbol" w:hAnsi="Symbol"/>
    </w:rPr>
  </w:style>
  <w:style w:type="character" w:customStyle="1" w:styleId="WW8Num9z1">
    <w:name w:val="WW8Num9z1"/>
    <w:rsid w:val="008A5585"/>
    <w:rPr>
      <w:rFonts w:ascii="OpenSymbol" w:hAnsi="OpenSymbol" w:cs="OpenSymbol"/>
    </w:rPr>
  </w:style>
  <w:style w:type="character" w:customStyle="1" w:styleId="WW8Num9z3">
    <w:name w:val="WW8Num9z3"/>
    <w:rsid w:val="008A5585"/>
    <w:rPr>
      <w:rFonts w:ascii="Symbol" w:hAnsi="Symbol"/>
    </w:rPr>
  </w:style>
  <w:style w:type="character" w:customStyle="1" w:styleId="WW8Num13z3">
    <w:name w:val="WW8Num13z3"/>
    <w:rsid w:val="008A5585"/>
    <w:rPr>
      <w:rFonts w:ascii="Symbol" w:hAnsi="Symbol" w:cs="OpenSymbol"/>
    </w:rPr>
  </w:style>
  <w:style w:type="character" w:customStyle="1" w:styleId="WW8Num14z2">
    <w:name w:val="WW8Num14z2"/>
    <w:rsid w:val="008A5585"/>
    <w:rPr>
      <w:rFonts w:ascii="Wingdings" w:hAnsi="Wingdings"/>
      <w:sz w:val="20"/>
    </w:rPr>
  </w:style>
  <w:style w:type="character" w:customStyle="1" w:styleId="WW8Num15z1">
    <w:name w:val="WW8Num15z1"/>
    <w:rsid w:val="008A5585"/>
    <w:rPr>
      <w:rFonts w:ascii="Courier New" w:hAnsi="Courier New"/>
      <w:sz w:val="20"/>
    </w:rPr>
  </w:style>
  <w:style w:type="character" w:customStyle="1" w:styleId="WW8Num15z2">
    <w:name w:val="WW8Num15z2"/>
    <w:rsid w:val="008A5585"/>
    <w:rPr>
      <w:rFonts w:ascii="Wingdings" w:hAnsi="Wingdings"/>
      <w:sz w:val="20"/>
    </w:rPr>
  </w:style>
  <w:style w:type="character" w:customStyle="1" w:styleId="WW-Absatz-Standardschriftart111111111111111">
    <w:name w:val="WW-Absatz-Standardschriftart111111111111111"/>
    <w:rsid w:val="008A5585"/>
  </w:style>
  <w:style w:type="character" w:customStyle="1" w:styleId="WW-Absatz-Standardschriftart1111111111111111">
    <w:name w:val="WW-Absatz-Standardschriftart1111111111111111"/>
    <w:rsid w:val="008A5585"/>
  </w:style>
  <w:style w:type="character" w:customStyle="1" w:styleId="WW8Num12z1">
    <w:name w:val="WW8Num12z1"/>
    <w:rsid w:val="008A5585"/>
    <w:rPr>
      <w:rFonts w:ascii="Times New Roman" w:hAnsi="Times New Roman"/>
    </w:rPr>
  </w:style>
  <w:style w:type="character" w:customStyle="1" w:styleId="7">
    <w:name w:val="Основной шрифт абзаца7"/>
    <w:rsid w:val="008A5585"/>
  </w:style>
  <w:style w:type="character" w:customStyle="1" w:styleId="61">
    <w:name w:val="Основной шрифт абзаца6"/>
    <w:rsid w:val="008A5585"/>
  </w:style>
  <w:style w:type="character" w:customStyle="1" w:styleId="WW-Absatz-Standardschriftart11111111111111111">
    <w:name w:val="WW-Absatz-Standardschriftart11111111111111111"/>
    <w:rsid w:val="008A5585"/>
  </w:style>
  <w:style w:type="character" w:customStyle="1" w:styleId="WW-Absatz-Standardschriftart111111111111111111">
    <w:name w:val="WW-Absatz-Standardschriftart111111111111111111"/>
    <w:rsid w:val="008A5585"/>
  </w:style>
  <w:style w:type="character" w:customStyle="1" w:styleId="WW-Absatz-Standardschriftart1111111111111111111">
    <w:name w:val="WW-Absatz-Standardschriftart1111111111111111111"/>
    <w:rsid w:val="008A5585"/>
  </w:style>
  <w:style w:type="character" w:customStyle="1" w:styleId="WW8Num5z1">
    <w:name w:val="WW8Num5z1"/>
    <w:rsid w:val="008A5585"/>
    <w:rPr>
      <w:rFonts w:ascii="OpenSymbol" w:hAnsi="OpenSymbol" w:cs="OpenSymbol"/>
    </w:rPr>
  </w:style>
  <w:style w:type="character" w:customStyle="1" w:styleId="WW8Num5z2">
    <w:name w:val="WW8Num5z2"/>
    <w:rsid w:val="008A5585"/>
    <w:rPr>
      <w:rFonts w:ascii="Segoe UI" w:hAnsi="Segoe UI"/>
    </w:rPr>
  </w:style>
  <w:style w:type="character" w:customStyle="1" w:styleId="WW-Absatz-Standardschriftart11111111111111111111">
    <w:name w:val="WW-Absatz-Standardschriftart11111111111111111111"/>
    <w:rsid w:val="008A5585"/>
  </w:style>
  <w:style w:type="character" w:customStyle="1" w:styleId="40">
    <w:name w:val="Основной шрифт абзаца4"/>
    <w:rsid w:val="008A5585"/>
  </w:style>
  <w:style w:type="character" w:customStyle="1" w:styleId="WW-Absatz-Standardschriftart111111111111111111111">
    <w:name w:val="WW-Absatz-Standardschriftart111111111111111111111"/>
    <w:rsid w:val="008A5585"/>
  </w:style>
  <w:style w:type="character" w:customStyle="1" w:styleId="WW-Absatz-Standardschriftart1111111111111111111111">
    <w:name w:val="WW-Absatz-Standardschriftart1111111111111111111111"/>
    <w:rsid w:val="008A5585"/>
  </w:style>
  <w:style w:type="character" w:customStyle="1" w:styleId="WW-Absatz-Standardschriftart11111111111111111111111">
    <w:name w:val="WW-Absatz-Standardschriftart11111111111111111111111"/>
    <w:rsid w:val="008A5585"/>
  </w:style>
  <w:style w:type="character" w:customStyle="1" w:styleId="WW-Absatz-Standardschriftart111111111111111111111111">
    <w:name w:val="WW-Absatz-Standardschriftart111111111111111111111111"/>
    <w:rsid w:val="008A5585"/>
  </w:style>
  <w:style w:type="character" w:customStyle="1" w:styleId="WW-Absatz-Standardschriftart1111111111111111111111111">
    <w:name w:val="WW-Absatz-Standardschriftart1111111111111111111111111"/>
    <w:rsid w:val="008A5585"/>
  </w:style>
  <w:style w:type="character" w:customStyle="1" w:styleId="WW-Absatz-Standardschriftart11111111111111111111111111">
    <w:name w:val="WW-Absatz-Standardschriftart11111111111111111111111111"/>
    <w:rsid w:val="008A5585"/>
  </w:style>
  <w:style w:type="character" w:customStyle="1" w:styleId="WW-Absatz-Standardschriftart111111111111111111111111111">
    <w:name w:val="WW-Absatz-Standardschriftart111111111111111111111111111"/>
    <w:rsid w:val="008A5585"/>
  </w:style>
  <w:style w:type="character" w:customStyle="1" w:styleId="WW-Absatz-Standardschriftart1111111111111111111111111111">
    <w:name w:val="WW-Absatz-Standardschriftart1111111111111111111111111111"/>
    <w:rsid w:val="008A5585"/>
  </w:style>
  <w:style w:type="character" w:customStyle="1" w:styleId="WW-Absatz-Standardschriftart11111111111111111111111111111">
    <w:name w:val="WW-Absatz-Standardschriftart11111111111111111111111111111"/>
    <w:rsid w:val="008A5585"/>
  </w:style>
  <w:style w:type="character" w:customStyle="1" w:styleId="WW-Absatz-Standardschriftart111111111111111111111111111111">
    <w:name w:val="WW-Absatz-Standardschriftart111111111111111111111111111111"/>
    <w:rsid w:val="008A5585"/>
  </w:style>
  <w:style w:type="character" w:customStyle="1" w:styleId="WW-Absatz-Standardschriftart1111111111111111111111111111111">
    <w:name w:val="WW-Absatz-Standardschriftart1111111111111111111111111111111"/>
    <w:rsid w:val="008A5585"/>
  </w:style>
  <w:style w:type="character" w:customStyle="1" w:styleId="33">
    <w:name w:val="Основной шрифт абзаца3"/>
    <w:rsid w:val="008A5585"/>
  </w:style>
  <w:style w:type="character" w:customStyle="1" w:styleId="WW-Absatz-Standardschriftart11111111111111111111111111111111">
    <w:name w:val="WW-Absatz-Standardschriftart11111111111111111111111111111111"/>
    <w:rsid w:val="008A5585"/>
  </w:style>
  <w:style w:type="character" w:customStyle="1" w:styleId="WW-Absatz-Standardschriftart111111111111111111111111111111111">
    <w:name w:val="WW-Absatz-Standardschriftart111111111111111111111111111111111"/>
    <w:rsid w:val="008A5585"/>
  </w:style>
  <w:style w:type="character" w:customStyle="1" w:styleId="WW-Absatz-Standardschriftart1111111111111111111111111111111111">
    <w:name w:val="WW-Absatz-Standardschriftart1111111111111111111111111111111111"/>
    <w:rsid w:val="008A5585"/>
  </w:style>
  <w:style w:type="character" w:customStyle="1" w:styleId="WW-Absatz-Standardschriftart11111111111111111111111111111111111">
    <w:name w:val="WW-Absatz-Standardschriftart11111111111111111111111111111111111"/>
    <w:rsid w:val="008A5585"/>
  </w:style>
  <w:style w:type="character" w:customStyle="1" w:styleId="WW-Absatz-Standardschriftart111111111111111111111111111111111111">
    <w:name w:val="WW-Absatz-Standardschriftart111111111111111111111111111111111111"/>
    <w:rsid w:val="008A5585"/>
  </w:style>
  <w:style w:type="character" w:customStyle="1" w:styleId="WW-Absatz-Standardschriftart1111111111111111111111111111111111111">
    <w:name w:val="WW-Absatz-Standardschriftart1111111111111111111111111111111111111"/>
    <w:rsid w:val="008A5585"/>
  </w:style>
  <w:style w:type="character" w:customStyle="1" w:styleId="FootnoteSymbol">
    <w:name w:val="Footnote Symbol"/>
    <w:rsid w:val="008A5585"/>
    <w:rPr>
      <w:vertAlign w:val="superscript"/>
    </w:rPr>
  </w:style>
  <w:style w:type="character" w:customStyle="1" w:styleId="Internetlink">
    <w:name w:val="Internet link"/>
    <w:rsid w:val="008A5585"/>
    <w:rPr>
      <w:color w:val="0000FF"/>
      <w:u w:val="single"/>
    </w:rPr>
  </w:style>
  <w:style w:type="character" w:customStyle="1" w:styleId="EndnoteSymbol">
    <w:name w:val="Endnote Symbol"/>
    <w:rsid w:val="008A5585"/>
    <w:rPr>
      <w:vertAlign w:val="superscript"/>
    </w:rPr>
  </w:style>
  <w:style w:type="character" w:customStyle="1" w:styleId="23">
    <w:name w:val="Знак сноски2"/>
    <w:rsid w:val="008A5585"/>
    <w:rPr>
      <w:vertAlign w:val="superscript"/>
    </w:rPr>
  </w:style>
  <w:style w:type="character" w:customStyle="1" w:styleId="24">
    <w:name w:val="Знак концевой сноски2"/>
    <w:rsid w:val="008A5585"/>
    <w:rPr>
      <w:vertAlign w:val="superscript"/>
    </w:rPr>
  </w:style>
  <w:style w:type="character" w:customStyle="1" w:styleId="NumberingSymbols">
    <w:name w:val="Numbering Symbols"/>
    <w:rsid w:val="008A5585"/>
    <w:rPr>
      <w:rFonts w:ascii="Times New Roman" w:hAnsi="Times New Roman"/>
    </w:rPr>
  </w:style>
  <w:style w:type="character" w:customStyle="1" w:styleId="WW8Num9z2">
    <w:name w:val="WW8Num9z2"/>
    <w:rsid w:val="008A5585"/>
    <w:rPr>
      <w:rFonts w:ascii="Segoe UI" w:hAnsi="Segoe UI"/>
    </w:rPr>
  </w:style>
  <w:style w:type="character" w:customStyle="1" w:styleId="StrongEmphasis">
    <w:name w:val="Strong Emphasis"/>
    <w:rsid w:val="008A5585"/>
    <w:rPr>
      <w:b/>
      <w:bCs/>
    </w:rPr>
  </w:style>
  <w:style w:type="character" w:customStyle="1" w:styleId="BulletSymbols">
    <w:name w:val="Bullet Symbols"/>
    <w:rsid w:val="008A5585"/>
    <w:rPr>
      <w:rFonts w:ascii="OpenSymbol" w:eastAsia="OpenSymbol" w:hAnsi="OpenSymbol" w:cs="OpenSymbol"/>
    </w:rPr>
  </w:style>
  <w:style w:type="character" w:customStyle="1" w:styleId="WW8Num19z0">
    <w:name w:val="WW8Num19z0"/>
    <w:rsid w:val="008A5585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8A5585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8A5585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8A5585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0"/>
    <w:rsid w:val="008A5585"/>
  </w:style>
  <w:style w:type="character" w:styleId="aff2">
    <w:name w:val="line number"/>
    <w:rsid w:val="008A5585"/>
  </w:style>
  <w:style w:type="paragraph" w:customStyle="1" w:styleId="91">
    <w:name w:val="Название9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Arial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0">
    <w:name w:val="Title"/>
    <w:basedOn w:val="Standard"/>
    <w:next w:val="Textbody"/>
    <w:link w:val="aff3"/>
    <w:qFormat/>
    <w:rsid w:val="008A5585"/>
    <w:pPr>
      <w:keepNext/>
      <w:spacing w:before="240" w:after="120"/>
    </w:pPr>
    <w:rPr>
      <w:rFonts w:ascii="Arial" w:eastAsia="SimSun" w:hAnsi="Arial"/>
      <w:sz w:val="28"/>
      <w:szCs w:val="28"/>
      <w:lang w:eastAsia="ar-SA"/>
    </w:rPr>
  </w:style>
  <w:style w:type="character" w:customStyle="1" w:styleId="aff3">
    <w:name w:val="Название Знак"/>
    <w:link w:val="a0"/>
    <w:rsid w:val="008A5585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f4">
    <w:name w:val="Subtitle"/>
    <w:basedOn w:val="a0"/>
    <w:next w:val="Textbody"/>
    <w:link w:val="aff5"/>
    <w:qFormat/>
    <w:rsid w:val="008A5585"/>
    <w:pPr>
      <w:jc w:val="center"/>
    </w:pPr>
    <w:rPr>
      <w:i/>
      <w:iCs/>
    </w:rPr>
  </w:style>
  <w:style w:type="character" w:customStyle="1" w:styleId="aff5">
    <w:name w:val="Подзаголовок Знак"/>
    <w:link w:val="aff4"/>
    <w:rsid w:val="008A5585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81">
    <w:name w:val="Название8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82">
    <w:name w:val="Указатель8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8">
    <w:name w:val="Название объекта1"/>
    <w:basedOn w:val="Standard"/>
    <w:rsid w:val="008A5585"/>
    <w:pPr>
      <w:suppressLineNumber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Index">
    <w:name w:val="Index"/>
    <w:basedOn w:val="Standard"/>
    <w:rsid w:val="008A5585"/>
    <w:pPr>
      <w:suppressLineNumbers/>
    </w:pPr>
    <w:rPr>
      <w:rFonts w:ascii="Arial" w:hAnsi="Arial" w:cs="Tahoma"/>
      <w:lang w:eastAsia="ar-SA"/>
    </w:rPr>
  </w:style>
  <w:style w:type="paragraph" w:customStyle="1" w:styleId="70">
    <w:name w:val="Название7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62">
    <w:name w:val="Название6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63">
    <w:name w:val="Указатель6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51">
    <w:name w:val="Название5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41">
    <w:name w:val="Название4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42">
    <w:name w:val="Указатель4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34">
    <w:name w:val="Название3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35">
    <w:name w:val="Указатель3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25">
    <w:name w:val="Название2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Textbodyindent">
    <w:name w:val="Text body indent"/>
    <w:basedOn w:val="Standard"/>
    <w:rsid w:val="008A5585"/>
    <w:pPr>
      <w:ind w:firstLine="360"/>
      <w:jc w:val="both"/>
    </w:pPr>
    <w:rPr>
      <w:iCs/>
      <w:sz w:val="28"/>
      <w:szCs w:val="40"/>
      <w:lang w:eastAsia="ar-SA"/>
    </w:rPr>
  </w:style>
  <w:style w:type="paragraph" w:customStyle="1" w:styleId="Footnote">
    <w:name w:val="Footnote"/>
    <w:basedOn w:val="Standard"/>
    <w:rsid w:val="008A5585"/>
    <w:rPr>
      <w:sz w:val="20"/>
      <w:szCs w:val="20"/>
      <w:lang w:eastAsia="ar-SA"/>
    </w:rPr>
  </w:style>
  <w:style w:type="paragraph" w:customStyle="1" w:styleId="Endnote">
    <w:name w:val="Endnote"/>
    <w:basedOn w:val="Standard"/>
    <w:rsid w:val="008A5585"/>
    <w:rPr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8A5585"/>
    <w:pPr>
      <w:suppressLineNumbers/>
    </w:pPr>
    <w:rPr>
      <w:lang w:eastAsia="ar-SA"/>
    </w:rPr>
  </w:style>
  <w:style w:type="paragraph" w:customStyle="1" w:styleId="TableHeading">
    <w:name w:val="Table Heading"/>
    <w:basedOn w:val="TableContents"/>
    <w:rsid w:val="008A558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A5585"/>
    <w:rPr>
      <w:lang w:eastAsia="ar-SA"/>
    </w:rPr>
  </w:style>
  <w:style w:type="paragraph" w:customStyle="1" w:styleId="330">
    <w:name w:val="Основной текст с отступом 33"/>
    <w:basedOn w:val="Standard"/>
    <w:rsid w:val="008A5585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230">
    <w:name w:val="Основной текст с отступом 23"/>
    <w:basedOn w:val="Standard"/>
    <w:rsid w:val="008A5585"/>
    <w:pPr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f6">
    <w:name w:val="Normal (Web)"/>
    <w:basedOn w:val="Standard"/>
    <w:rsid w:val="008A5585"/>
    <w:pPr>
      <w:spacing w:before="100" w:after="100"/>
    </w:pPr>
    <w:rPr>
      <w:lang w:eastAsia="ar-SA"/>
    </w:rPr>
  </w:style>
  <w:style w:type="paragraph" w:customStyle="1" w:styleId="Standarduser">
    <w:name w:val="Standard (user)"/>
    <w:rsid w:val="008A5585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8A5585"/>
    <w:pPr>
      <w:suppressLineNumbers/>
    </w:pPr>
  </w:style>
  <w:style w:type="paragraph" w:customStyle="1" w:styleId="ConsPlusDocList">
    <w:name w:val="ConsPlusDocList"/>
    <w:basedOn w:val="Standard"/>
    <w:rsid w:val="008A5585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9">
    <w:name w:val="Схема документа1"/>
    <w:basedOn w:val="Standard"/>
    <w:rsid w:val="008A5585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240">
    <w:name w:val="Основной текст с отступом 24"/>
    <w:basedOn w:val="a"/>
    <w:rsid w:val="008A558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1a">
    <w:name w:val="Текст1"/>
    <w:basedOn w:val="a"/>
    <w:rsid w:val="008A5585"/>
    <w:rPr>
      <w:rFonts w:ascii="Courier New" w:hAnsi="Courier New" w:cs="Courier New"/>
      <w:kern w:val="1"/>
      <w:sz w:val="2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A5585"/>
    <w:pPr>
      <w:spacing w:after="160" w:line="240" w:lineRule="exact"/>
    </w:pPr>
    <w:rPr>
      <w:rFonts w:ascii="Arial" w:hAnsi="Arial" w:cs="Arial"/>
      <w:kern w:val="1"/>
      <w:sz w:val="20"/>
      <w:lang w:eastAsia="ar-SA"/>
    </w:rPr>
  </w:style>
  <w:style w:type="paragraph" w:customStyle="1" w:styleId="340">
    <w:name w:val="Основной текст с отступом 34"/>
    <w:basedOn w:val="a"/>
    <w:rsid w:val="008A5585"/>
    <w:pPr>
      <w:spacing w:after="120"/>
      <w:ind w:left="283"/>
    </w:pPr>
    <w:rPr>
      <w:kern w:val="1"/>
      <w:sz w:val="16"/>
      <w:szCs w:val="16"/>
      <w:lang w:eastAsia="ar-SA"/>
    </w:rPr>
  </w:style>
  <w:style w:type="table" w:styleId="aff7">
    <w:name w:val="Table Grid"/>
    <w:basedOn w:val="a2"/>
    <w:uiPriority w:val="59"/>
    <w:rsid w:val="00B5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0C12DF"/>
    <w:rPr>
      <w:rFonts w:eastAsia="Calibri"/>
      <w:sz w:val="28"/>
      <w:szCs w:val="22"/>
      <w:lang w:eastAsia="en-US"/>
    </w:rPr>
  </w:style>
  <w:style w:type="paragraph" w:styleId="aff9">
    <w:name w:val="List Paragraph"/>
    <w:basedOn w:val="a"/>
    <w:uiPriority w:val="34"/>
    <w:qFormat/>
    <w:rsid w:val="00EA07A3"/>
    <w:pPr>
      <w:ind w:left="720"/>
      <w:contextualSpacing/>
    </w:pPr>
  </w:style>
  <w:style w:type="paragraph" w:styleId="36">
    <w:name w:val="Body Text Indent 3"/>
    <w:basedOn w:val="a"/>
    <w:link w:val="37"/>
    <w:uiPriority w:val="99"/>
    <w:semiHidden/>
    <w:unhideWhenUsed/>
    <w:rsid w:val="00B931F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semiHidden/>
    <w:rsid w:val="00B931F5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32"/>
    <w:rPr>
      <w:sz w:val="28"/>
      <w:lang w:eastAsia="zh-CN"/>
    </w:rPr>
  </w:style>
  <w:style w:type="paragraph" w:styleId="1">
    <w:name w:val="heading 1"/>
    <w:basedOn w:val="a"/>
    <w:next w:val="a"/>
    <w:qFormat/>
    <w:rsid w:val="00875D32"/>
    <w:pPr>
      <w:keepNext/>
      <w:tabs>
        <w:tab w:val="num" w:pos="131"/>
      </w:tabs>
      <w:outlineLvl w:val="0"/>
    </w:pPr>
  </w:style>
  <w:style w:type="paragraph" w:styleId="2">
    <w:name w:val="heading 2"/>
    <w:basedOn w:val="a"/>
    <w:next w:val="a"/>
    <w:qFormat/>
    <w:rsid w:val="00875D32"/>
    <w:pPr>
      <w:keepNext/>
      <w:tabs>
        <w:tab w:val="num" w:pos="131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75D32"/>
    <w:pPr>
      <w:keepNext/>
      <w:tabs>
        <w:tab w:val="num" w:pos="131"/>
      </w:tabs>
      <w:ind w:left="720"/>
      <w:jc w:val="right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qFormat/>
    <w:rsid w:val="00875D32"/>
    <w:pPr>
      <w:keepNext/>
      <w:tabs>
        <w:tab w:val="left" w:pos="0"/>
        <w:tab w:val="num" w:pos="131"/>
      </w:tabs>
      <w:jc w:val="center"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rsid w:val="00875D32"/>
    <w:pPr>
      <w:keepNext/>
      <w:tabs>
        <w:tab w:val="left" w:pos="0"/>
        <w:tab w:val="num" w:pos="131"/>
      </w:tabs>
      <w:ind w:left="720"/>
      <w:jc w:val="both"/>
      <w:outlineLvl w:val="4"/>
    </w:pPr>
    <w:rPr>
      <w:b/>
      <w:bCs/>
      <w:szCs w:val="40"/>
    </w:rPr>
  </w:style>
  <w:style w:type="paragraph" w:styleId="6">
    <w:name w:val="heading 6"/>
    <w:basedOn w:val="a0"/>
    <w:next w:val="Textbody"/>
    <w:link w:val="60"/>
    <w:qFormat/>
    <w:rsid w:val="008A5585"/>
    <w:pPr>
      <w:tabs>
        <w:tab w:val="num" w:pos="131"/>
        <w:tab w:val="left" w:pos="1152"/>
      </w:tabs>
      <w:ind w:left="131"/>
      <w:outlineLvl w:val="5"/>
    </w:pPr>
    <w:rPr>
      <w:b/>
      <w:bCs/>
      <w:sz w:val="21"/>
      <w:szCs w:val="21"/>
    </w:rPr>
  </w:style>
  <w:style w:type="paragraph" w:styleId="8">
    <w:name w:val="heading 8"/>
    <w:basedOn w:val="a"/>
    <w:next w:val="a"/>
    <w:qFormat/>
    <w:rsid w:val="00875D32"/>
    <w:pPr>
      <w:keepNext/>
      <w:tabs>
        <w:tab w:val="num" w:pos="131"/>
      </w:tabs>
      <w:ind w:left="350"/>
      <w:jc w:val="center"/>
      <w:outlineLvl w:val="7"/>
    </w:pPr>
    <w:rPr>
      <w:b/>
      <w:bCs/>
      <w:szCs w:val="40"/>
    </w:rPr>
  </w:style>
  <w:style w:type="paragraph" w:styleId="9">
    <w:name w:val="heading 9"/>
    <w:basedOn w:val="a"/>
    <w:next w:val="a"/>
    <w:qFormat/>
    <w:rsid w:val="00875D32"/>
    <w:pPr>
      <w:keepNext/>
      <w:shd w:val="clear" w:color="auto" w:fill="FFFFFF"/>
      <w:tabs>
        <w:tab w:val="num" w:pos="131"/>
      </w:tabs>
      <w:ind w:left="720"/>
      <w:jc w:val="both"/>
      <w:outlineLvl w:val="8"/>
    </w:pPr>
    <w:rPr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75D32"/>
  </w:style>
  <w:style w:type="character" w:customStyle="1" w:styleId="WW8Num2z0">
    <w:name w:val="WW8Num2z0"/>
    <w:rsid w:val="00875D32"/>
    <w:rPr>
      <w:rFonts w:ascii="Times New Roman" w:hAnsi="Times New Roman" w:cs="Times New Roman"/>
    </w:rPr>
  </w:style>
  <w:style w:type="character" w:customStyle="1" w:styleId="WW8Num3z0">
    <w:name w:val="WW8Num3z0"/>
    <w:rsid w:val="00875D3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875D3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875D3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875D3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875D32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875D32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875D3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875D3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875D3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875D3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875D32"/>
    <w:rPr>
      <w:rFonts w:ascii="Symbol" w:hAnsi="Symbol" w:cs="StarSymbol"/>
      <w:sz w:val="18"/>
      <w:szCs w:val="18"/>
    </w:rPr>
  </w:style>
  <w:style w:type="character" w:customStyle="1" w:styleId="20">
    <w:name w:val="Основной шрифт абзаца2"/>
    <w:rsid w:val="00875D32"/>
  </w:style>
  <w:style w:type="character" w:customStyle="1" w:styleId="WW8Num14z0">
    <w:name w:val="WW8Num14z0"/>
    <w:rsid w:val="00875D32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875D32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875D32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875D32"/>
  </w:style>
  <w:style w:type="character" w:customStyle="1" w:styleId="WW-Absatz-Standardschriftart1">
    <w:name w:val="WW-Absatz-Standardschriftart1"/>
    <w:rsid w:val="00875D32"/>
  </w:style>
  <w:style w:type="character" w:customStyle="1" w:styleId="WW-Absatz-Standardschriftart11">
    <w:name w:val="WW-Absatz-Standardschriftart11"/>
    <w:rsid w:val="00875D32"/>
  </w:style>
  <w:style w:type="character" w:customStyle="1" w:styleId="WW-Absatz-Standardschriftart111">
    <w:name w:val="WW-Absatz-Standardschriftart111"/>
    <w:rsid w:val="00875D32"/>
  </w:style>
  <w:style w:type="character" w:customStyle="1" w:styleId="WW-Absatz-Standardschriftart1111">
    <w:name w:val="WW-Absatz-Standardschriftart1111"/>
    <w:rsid w:val="00875D32"/>
  </w:style>
  <w:style w:type="character" w:customStyle="1" w:styleId="WW-Absatz-Standardschriftart11111">
    <w:name w:val="WW-Absatz-Standardschriftart11111"/>
    <w:rsid w:val="00875D32"/>
  </w:style>
  <w:style w:type="character" w:customStyle="1" w:styleId="WW-Absatz-Standardschriftart111111">
    <w:name w:val="WW-Absatz-Standardschriftart111111"/>
    <w:rsid w:val="00875D32"/>
  </w:style>
  <w:style w:type="character" w:customStyle="1" w:styleId="WW-Absatz-Standardschriftart1111111">
    <w:name w:val="WW-Absatz-Standardschriftart1111111"/>
    <w:rsid w:val="00875D32"/>
  </w:style>
  <w:style w:type="character" w:customStyle="1" w:styleId="WW-Absatz-Standardschriftart11111111">
    <w:name w:val="WW-Absatz-Standardschriftart11111111"/>
    <w:rsid w:val="00875D32"/>
  </w:style>
  <w:style w:type="character" w:customStyle="1" w:styleId="WW-Absatz-Standardschriftart111111111">
    <w:name w:val="WW-Absatz-Standardschriftart111111111"/>
    <w:rsid w:val="00875D32"/>
  </w:style>
  <w:style w:type="character" w:customStyle="1" w:styleId="WW-Absatz-Standardschriftart1111111111">
    <w:name w:val="WW-Absatz-Standardschriftart1111111111"/>
    <w:rsid w:val="00875D32"/>
  </w:style>
  <w:style w:type="character" w:customStyle="1" w:styleId="WW-Absatz-Standardschriftart11111111111">
    <w:name w:val="WW-Absatz-Standardschriftart11111111111"/>
    <w:rsid w:val="00875D32"/>
  </w:style>
  <w:style w:type="character" w:customStyle="1" w:styleId="WW-Absatz-Standardschriftart111111111111">
    <w:name w:val="WW-Absatz-Standardschriftart111111111111"/>
    <w:rsid w:val="00875D32"/>
  </w:style>
  <w:style w:type="character" w:customStyle="1" w:styleId="WW-Absatz-Standardschriftart1111111111111">
    <w:name w:val="WW-Absatz-Standardschriftart1111111111111"/>
    <w:rsid w:val="00875D32"/>
  </w:style>
  <w:style w:type="character" w:customStyle="1" w:styleId="WW-Absatz-Standardschriftart11111111111111">
    <w:name w:val="WW-Absatz-Standardschriftart11111111111111"/>
    <w:rsid w:val="00875D32"/>
  </w:style>
  <w:style w:type="character" w:customStyle="1" w:styleId="WW8Num1z0">
    <w:name w:val="WW8Num1z0"/>
    <w:rsid w:val="00875D32"/>
    <w:rPr>
      <w:sz w:val="28"/>
    </w:rPr>
  </w:style>
  <w:style w:type="character" w:customStyle="1" w:styleId="WW8Num2z1">
    <w:name w:val="WW8Num2z1"/>
    <w:rsid w:val="00875D32"/>
    <w:rPr>
      <w:rFonts w:ascii="Courier New" w:hAnsi="Courier New" w:cs="Courier New"/>
    </w:rPr>
  </w:style>
  <w:style w:type="character" w:customStyle="1" w:styleId="WW8Num2z2">
    <w:name w:val="WW8Num2z2"/>
    <w:rsid w:val="00875D32"/>
    <w:rPr>
      <w:rFonts w:ascii="Wingdings" w:hAnsi="Wingdings" w:cs="Wingdings"/>
    </w:rPr>
  </w:style>
  <w:style w:type="character" w:customStyle="1" w:styleId="WW8Num2z3">
    <w:name w:val="WW8Num2z3"/>
    <w:rsid w:val="00875D32"/>
    <w:rPr>
      <w:rFonts w:ascii="Symbol" w:hAnsi="Symbol" w:cs="Symbol"/>
    </w:rPr>
  </w:style>
  <w:style w:type="character" w:customStyle="1" w:styleId="10">
    <w:name w:val="Основной шрифт абзаца1"/>
    <w:rsid w:val="00875D32"/>
  </w:style>
  <w:style w:type="character" w:customStyle="1" w:styleId="a4">
    <w:name w:val="Символ сноски"/>
    <w:rsid w:val="00875D32"/>
    <w:rPr>
      <w:vertAlign w:val="superscript"/>
    </w:rPr>
  </w:style>
  <w:style w:type="character" w:styleId="a5">
    <w:name w:val="Hyperlink"/>
    <w:rsid w:val="00875D32"/>
    <w:rPr>
      <w:color w:val="0000FF"/>
      <w:u w:val="single"/>
    </w:rPr>
  </w:style>
  <w:style w:type="character" w:styleId="a6">
    <w:name w:val="page number"/>
    <w:basedOn w:val="10"/>
    <w:rsid w:val="00875D32"/>
  </w:style>
  <w:style w:type="character" w:styleId="a7">
    <w:name w:val="FollowedHyperlink"/>
    <w:rsid w:val="00875D32"/>
    <w:rPr>
      <w:color w:val="800080"/>
      <w:u w:val="single"/>
    </w:rPr>
  </w:style>
  <w:style w:type="character" w:customStyle="1" w:styleId="11">
    <w:name w:val="Знак сноски1"/>
    <w:rsid w:val="00875D32"/>
    <w:rPr>
      <w:vertAlign w:val="superscript"/>
    </w:rPr>
  </w:style>
  <w:style w:type="character" w:customStyle="1" w:styleId="a8">
    <w:name w:val="Символы концевой сноски"/>
    <w:rsid w:val="00875D32"/>
    <w:rPr>
      <w:vertAlign w:val="superscript"/>
    </w:rPr>
  </w:style>
  <w:style w:type="character" w:customStyle="1" w:styleId="WW-">
    <w:name w:val="WW-Символы концевой сноски"/>
    <w:rsid w:val="00875D32"/>
  </w:style>
  <w:style w:type="character" w:customStyle="1" w:styleId="a9">
    <w:name w:val="Символ нумерации"/>
    <w:rsid w:val="00875D32"/>
  </w:style>
  <w:style w:type="character" w:customStyle="1" w:styleId="aa">
    <w:name w:val="Маркеры списка"/>
    <w:rsid w:val="00875D32"/>
    <w:rPr>
      <w:rFonts w:ascii="StarSymbol" w:eastAsia="StarSymbol" w:hAnsi="StarSymbol" w:cs="StarSymbol"/>
      <w:sz w:val="18"/>
      <w:szCs w:val="18"/>
    </w:rPr>
  </w:style>
  <w:style w:type="character" w:customStyle="1" w:styleId="12">
    <w:name w:val="Знак концевой сноски1"/>
    <w:rsid w:val="00875D32"/>
    <w:rPr>
      <w:vertAlign w:val="superscript"/>
    </w:rPr>
  </w:style>
  <w:style w:type="character" w:customStyle="1" w:styleId="ab">
    <w:name w:val="Верхний колонтитул Знак"/>
    <w:uiPriority w:val="99"/>
    <w:rsid w:val="00875D32"/>
    <w:rPr>
      <w:sz w:val="28"/>
      <w:szCs w:val="24"/>
    </w:rPr>
  </w:style>
  <w:style w:type="character" w:styleId="ac">
    <w:name w:val="footnote reference"/>
    <w:rsid w:val="00875D32"/>
    <w:rPr>
      <w:vertAlign w:val="superscript"/>
    </w:rPr>
  </w:style>
  <w:style w:type="character" w:styleId="ad">
    <w:name w:val="endnote reference"/>
    <w:rsid w:val="00875D32"/>
    <w:rPr>
      <w:vertAlign w:val="superscript"/>
    </w:rPr>
  </w:style>
  <w:style w:type="character" w:customStyle="1" w:styleId="30">
    <w:name w:val="Основной шрифт абзаца3"/>
    <w:rsid w:val="00875D32"/>
  </w:style>
  <w:style w:type="character" w:customStyle="1" w:styleId="ae">
    <w:name w:val="Гипертекстовая ссылка"/>
    <w:uiPriority w:val="99"/>
    <w:rsid w:val="00875D32"/>
    <w:rPr>
      <w:rFonts w:cs="Times New Roman"/>
      <w:color w:val="106BBE"/>
    </w:rPr>
  </w:style>
  <w:style w:type="character" w:customStyle="1" w:styleId="21">
    <w:name w:val="Знак сноски2"/>
    <w:rsid w:val="00875D32"/>
    <w:rPr>
      <w:rFonts w:cs="Times New Roman"/>
      <w:vertAlign w:val="superscript"/>
    </w:rPr>
  </w:style>
  <w:style w:type="paragraph" w:customStyle="1" w:styleId="af">
    <w:name w:val="Заголовок"/>
    <w:basedOn w:val="a"/>
    <w:next w:val="af0"/>
    <w:rsid w:val="00875D32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f0">
    <w:name w:val="Body Text"/>
    <w:basedOn w:val="a"/>
    <w:rsid w:val="00875D32"/>
    <w:pPr>
      <w:jc w:val="both"/>
    </w:pPr>
  </w:style>
  <w:style w:type="paragraph" w:styleId="af1">
    <w:name w:val="List"/>
    <w:basedOn w:val="af0"/>
    <w:rsid w:val="00875D32"/>
    <w:rPr>
      <w:rFonts w:cs="Tahoma"/>
      <w:sz w:val="24"/>
    </w:rPr>
  </w:style>
  <w:style w:type="paragraph" w:styleId="af2">
    <w:name w:val="caption"/>
    <w:basedOn w:val="a"/>
    <w:qFormat/>
    <w:rsid w:val="00875D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75D32"/>
    <w:pPr>
      <w:suppressLineNumbers/>
    </w:pPr>
  </w:style>
  <w:style w:type="paragraph" w:customStyle="1" w:styleId="13">
    <w:name w:val="Название1"/>
    <w:basedOn w:val="a"/>
    <w:rsid w:val="00875D3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875D32"/>
    <w:pPr>
      <w:suppressLineNumbers/>
    </w:pPr>
    <w:rPr>
      <w:rFonts w:cs="Tahoma"/>
      <w:sz w:val="24"/>
    </w:rPr>
  </w:style>
  <w:style w:type="paragraph" w:styleId="af3">
    <w:name w:val="Body Text Indent"/>
    <w:basedOn w:val="a"/>
    <w:rsid w:val="00875D32"/>
    <w:pPr>
      <w:ind w:left="5040"/>
    </w:pPr>
  </w:style>
  <w:style w:type="paragraph" w:customStyle="1" w:styleId="210">
    <w:name w:val="Основной текст с отступом 21"/>
    <w:basedOn w:val="a"/>
    <w:rsid w:val="00875D32"/>
    <w:pPr>
      <w:ind w:firstLine="851"/>
    </w:pPr>
  </w:style>
  <w:style w:type="paragraph" w:customStyle="1" w:styleId="ConsPlusNormal">
    <w:name w:val="ConsPlu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Normal">
    <w:name w:val="Con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15">
    <w:name w:val="toc 1"/>
    <w:basedOn w:val="a"/>
    <w:next w:val="a"/>
    <w:rsid w:val="00875D32"/>
    <w:pPr>
      <w:tabs>
        <w:tab w:val="right" w:leader="dot" w:pos="9360"/>
      </w:tabs>
      <w:ind w:left="125"/>
      <w:jc w:val="both"/>
    </w:pPr>
    <w:rPr>
      <w:b/>
      <w:sz w:val="26"/>
      <w:szCs w:val="26"/>
      <w:lang w:val="en-US"/>
    </w:rPr>
  </w:style>
  <w:style w:type="paragraph" w:styleId="af4">
    <w:name w:val="footer"/>
    <w:basedOn w:val="a"/>
    <w:link w:val="af5"/>
    <w:rsid w:val="00875D32"/>
    <w:pPr>
      <w:tabs>
        <w:tab w:val="center" w:pos="4677"/>
        <w:tab w:val="right" w:pos="9355"/>
      </w:tabs>
      <w:ind w:left="125"/>
      <w:jc w:val="both"/>
    </w:pPr>
    <w:rPr>
      <w:sz w:val="16"/>
      <w:szCs w:val="24"/>
    </w:rPr>
  </w:style>
  <w:style w:type="paragraph" w:styleId="af6">
    <w:name w:val="footnote text"/>
    <w:basedOn w:val="a"/>
    <w:link w:val="af7"/>
    <w:rsid w:val="00875D32"/>
    <w:pPr>
      <w:ind w:left="125"/>
      <w:jc w:val="both"/>
    </w:pPr>
    <w:rPr>
      <w:sz w:val="20"/>
    </w:rPr>
  </w:style>
  <w:style w:type="paragraph" w:styleId="af8">
    <w:name w:val="header"/>
    <w:basedOn w:val="a"/>
    <w:uiPriority w:val="99"/>
    <w:rsid w:val="00875D32"/>
    <w:pPr>
      <w:tabs>
        <w:tab w:val="center" w:pos="4677"/>
        <w:tab w:val="right" w:pos="9355"/>
      </w:tabs>
      <w:ind w:left="125"/>
      <w:jc w:val="both"/>
    </w:pPr>
    <w:rPr>
      <w:szCs w:val="24"/>
    </w:rPr>
  </w:style>
  <w:style w:type="paragraph" w:customStyle="1" w:styleId="31">
    <w:name w:val="Основной текст с отступом 31"/>
    <w:basedOn w:val="a"/>
    <w:rsid w:val="00875D32"/>
    <w:pPr>
      <w:ind w:left="83" w:firstLine="720"/>
      <w:jc w:val="both"/>
    </w:pPr>
    <w:rPr>
      <w:szCs w:val="40"/>
    </w:rPr>
  </w:style>
  <w:style w:type="paragraph" w:customStyle="1" w:styleId="32">
    <w:name w:val="заг3"/>
    <w:basedOn w:val="a"/>
    <w:rsid w:val="00875D32"/>
    <w:pPr>
      <w:jc w:val="center"/>
    </w:pPr>
    <w:rPr>
      <w:sz w:val="24"/>
      <w:szCs w:val="24"/>
    </w:rPr>
  </w:style>
  <w:style w:type="paragraph" w:customStyle="1" w:styleId="af9">
    <w:name w:val="Содержимое таблицы"/>
    <w:basedOn w:val="a"/>
    <w:rsid w:val="00875D32"/>
    <w:pPr>
      <w:suppressLineNumbers/>
    </w:pPr>
  </w:style>
  <w:style w:type="paragraph" w:customStyle="1" w:styleId="afa">
    <w:name w:val="Заголовок таблицы"/>
    <w:basedOn w:val="af9"/>
    <w:rsid w:val="00875D32"/>
    <w:pPr>
      <w:jc w:val="center"/>
    </w:pPr>
    <w:rPr>
      <w:b/>
      <w:bCs/>
    </w:rPr>
  </w:style>
  <w:style w:type="paragraph" w:customStyle="1" w:styleId="ConsPlusTitle">
    <w:name w:val="ConsPlusTitle"/>
    <w:rsid w:val="00875D32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zh-CN"/>
    </w:rPr>
  </w:style>
  <w:style w:type="paragraph" w:styleId="afb">
    <w:name w:val="endnote text"/>
    <w:basedOn w:val="a"/>
    <w:rsid w:val="00875D32"/>
    <w:pPr>
      <w:suppressLineNumbers/>
      <w:ind w:left="283" w:hanging="283"/>
    </w:pPr>
    <w:rPr>
      <w:sz w:val="20"/>
    </w:rPr>
  </w:style>
  <w:style w:type="paragraph" w:customStyle="1" w:styleId="afc">
    <w:name w:val="Знак"/>
    <w:basedOn w:val="a"/>
    <w:rsid w:val="00875D32"/>
    <w:pPr>
      <w:widowControl w:val="0"/>
      <w:spacing w:before="100" w:after="100" w:line="360" w:lineRule="atLeast"/>
      <w:jc w:val="both"/>
      <w:textAlignment w:val="baseline"/>
    </w:pPr>
    <w:rPr>
      <w:rFonts w:ascii="Tahoma" w:hAnsi="Tahoma" w:cs="Tahoma"/>
      <w:sz w:val="20"/>
      <w:lang w:val="en-US"/>
    </w:rPr>
  </w:style>
  <w:style w:type="paragraph" w:customStyle="1" w:styleId="320">
    <w:name w:val="Основной текст с отступом 32"/>
    <w:basedOn w:val="a"/>
    <w:rsid w:val="00875D32"/>
    <w:pPr>
      <w:spacing w:after="120"/>
      <w:ind w:left="283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875D32"/>
    <w:pPr>
      <w:spacing w:after="120" w:line="480" w:lineRule="auto"/>
      <w:ind w:left="283"/>
    </w:pPr>
  </w:style>
  <w:style w:type="paragraph" w:customStyle="1" w:styleId="ConsPlusNonformat">
    <w:name w:val="ConsPlusNonformat"/>
    <w:uiPriority w:val="99"/>
    <w:rsid w:val="00875D32"/>
    <w:pPr>
      <w:widowControl w:val="0"/>
      <w:suppressAutoHyphens/>
    </w:pPr>
    <w:rPr>
      <w:rFonts w:ascii="Courier New" w:eastAsia="Arial" w:hAnsi="Courier New"/>
      <w:lang w:eastAsia="zh-CN"/>
    </w:rPr>
  </w:style>
  <w:style w:type="paragraph" w:styleId="HTML">
    <w:name w:val="HTML Preformatted"/>
    <w:basedOn w:val="a"/>
    <w:rsid w:val="00875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</w:rPr>
  </w:style>
  <w:style w:type="paragraph" w:customStyle="1" w:styleId="211">
    <w:name w:val="Основной текст 21"/>
    <w:basedOn w:val="a"/>
    <w:rsid w:val="00875D32"/>
    <w:pPr>
      <w:suppressAutoHyphens/>
      <w:jc w:val="both"/>
    </w:pPr>
    <w:rPr>
      <w:szCs w:val="28"/>
    </w:rPr>
  </w:style>
  <w:style w:type="paragraph" w:customStyle="1" w:styleId="afd">
    <w:name w:val="Знак"/>
    <w:basedOn w:val="a"/>
    <w:rsid w:val="00875D32"/>
    <w:pPr>
      <w:widowControl w:val="0"/>
      <w:spacing w:before="100" w:after="100" w:line="360" w:lineRule="atLeast"/>
      <w:jc w:val="both"/>
    </w:pPr>
    <w:rPr>
      <w:rFonts w:ascii="Tahoma" w:hAnsi="Tahoma" w:cs="Tahoma"/>
      <w:sz w:val="20"/>
      <w:lang w:val="en-US"/>
    </w:rPr>
  </w:style>
  <w:style w:type="paragraph" w:styleId="afe">
    <w:name w:val="Balloon Text"/>
    <w:basedOn w:val="a"/>
    <w:rsid w:val="00875D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5D32"/>
    <w:pPr>
      <w:suppressAutoHyphens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875D32"/>
    <w:pPr>
      <w:jc w:val="both"/>
    </w:pPr>
    <w:rPr>
      <w:color w:val="000000"/>
      <w:sz w:val="28"/>
      <w:szCs w:val="28"/>
    </w:rPr>
  </w:style>
  <w:style w:type="paragraph" w:customStyle="1" w:styleId="16">
    <w:name w:val="Текст сноски1"/>
    <w:basedOn w:val="a"/>
    <w:rsid w:val="00875D32"/>
    <w:rPr>
      <w:color w:val="000000"/>
      <w:kern w:val="1"/>
      <w:sz w:val="20"/>
      <w:lang w:eastAsia="ru-RU"/>
    </w:rPr>
  </w:style>
  <w:style w:type="paragraph" w:customStyle="1" w:styleId="aff">
    <w:name w:val="Содержимое врезки"/>
    <w:basedOn w:val="af0"/>
    <w:rsid w:val="00875D32"/>
  </w:style>
  <w:style w:type="paragraph" w:customStyle="1" w:styleId="aff0">
    <w:name w:val="Базовый"/>
    <w:rsid w:val="00316809"/>
    <w:pPr>
      <w:tabs>
        <w:tab w:val="left" w:pos="708"/>
      </w:tabs>
      <w:suppressAutoHyphens/>
      <w:spacing w:line="100" w:lineRule="atLeast"/>
      <w:textAlignment w:val="baseline"/>
    </w:pPr>
    <w:rPr>
      <w:color w:val="00000A"/>
      <w:sz w:val="24"/>
      <w:szCs w:val="24"/>
      <w:lang w:eastAsia="ar-SA"/>
    </w:rPr>
  </w:style>
  <w:style w:type="character" w:customStyle="1" w:styleId="af5">
    <w:name w:val="Нижний колонтитул Знак"/>
    <w:link w:val="af4"/>
    <w:rsid w:val="008E1C41"/>
    <w:rPr>
      <w:sz w:val="16"/>
      <w:szCs w:val="24"/>
      <w:lang w:eastAsia="zh-CN"/>
    </w:rPr>
  </w:style>
  <w:style w:type="character" w:customStyle="1" w:styleId="af7">
    <w:name w:val="Текст сноски Знак"/>
    <w:link w:val="af6"/>
    <w:rsid w:val="00096AA3"/>
    <w:rPr>
      <w:lang w:eastAsia="zh-CN"/>
    </w:rPr>
  </w:style>
  <w:style w:type="character" w:customStyle="1" w:styleId="50">
    <w:name w:val="Основной шрифт абзаца5"/>
    <w:rsid w:val="002852C3"/>
  </w:style>
  <w:style w:type="character" w:customStyle="1" w:styleId="aff1">
    <w:name w:val="Цветовое выделение"/>
    <w:uiPriority w:val="99"/>
    <w:rsid w:val="00AD1A1B"/>
    <w:rPr>
      <w:b/>
      <w:bCs/>
      <w:color w:val="26282F"/>
    </w:rPr>
  </w:style>
  <w:style w:type="paragraph" w:customStyle="1" w:styleId="ConsPlusCell">
    <w:name w:val="ConsPlusCell"/>
    <w:basedOn w:val="Standard"/>
    <w:rsid w:val="00C75752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60">
    <w:name w:val="Заголовок 6 Знак"/>
    <w:link w:val="6"/>
    <w:rsid w:val="008A5585"/>
    <w:rPr>
      <w:rFonts w:ascii="Arial" w:eastAsia="SimSun" w:hAnsi="Arial"/>
      <w:b/>
      <w:bCs/>
      <w:kern w:val="1"/>
      <w:sz w:val="21"/>
      <w:szCs w:val="21"/>
      <w:lang w:eastAsia="ar-SA"/>
    </w:rPr>
  </w:style>
  <w:style w:type="numbering" w:customStyle="1" w:styleId="17">
    <w:name w:val="Нет списка1"/>
    <w:next w:val="a3"/>
    <w:uiPriority w:val="99"/>
    <w:semiHidden/>
    <w:unhideWhenUsed/>
    <w:rsid w:val="008A5585"/>
  </w:style>
  <w:style w:type="character" w:customStyle="1" w:styleId="WW8Num4z1">
    <w:name w:val="WW8Num4z1"/>
    <w:rsid w:val="008A5585"/>
    <w:rPr>
      <w:rFonts w:ascii="OpenSymbol" w:hAnsi="OpenSymbol" w:cs="OpenSymbol"/>
    </w:rPr>
  </w:style>
  <w:style w:type="character" w:customStyle="1" w:styleId="WW8Num4z2">
    <w:name w:val="WW8Num4z2"/>
    <w:rsid w:val="008A5585"/>
    <w:rPr>
      <w:rFonts w:ascii="Wingdings" w:hAnsi="Wingdings"/>
    </w:rPr>
  </w:style>
  <w:style w:type="character" w:customStyle="1" w:styleId="90">
    <w:name w:val="Основной шрифт абзаца9"/>
    <w:rsid w:val="008A5585"/>
  </w:style>
  <w:style w:type="character" w:customStyle="1" w:styleId="WW8Num3z1">
    <w:name w:val="WW8Num3z1"/>
    <w:rsid w:val="008A5585"/>
    <w:rPr>
      <w:rFonts w:ascii="Courier New" w:hAnsi="Courier New"/>
      <w:sz w:val="20"/>
    </w:rPr>
  </w:style>
  <w:style w:type="character" w:customStyle="1" w:styleId="WW8Num3z2">
    <w:name w:val="WW8Num3z2"/>
    <w:rsid w:val="008A5585"/>
    <w:rPr>
      <w:rFonts w:ascii="Wingdings" w:hAnsi="Wingdings"/>
      <w:sz w:val="20"/>
    </w:rPr>
  </w:style>
  <w:style w:type="character" w:customStyle="1" w:styleId="WW8Num4z3">
    <w:name w:val="WW8Num4z3"/>
    <w:rsid w:val="008A5585"/>
    <w:rPr>
      <w:rFonts w:ascii="Symbol" w:hAnsi="Symbol"/>
    </w:rPr>
  </w:style>
  <w:style w:type="character" w:customStyle="1" w:styleId="WW8Num10z1">
    <w:name w:val="WW8Num10z1"/>
    <w:rsid w:val="008A5585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8A5585"/>
    <w:rPr>
      <w:rFonts w:ascii="Symbol" w:hAnsi="Symbol" w:cs="StarSymbol"/>
      <w:sz w:val="18"/>
      <w:szCs w:val="18"/>
    </w:rPr>
  </w:style>
  <w:style w:type="character" w:customStyle="1" w:styleId="WW8Num11z1">
    <w:name w:val="WW8Num11z1"/>
    <w:rsid w:val="008A5585"/>
    <w:rPr>
      <w:rFonts w:ascii="OpenSymbol" w:hAnsi="OpenSymbol"/>
    </w:rPr>
  </w:style>
  <w:style w:type="character" w:customStyle="1" w:styleId="WW8Num11z3">
    <w:name w:val="WW8Num11z3"/>
    <w:rsid w:val="008A5585"/>
    <w:rPr>
      <w:rFonts w:ascii="Symbol" w:hAnsi="Symbol"/>
    </w:rPr>
  </w:style>
  <w:style w:type="character" w:customStyle="1" w:styleId="WW8Num13z1">
    <w:name w:val="WW8Num13z1"/>
    <w:rsid w:val="008A5585"/>
    <w:rPr>
      <w:rFonts w:ascii="OpenSymbol" w:hAnsi="OpenSymbol" w:cs="OpenSymbol"/>
    </w:rPr>
  </w:style>
  <w:style w:type="character" w:customStyle="1" w:styleId="WW8Num14z1">
    <w:name w:val="WW8Num14z1"/>
    <w:rsid w:val="008A5585"/>
    <w:rPr>
      <w:rFonts w:ascii="Courier New" w:hAnsi="Courier New"/>
      <w:sz w:val="20"/>
    </w:rPr>
  </w:style>
  <w:style w:type="character" w:customStyle="1" w:styleId="WW8Num14z3">
    <w:name w:val="WW8Num14z3"/>
    <w:rsid w:val="008A5585"/>
    <w:rPr>
      <w:rFonts w:ascii="Symbol" w:hAnsi="Symbol"/>
    </w:rPr>
  </w:style>
  <w:style w:type="character" w:customStyle="1" w:styleId="WW8Num16z1">
    <w:name w:val="WW8Num16z1"/>
    <w:rsid w:val="008A5585"/>
    <w:rPr>
      <w:rFonts w:ascii="Courier New" w:hAnsi="Courier New"/>
      <w:sz w:val="20"/>
    </w:rPr>
  </w:style>
  <w:style w:type="character" w:customStyle="1" w:styleId="WW8Num16z2">
    <w:name w:val="WW8Num16z2"/>
    <w:rsid w:val="008A5585"/>
    <w:rPr>
      <w:rFonts w:ascii="Wingdings" w:hAnsi="Wingdings"/>
      <w:sz w:val="20"/>
    </w:rPr>
  </w:style>
  <w:style w:type="character" w:customStyle="1" w:styleId="80">
    <w:name w:val="Основной шрифт абзаца8"/>
    <w:rsid w:val="008A5585"/>
  </w:style>
  <w:style w:type="character" w:customStyle="1" w:styleId="WW8Num7z1">
    <w:name w:val="WW8Num7z1"/>
    <w:rsid w:val="008A5585"/>
    <w:rPr>
      <w:rFonts w:ascii="OpenSymbol" w:hAnsi="OpenSymbol" w:cs="OpenSymbol"/>
    </w:rPr>
  </w:style>
  <w:style w:type="character" w:customStyle="1" w:styleId="WW8Num7z3">
    <w:name w:val="WW8Num7z3"/>
    <w:rsid w:val="008A5585"/>
    <w:rPr>
      <w:rFonts w:ascii="Symbol" w:hAnsi="Symbol"/>
    </w:rPr>
  </w:style>
  <w:style w:type="character" w:customStyle="1" w:styleId="WW8Num8z1">
    <w:name w:val="WW8Num8z1"/>
    <w:rsid w:val="008A5585"/>
    <w:rPr>
      <w:rFonts w:ascii="OpenSymbol" w:hAnsi="OpenSymbol" w:cs="OpenSymbol"/>
    </w:rPr>
  </w:style>
  <w:style w:type="character" w:customStyle="1" w:styleId="WW8Num8z3">
    <w:name w:val="WW8Num8z3"/>
    <w:rsid w:val="008A5585"/>
    <w:rPr>
      <w:rFonts w:ascii="Symbol" w:hAnsi="Symbol"/>
    </w:rPr>
  </w:style>
  <w:style w:type="character" w:customStyle="1" w:styleId="WW8Num9z1">
    <w:name w:val="WW8Num9z1"/>
    <w:rsid w:val="008A5585"/>
    <w:rPr>
      <w:rFonts w:ascii="OpenSymbol" w:hAnsi="OpenSymbol" w:cs="OpenSymbol"/>
    </w:rPr>
  </w:style>
  <w:style w:type="character" w:customStyle="1" w:styleId="WW8Num9z3">
    <w:name w:val="WW8Num9z3"/>
    <w:rsid w:val="008A5585"/>
    <w:rPr>
      <w:rFonts w:ascii="Symbol" w:hAnsi="Symbol"/>
    </w:rPr>
  </w:style>
  <w:style w:type="character" w:customStyle="1" w:styleId="WW8Num13z3">
    <w:name w:val="WW8Num13z3"/>
    <w:rsid w:val="008A5585"/>
    <w:rPr>
      <w:rFonts w:ascii="Symbol" w:hAnsi="Symbol" w:cs="OpenSymbol"/>
    </w:rPr>
  </w:style>
  <w:style w:type="character" w:customStyle="1" w:styleId="WW8Num14z2">
    <w:name w:val="WW8Num14z2"/>
    <w:rsid w:val="008A5585"/>
    <w:rPr>
      <w:rFonts w:ascii="Wingdings" w:hAnsi="Wingdings"/>
      <w:sz w:val="20"/>
    </w:rPr>
  </w:style>
  <w:style w:type="character" w:customStyle="1" w:styleId="WW8Num15z1">
    <w:name w:val="WW8Num15z1"/>
    <w:rsid w:val="008A5585"/>
    <w:rPr>
      <w:rFonts w:ascii="Courier New" w:hAnsi="Courier New"/>
      <w:sz w:val="20"/>
    </w:rPr>
  </w:style>
  <w:style w:type="character" w:customStyle="1" w:styleId="WW8Num15z2">
    <w:name w:val="WW8Num15z2"/>
    <w:rsid w:val="008A5585"/>
    <w:rPr>
      <w:rFonts w:ascii="Wingdings" w:hAnsi="Wingdings"/>
      <w:sz w:val="20"/>
    </w:rPr>
  </w:style>
  <w:style w:type="character" w:customStyle="1" w:styleId="WW-Absatz-Standardschriftart111111111111111">
    <w:name w:val="WW-Absatz-Standardschriftart111111111111111"/>
    <w:rsid w:val="008A5585"/>
  </w:style>
  <w:style w:type="character" w:customStyle="1" w:styleId="WW-Absatz-Standardschriftart1111111111111111">
    <w:name w:val="WW-Absatz-Standardschriftart1111111111111111"/>
    <w:rsid w:val="008A5585"/>
  </w:style>
  <w:style w:type="character" w:customStyle="1" w:styleId="WW8Num12z1">
    <w:name w:val="WW8Num12z1"/>
    <w:rsid w:val="008A5585"/>
    <w:rPr>
      <w:rFonts w:ascii="Times New Roman" w:hAnsi="Times New Roman"/>
    </w:rPr>
  </w:style>
  <w:style w:type="character" w:customStyle="1" w:styleId="7">
    <w:name w:val="Основной шрифт абзаца7"/>
    <w:rsid w:val="008A5585"/>
  </w:style>
  <w:style w:type="character" w:customStyle="1" w:styleId="61">
    <w:name w:val="Основной шрифт абзаца6"/>
    <w:rsid w:val="008A5585"/>
  </w:style>
  <w:style w:type="character" w:customStyle="1" w:styleId="WW-Absatz-Standardschriftart11111111111111111">
    <w:name w:val="WW-Absatz-Standardschriftart11111111111111111"/>
    <w:rsid w:val="008A5585"/>
  </w:style>
  <w:style w:type="character" w:customStyle="1" w:styleId="WW-Absatz-Standardschriftart111111111111111111">
    <w:name w:val="WW-Absatz-Standardschriftart111111111111111111"/>
    <w:rsid w:val="008A5585"/>
  </w:style>
  <w:style w:type="character" w:customStyle="1" w:styleId="WW-Absatz-Standardschriftart1111111111111111111">
    <w:name w:val="WW-Absatz-Standardschriftart1111111111111111111"/>
    <w:rsid w:val="008A5585"/>
  </w:style>
  <w:style w:type="character" w:customStyle="1" w:styleId="WW8Num5z1">
    <w:name w:val="WW8Num5z1"/>
    <w:rsid w:val="008A5585"/>
    <w:rPr>
      <w:rFonts w:ascii="OpenSymbol" w:hAnsi="OpenSymbol" w:cs="OpenSymbol"/>
    </w:rPr>
  </w:style>
  <w:style w:type="character" w:customStyle="1" w:styleId="WW8Num5z2">
    <w:name w:val="WW8Num5z2"/>
    <w:rsid w:val="008A5585"/>
    <w:rPr>
      <w:rFonts w:ascii="Segoe UI" w:hAnsi="Segoe UI"/>
    </w:rPr>
  </w:style>
  <w:style w:type="character" w:customStyle="1" w:styleId="WW-Absatz-Standardschriftart11111111111111111111">
    <w:name w:val="WW-Absatz-Standardschriftart11111111111111111111"/>
    <w:rsid w:val="008A5585"/>
  </w:style>
  <w:style w:type="character" w:customStyle="1" w:styleId="40">
    <w:name w:val="Основной шрифт абзаца4"/>
    <w:rsid w:val="008A5585"/>
  </w:style>
  <w:style w:type="character" w:customStyle="1" w:styleId="WW-Absatz-Standardschriftart111111111111111111111">
    <w:name w:val="WW-Absatz-Standardschriftart111111111111111111111"/>
    <w:rsid w:val="008A5585"/>
  </w:style>
  <w:style w:type="character" w:customStyle="1" w:styleId="WW-Absatz-Standardschriftart1111111111111111111111">
    <w:name w:val="WW-Absatz-Standardschriftart1111111111111111111111"/>
    <w:rsid w:val="008A5585"/>
  </w:style>
  <w:style w:type="character" w:customStyle="1" w:styleId="WW-Absatz-Standardschriftart11111111111111111111111">
    <w:name w:val="WW-Absatz-Standardschriftart11111111111111111111111"/>
    <w:rsid w:val="008A5585"/>
  </w:style>
  <w:style w:type="character" w:customStyle="1" w:styleId="WW-Absatz-Standardschriftart111111111111111111111111">
    <w:name w:val="WW-Absatz-Standardschriftart111111111111111111111111"/>
    <w:rsid w:val="008A5585"/>
  </w:style>
  <w:style w:type="character" w:customStyle="1" w:styleId="WW-Absatz-Standardschriftart1111111111111111111111111">
    <w:name w:val="WW-Absatz-Standardschriftart1111111111111111111111111"/>
    <w:rsid w:val="008A5585"/>
  </w:style>
  <w:style w:type="character" w:customStyle="1" w:styleId="WW-Absatz-Standardschriftart11111111111111111111111111">
    <w:name w:val="WW-Absatz-Standardschriftart11111111111111111111111111"/>
    <w:rsid w:val="008A5585"/>
  </w:style>
  <w:style w:type="character" w:customStyle="1" w:styleId="WW-Absatz-Standardschriftart111111111111111111111111111">
    <w:name w:val="WW-Absatz-Standardschriftart111111111111111111111111111"/>
    <w:rsid w:val="008A5585"/>
  </w:style>
  <w:style w:type="character" w:customStyle="1" w:styleId="WW-Absatz-Standardschriftart1111111111111111111111111111">
    <w:name w:val="WW-Absatz-Standardschriftart1111111111111111111111111111"/>
    <w:rsid w:val="008A5585"/>
  </w:style>
  <w:style w:type="character" w:customStyle="1" w:styleId="WW-Absatz-Standardschriftart11111111111111111111111111111">
    <w:name w:val="WW-Absatz-Standardschriftart11111111111111111111111111111"/>
    <w:rsid w:val="008A5585"/>
  </w:style>
  <w:style w:type="character" w:customStyle="1" w:styleId="WW-Absatz-Standardschriftart111111111111111111111111111111">
    <w:name w:val="WW-Absatz-Standardschriftart111111111111111111111111111111"/>
    <w:rsid w:val="008A5585"/>
  </w:style>
  <w:style w:type="character" w:customStyle="1" w:styleId="WW-Absatz-Standardschriftart1111111111111111111111111111111">
    <w:name w:val="WW-Absatz-Standardschriftart1111111111111111111111111111111"/>
    <w:rsid w:val="008A5585"/>
  </w:style>
  <w:style w:type="character" w:customStyle="1" w:styleId="33">
    <w:name w:val="Основной шрифт абзаца3"/>
    <w:rsid w:val="008A5585"/>
  </w:style>
  <w:style w:type="character" w:customStyle="1" w:styleId="WW-Absatz-Standardschriftart11111111111111111111111111111111">
    <w:name w:val="WW-Absatz-Standardschriftart11111111111111111111111111111111"/>
    <w:rsid w:val="008A5585"/>
  </w:style>
  <w:style w:type="character" w:customStyle="1" w:styleId="WW-Absatz-Standardschriftart111111111111111111111111111111111">
    <w:name w:val="WW-Absatz-Standardschriftart111111111111111111111111111111111"/>
    <w:rsid w:val="008A5585"/>
  </w:style>
  <w:style w:type="character" w:customStyle="1" w:styleId="WW-Absatz-Standardschriftart1111111111111111111111111111111111">
    <w:name w:val="WW-Absatz-Standardschriftart1111111111111111111111111111111111"/>
    <w:rsid w:val="008A5585"/>
  </w:style>
  <w:style w:type="character" w:customStyle="1" w:styleId="WW-Absatz-Standardschriftart11111111111111111111111111111111111">
    <w:name w:val="WW-Absatz-Standardschriftart11111111111111111111111111111111111"/>
    <w:rsid w:val="008A5585"/>
  </w:style>
  <w:style w:type="character" w:customStyle="1" w:styleId="WW-Absatz-Standardschriftart111111111111111111111111111111111111">
    <w:name w:val="WW-Absatz-Standardschriftart111111111111111111111111111111111111"/>
    <w:rsid w:val="008A5585"/>
  </w:style>
  <w:style w:type="character" w:customStyle="1" w:styleId="WW-Absatz-Standardschriftart1111111111111111111111111111111111111">
    <w:name w:val="WW-Absatz-Standardschriftart1111111111111111111111111111111111111"/>
    <w:rsid w:val="008A5585"/>
  </w:style>
  <w:style w:type="character" w:customStyle="1" w:styleId="FootnoteSymbol">
    <w:name w:val="Footnote Symbol"/>
    <w:rsid w:val="008A5585"/>
    <w:rPr>
      <w:vertAlign w:val="superscript"/>
    </w:rPr>
  </w:style>
  <w:style w:type="character" w:customStyle="1" w:styleId="Internetlink">
    <w:name w:val="Internet link"/>
    <w:rsid w:val="008A5585"/>
    <w:rPr>
      <w:color w:val="0000FF"/>
      <w:u w:val="single"/>
    </w:rPr>
  </w:style>
  <w:style w:type="character" w:customStyle="1" w:styleId="EndnoteSymbol">
    <w:name w:val="Endnote Symbol"/>
    <w:rsid w:val="008A5585"/>
    <w:rPr>
      <w:vertAlign w:val="superscript"/>
    </w:rPr>
  </w:style>
  <w:style w:type="character" w:customStyle="1" w:styleId="23">
    <w:name w:val="Знак сноски2"/>
    <w:rsid w:val="008A5585"/>
    <w:rPr>
      <w:vertAlign w:val="superscript"/>
    </w:rPr>
  </w:style>
  <w:style w:type="character" w:customStyle="1" w:styleId="24">
    <w:name w:val="Знак концевой сноски2"/>
    <w:rsid w:val="008A5585"/>
    <w:rPr>
      <w:vertAlign w:val="superscript"/>
    </w:rPr>
  </w:style>
  <w:style w:type="character" w:customStyle="1" w:styleId="NumberingSymbols">
    <w:name w:val="Numbering Symbols"/>
    <w:rsid w:val="008A5585"/>
    <w:rPr>
      <w:rFonts w:ascii="Times New Roman" w:hAnsi="Times New Roman"/>
    </w:rPr>
  </w:style>
  <w:style w:type="character" w:customStyle="1" w:styleId="WW8Num9z2">
    <w:name w:val="WW8Num9z2"/>
    <w:rsid w:val="008A5585"/>
    <w:rPr>
      <w:rFonts w:ascii="Segoe UI" w:hAnsi="Segoe UI"/>
    </w:rPr>
  </w:style>
  <w:style w:type="character" w:customStyle="1" w:styleId="StrongEmphasis">
    <w:name w:val="Strong Emphasis"/>
    <w:rsid w:val="008A5585"/>
    <w:rPr>
      <w:b/>
      <w:bCs/>
    </w:rPr>
  </w:style>
  <w:style w:type="character" w:customStyle="1" w:styleId="BulletSymbols">
    <w:name w:val="Bullet Symbols"/>
    <w:rsid w:val="008A5585"/>
    <w:rPr>
      <w:rFonts w:ascii="OpenSymbol" w:eastAsia="OpenSymbol" w:hAnsi="OpenSymbol" w:cs="OpenSymbol"/>
    </w:rPr>
  </w:style>
  <w:style w:type="character" w:customStyle="1" w:styleId="WW8Num19z0">
    <w:name w:val="WW8Num19z0"/>
    <w:rsid w:val="008A5585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8A5585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8A5585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8A5585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0"/>
    <w:rsid w:val="008A5585"/>
  </w:style>
  <w:style w:type="character" w:styleId="aff2">
    <w:name w:val="line number"/>
    <w:rsid w:val="008A5585"/>
  </w:style>
  <w:style w:type="paragraph" w:customStyle="1" w:styleId="91">
    <w:name w:val="Название9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Arial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0">
    <w:name w:val="Title"/>
    <w:basedOn w:val="Standard"/>
    <w:next w:val="Textbody"/>
    <w:link w:val="aff3"/>
    <w:qFormat/>
    <w:rsid w:val="008A5585"/>
    <w:pPr>
      <w:keepNext/>
      <w:spacing w:before="240" w:after="120"/>
    </w:pPr>
    <w:rPr>
      <w:rFonts w:ascii="Arial" w:eastAsia="SimSun" w:hAnsi="Arial"/>
      <w:sz w:val="28"/>
      <w:szCs w:val="28"/>
      <w:lang w:eastAsia="ar-SA"/>
    </w:rPr>
  </w:style>
  <w:style w:type="character" w:customStyle="1" w:styleId="aff3">
    <w:name w:val="Название Знак"/>
    <w:link w:val="a0"/>
    <w:rsid w:val="008A5585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f4">
    <w:name w:val="Subtitle"/>
    <w:basedOn w:val="a0"/>
    <w:next w:val="Textbody"/>
    <w:link w:val="aff5"/>
    <w:qFormat/>
    <w:rsid w:val="008A5585"/>
    <w:pPr>
      <w:jc w:val="center"/>
    </w:pPr>
    <w:rPr>
      <w:i/>
      <w:iCs/>
    </w:rPr>
  </w:style>
  <w:style w:type="character" w:customStyle="1" w:styleId="aff5">
    <w:name w:val="Подзаголовок Знак"/>
    <w:link w:val="aff4"/>
    <w:rsid w:val="008A5585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81">
    <w:name w:val="Название8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82">
    <w:name w:val="Указатель8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8">
    <w:name w:val="Название объекта1"/>
    <w:basedOn w:val="Standard"/>
    <w:rsid w:val="008A5585"/>
    <w:pPr>
      <w:suppressLineNumber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Index">
    <w:name w:val="Index"/>
    <w:basedOn w:val="Standard"/>
    <w:rsid w:val="008A5585"/>
    <w:pPr>
      <w:suppressLineNumbers/>
    </w:pPr>
    <w:rPr>
      <w:rFonts w:ascii="Arial" w:hAnsi="Arial" w:cs="Tahoma"/>
      <w:lang w:eastAsia="ar-SA"/>
    </w:rPr>
  </w:style>
  <w:style w:type="paragraph" w:customStyle="1" w:styleId="70">
    <w:name w:val="Название7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62">
    <w:name w:val="Название6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63">
    <w:name w:val="Указатель6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51">
    <w:name w:val="Название5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41">
    <w:name w:val="Название4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42">
    <w:name w:val="Указатель4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34">
    <w:name w:val="Название3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35">
    <w:name w:val="Указатель3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25">
    <w:name w:val="Название2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Textbodyindent">
    <w:name w:val="Text body indent"/>
    <w:basedOn w:val="Standard"/>
    <w:rsid w:val="008A5585"/>
    <w:pPr>
      <w:ind w:firstLine="360"/>
      <w:jc w:val="both"/>
    </w:pPr>
    <w:rPr>
      <w:iCs/>
      <w:sz w:val="28"/>
      <w:szCs w:val="40"/>
      <w:lang w:eastAsia="ar-SA"/>
    </w:rPr>
  </w:style>
  <w:style w:type="paragraph" w:customStyle="1" w:styleId="Footnote">
    <w:name w:val="Footnote"/>
    <w:basedOn w:val="Standard"/>
    <w:rsid w:val="008A5585"/>
    <w:rPr>
      <w:sz w:val="20"/>
      <w:szCs w:val="20"/>
      <w:lang w:eastAsia="ar-SA"/>
    </w:rPr>
  </w:style>
  <w:style w:type="paragraph" w:customStyle="1" w:styleId="Endnote">
    <w:name w:val="Endnote"/>
    <w:basedOn w:val="Standard"/>
    <w:rsid w:val="008A5585"/>
    <w:rPr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8A5585"/>
    <w:pPr>
      <w:suppressLineNumbers/>
    </w:pPr>
    <w:rPr>
      <w:lang w:eastAsia="ar-SA"/>
    </w:rPr>
  </w:style>
  <w:style w:type="paragraph" w:customStyle="1" w:styleId="TableHeading">
    <w:name w:val="Table Heading"/>
    <w:basedOn w:val="TableContents"/>
    <w:rsid w:val="008A558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A5585"/>
    <w:rPr>
      <w:lang w:eastAsia="ar-SA"/>
    </w:rPr>
  </w:style>
  <w:style w:type="paragraph" w:customStyle="1" w:styleId="330">
    <w:name w:val="Основной текст с отступом 33"/>
    <w:basedOn w:val="Standard"/>
    <w:rsid w:val="008A5585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230">
    <w:name w:val="Основной текст с отступом 23"/>
    <w:basedOn w:val="Standard"/>
    <w:rsid w:val="008A5585"/>
    <w:pPr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f6">
    <w:name w:val="Normal (Web)"/>
    <w:basedOn w:val="Standard"/>
    <w:rsid w:val="008A5585"/>
    <w:pPr>
      <w:spacing w:before="100" w:after="100"/>
    </w:pPr>
    <w:rPr>
      <w:lang w:eastAsia="ar-SA"/>
    </w:rPr>
  </w:style>
  <w:style w:type="paragraph" w:customStyle="1" w:styleId="Standarduser">
    <w:name w:val="Standard (user)"/>
    <w:rsid w:val="008A5585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8A5585"/>
    <w:pPr>
      <w:suppressLineNumbers/>
    </w:pPr>
  </w:style>
  <w:style w:type="paragraph" w:customStyle="1" w:styleId="ConsPlusDocList">
    <w:name w:val="ConsPlusDocList"/>
    <w:basedOn w:val="Standard"/>
    <w:rsid w:val="008A5585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9">
    <w:name w:val="Схема документа1"/>
    <w:basedOn w:val="Standard"/>
    <w:rsid w:val="008A5585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240">
    <w:name w:val="Основной текст с отступом 24"/>
    <w:basedOn w:val="a"/>
    <w:rsid w:val="008A558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1a">
    <w:name w:val="Текст1"/>
    <w:basedOn w:val="a"/>
    <w:rsid w:val="008A5585"/>
    <w:rPr>
      <w:rFonts w:ascii="Courier New" w:hAnsi="Courier New" w:cs="Courier New"/>
      <w:kern w:val="1"/>
      <w:sz w:val="2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A5585"/>
    <w:pPr>
      <w:spacing w:after="160" w:line="240" w:lineRule="exact"/>
    </w:pPr>
    <w:rPr>
      <w:rFonts w:ascii="Arial" w:hAnsi="Arial" w:cs="Arial"/>
      <w:kern w:val="1"/>
      <w:sz w:val="20"/>
      <w:lang w:eastAsia="ar-SA"/>
    </w:rPr>
  </w:style>
  <w:style w:type="paragraph" w:customStyle="1" w:styleId="340">
    <w:name w:val="Основной текст с отступом 34"/>
    <w:basedOn w:val="a"/>
    <w:rsid w:val="008A5585"/>
    <w:pPr>
      <w:spacing w:after="120"/>
      <w:ind w:left="283"/>
    </w:pPr>
    <w:rPr>
      <w:kern w:val="1"/>
      <w:sz w:val="16"/>
      <w:szCs w:val="16"/>
      <w:lang w:eastAsia="ar-SA"/>
    </w:rPr>
  </w:style>
  <w:style w:type="table" w:styleId="aff7">
    <w:name w:val="Table Grid"/>
    <w:basedOn w:val="a2"/>
    <w:uiPriority w:val="59"/>
    <w:rsid w:val="00B5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0C12DF"/>
    <w:rPr>
      <w:rFonts w:eastAsia="Calibri"/>
      <w:sz w:val="28"/>
      <w:szCs w:val="22"/>
      <w:lang w:eastAsia="en-US"/>
    </w:rPr>
  </w:style>
  <w:style w:type="paragraph" w:styleId="aff9">
    <w:name w:val="List Paragraph"/>
    <w:basedOn w:val="a"/>
    <w:uiPriority w:val="34"/>
    <w:qFormat/>
    <w:rsid w:val="00EA07A3"/>
    <w:pPr>
      <w:ind w:left="720"/>
      <w:contextualSpacing/>
    </w:pPr>
  </w:style>
  <w:style w:type="paragraph" w:styleId="36">
    <w:name w:val="Body Text Indent 3"/>
    <w:basedOn w:val="a"/>
    <w:link w:val="37"/>
    <w:uiPriority w:val="99"/>
    <w:semiHidden/>
    <w:unhideWhenUsed/>
    <w:rsid w:val="00B931F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semiHidden/>
    <w:rsid w:val="00B931F5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0E84A-460C-4FCC-A04A-6ED34045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 и социальной защиты населения</vt:lpstr>
    </vt:vector>
  </TitlesOfParts>
  <Company>Microsoft</Company>
  <LinksUpToDate>false</LinksUpToDate>
  <CharactersWithSpaces>1991</CharactersWithSpaces>
  <SharedDoc>false</SharedDoc>
  <HLinks>
    <vt:vector size="216" baseType="variant">
      <vt:variant>
        <vt:i4>786496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P804</vt:lpwstr>
      </vt:variant>
      <vt:variant>
        <vt:i4>786496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P804</vt:lpwstr>
      </vt:variant>
      <vt:variant>
        <vt:i4>262217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6029322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consultantplus://offline/ref=DF72AA4427357739E0984C667A2F3C7B008206345F62E3F6B29A738090S965G</vt:lpwstr>
      </vt:variant>
      <vt:variant>
        <vt:lpwstr/>
      </vt:variant>
      <vt:variant>
        <vt:i4>3670122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consultantplus://offline/ref=DF72AA4427357739E0984C667A2F3C7B008206345F62E3F6B29A7380909522183A6B89B9DCF52C17SF64G</vt:lpwstr>
      </vt:variant>
      <vt:variant>
        <vt:lpwstr/>
      </vt:variant>
      <vt:variant>
        <vt:i4>262217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589894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458818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P720</vt:lpwstr>
      </vt:variant>
      <vt:variant>
        <vt:i4>589894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1835100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consultantplus://offline/ref=31D5C690F4C6AF2731F147EEA1D22A3CDD8752A5430F2329833B393FE9yErFJ</vt:lpwstr>
      </vt:variant>
      <vt:variant>
        <vt:lpwstr/>
      </vt:variant>
      <vt:variant>
        <vt:i4>1835103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consultantplus://offline/ref=31D5C690F4C6AF2731F147EEA1D22A3CDE8E52AD420F2329833B393FE9yErFJ</vt:lpwstr>
      </vt:variant>
      <vt:variant>
        <vt:lpwstr/>
      </vt:variant>
      <vt:variant>
        <vt:i4>851983</vt:i4>
      </vt:variant>
      <vt:variant>
        <vt:i4>72</vt:i4>
      </vt:variant>
      <vt:variant>
        <vt:i4>0</vt:i4>
      </vt:variant>
      <vt:variant>
        <vt:i4>5</vt:i4>
      </vt:variant>
      <vt:variant>
        <vt:lpwstr>http://www.gosuslugi.stavkray.26.ru/</vt:lpwstr>
      </vt:variant>
      <vt:variant>
        <vt:lpwstr/>
      </vt:variant>
      <vt:variant>
        <vt:i4>851994</vt:i4>
      </vt:variant>
      <vt:variant>
        <vt:i4>69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1245204</vt:i4>
      </vt:variant>
      <vt:variant>
        <vt:i4>66</vt:i4>
      </vt:variant>
      <vt:variant>
        <vt:i4>0</vt:i4>
      </vt:variant>
      <vt:variant>
        <vt:i4>5</vt:i4>
      </vt:variant>
      <vt:variant>
        <vt:lpwstr>http://www.gosuslugi.stavkray.ru/</vt:lpwstr>
      </vt:variant>
      <vt:variant>
        <vt:lpwstr/>
      </vt:variant>
      <vt:variant>
        <vt:i4>851994</vt:i4>
      </vt:variant>
      <vt:variant>
        <vt:i4>63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3014765</vt:i4>
      </vt:variant>
      <vt:variant>
        <vt:i4>60</vt:i4>
      </vt:variant>
      <vt:variant>
        <vt:i4>0</vt:i4>
      </vt:variant>
      <vt:variant>
        <vt:i4>5</vt:i4>
      </vt:variant>
      <vt:variant>
        <vt:lpwstr>http://www.minsoc26.ru/</vt:lpwstr>
      </vt:variant>
      <vt:variant>
        <vt:lpwstr/>
      </vt:variant>
      <vt:variant>
        <vt:i4>7733298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consultantplus://offline/ref=74BF1E3DA16C2ED8D7B1D11F517086793D16806C61487373DBD8D758027745BEl91AI</vt:lpwstr>
      </vt:variant>
      <vt:variant>
        <vt:lpwstr/>
      </vt:variant>
      <vt:variant>
        <vt:i4>2097251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consultantplus://offline/ref=74BF1E3DA16C2ED8D7B1D11F517086793D16806C644C727AD2D68A520A2E49BC9DE43ABF502E6CED1F55EB70l910I</vt:lpwstr>
      </vt:variant>
      <vt:variant>
        <vt:lpwstr/>
      </vt:variant>
      <vt:variant>
        <vt:i4>7733357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consultantplus://offline/ref=74BF1E3DA16C2ED8D7B1D11F517086793D16806C6C4F7072D3D8D758027745BEl91AI</vt:lpwstr>
      </vt:variant>
      <vt:variant>
        <vt:lpwstr/>
      </vt:variant>
      <vt:variant>
        <vt:i4>5111814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consultantplus://offline/ref=74BF1E3DA16C2ED8D7B1CF12471CD8733B15D860604579258F878C0555l71EI</vt:lpwstr>
      </vt:variant>
      <vt:variant>
        <vt:lpwstr/>
      </vt:variant>
      <vt:variant>
        <vt:i4>5111903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consultantplus://offline/ref=74BF1E3DA16C2ED8D7B1CF12471CD8733B1ADC60624A79258F878C0555l71EI</vt:lpwstr>
      </vt:variant>
      <vt:variant>
        <vt:lpwstr/>
      </vt:variant>
      <vt:variant>
        <vt:i4>5111812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consultantplus://offline/ref=74BF1E3DA16C2ED8D7B1CF12471CD873381DD6646D4B79258F878C0555l71EI</vt:lpwstr>
      </vt:variant>
      <vt:variant>
        <vt:lpwstr/>
      </vt:variant>
      <vt:variant>
        <vt:i4>5111895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consultantplus://offline/ref=74BF1E3DA16C2ED8D7B1CF12471CD8733B1CD865634479258F878C0555l71EI</vt:lpwstr>
      </vt:variant>
      <vt:variant>
        <vt:lpwstr/>
      </vt:variant>
      <vt:variant>
        <vt:i4>5111809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consultantplus://offline/ref=74BF1E3DA16C2ED8D7B1CF12471CD873381DDE60654A79258F878C0555l71EI</vt:lpwstr>
      </vt:variant>
      <vt:variant>
        <vt:lpwstr/>
      </vt:variant>
      <vt:variant>
        <vt:i4>3080303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consultantplus://offline/ref=74BF1E3DA16C2ED8D7B1CF12471CD873381DDF64664479258F878C05557E4FE9DDA43CEA136A61E5l11BI</vt:lpwstr>
      </vt:variant>
      <vt:variant>
        <vt:lpwstr/>
      </vt:variant>
      <vt:variant>
        <vt:i4>5111808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consultantplus://offline/ref=74BF1E3DA16C2ED8D7B1CF12471CD873381DDE64604A79258F878C0555l71EI</vt:lpwstr>
      </vt:variant>
      <vt:variant>
        <vt:lpwstr/>
      </vt:variant>
      <vt:variant>
        <vt:i4>5111900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consultantplus://offline/ref=74BF1E3DA16C2ED8D7B1CF12471CD873381DDE63634979258F878C0555l71EI</vt:lpwstr>
      </vt:variant>
      <vt:variant>
        <vt:lpwstr/>
      </vt:variant>
      <vt:variant>
        <vt:i4>5111890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consultantplus://offline/ref=74BF1E3DA16C2ED8D7B1CF12471CD873381DDF626D4B79258F878C0555l71EI</vt:lpwstr>
      </vt:variant>
      <vt:variant>
        <vt:lpwstr/>
      </vt:variant>
      <vt:variant>
        <vt:i4>5111812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consultantplus://offline/ref=74BF1E3DA16C2ED8D7B1CF12471CD8733B14D668654579258F878C0555l71EI</vt:lpwstr>
      </vt:variant>
      <vt:variant>
        <vt:lpwstr/>
      </vt:variant>
      <vt:variant>
        <vt:i4>5111815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consultantplus://offline/ref=74BF1E3DA16C2ED8D7B1CF12471CD8733B14DF676D4879258F878C0555l71EI</vt:lpwstr>
      </vt:variant>
      <vt:variant>
        <vt:lpwstr/>
      </vt:variant>
      <vt:variant>
        <vt:i4>1441879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consultantplus://offline/ref=FA5FA68ADFB0396727E3374650C4088FEE83CCD263E3DDFDD95A92780Eh50DI</vt:lpwstr>
      </vt:variant>
      <vt:variant>
        <vt:lpwstr/>
      </vt:variant>
      <vt:variant>
        <vt:i4>1769478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consultantplus://offline/ref=B39074CEB87F842D8B97473D65F902C512A189919CF733E36CBA1Ee856G</vt:lpwstr>
      </vt:variant>
      <vt:variant>
        <vt:lpwstr/>
      </vt:variant>
      <vt:variant>
        <vt:i4>4980751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consultantplus://offline/ref=CD6C4725207312E2185356354BBE34359F53EC3102F4CFFC0A1A2EBEBF7E4D134E0D6A7C7126D37F620B2055l2H</vt:lpwstr>
      </vt:variant>
      <vt:variant>
        <vt:lpwstr/>
      </vt:variant>
      <vt:variant>
        <vt:i4>786504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P589</vt:lpwstr>
      </vt:variant>
      <vt:variant>
        <vt:i4>1441826</vt:i4>
      </vt:variant>
      <vt:variant>
        <vt:i4>3</vt:i4>
      </vt:variant>
      <vt:variant>
        <vt:i4>0</vt:i4>
      </vt:variant>
      <vt:variant>
        <vt:i4>5</vt:i4>
      </vt:variant>
      <vt:variant>
        <vt:lpwstr>mailto:geosobes@kmv.ru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mailto:geosobes@kmv.ru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 социальной защиты населения</dc:title>
  <dc:creator>User</dc:creator>
  <cp:lastModifiedBy>Петрикова</cp:lastModifiedBy>
  <cp:revision>2</cp:revision>
  <cp:lastPrinted>2024-09-13T13:39:00Z</cp:lastPrinted>
  <dcterms:created xsi:type="dcterms:W3CDTF">2024-10-02T05:38:00Z</dcterms:created>
  <dcterms:modified xsi:type="dcterms:W3CDTF">2024-10-02T05:38:00Z</dcterms:modified>
</cp:coreProperties>
</file>