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7B3C" w:rsidRPr="001C2D4B" w:rsidRDefault="00F27B3C" w:rsidP="00F27B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C2D4B">
        <w:rPr>
          <w:b/>
          <w:sz w:val="32"/>
          <w:szCs w:val="32"/>
        </w:rPr>
        <w:t>ПОСТАНОВЛЕНИЕ</w:t>
      </w:r>
    </w:p>
    <w:p w:rsidR="00F27B3C" w:rsidRPr="001C2D4B" w:rsidRDefault="00F27B3C" w:rsidP="00F27B3C">
      <w:pPr>
        <w:jc w:val="center"/>
        <w:rPr>
          <w:b/>
          <w:szCs w:val="28"/>
        </w:rPr>
      </w:pPr>
      <w:r w:rsidRPr="001C2D4B">
        <w:rPr>
          <w:b/>
          <w:szCs w:val="28"/>
        </w:rPr>
        <w:t>АДМИНИСТРАЦИИ ГЕОРГИЕВСКОГО</w:t>
      </w:r>
    </w:p>
    <w:p w:rsidR="00F27B3C" w:rsidRPr="001C2D4B" w:rsidRDefault="00F27B3C" w:rsidP="00F27B3C">
      <w:pPr>
        <w:jc w:val="center"/>
        <w:rPr>
          <w:b/>
          <w:szCs w:val="28"/>
        </w:rPr>
      </w:pPr>
      <w:r w:rsidRPr="001C2D4B">
        <w:rPr>
          <w:b/>
          <w:szCs w:val="28"/>
        </w:rPr>
        <w:t>ГОРОДСКОГО ОКРУГА</w:t>
      </w:r>
    </w:p>
    <w:p w:rsidR="00F27B3C" w:rsidRPr="001C2D4B" w:rsidRDefault="00F27B3C" w:rsidP="00F27B3C">
      <w:pPr>
        <w:jc w:val="center"/>
        <w:rPr>
          <w:b/>
          <w:szCs w:val="28"/>
        </w:rPr>
      </w:pPr>
      <w:r w:rsidRPr="001C2D4B">
        <w:rPr>
          <w:b/>
          <w:szCs w:val="28"/>
        </w:rPr>
        <w:t>СТАВРОПОЛЬСКОГО КРАЯ</w:t>
      </w:r>
    </w:p>
    <w:p w:rsidR="00F27B3C" w:rsidRPr="001C2D4B" w:rsidRDefault="00F27B3C" w:rsidP="00F27B3C">
      <w:pPr>
        <w:jc w:val="center"/>
        <w:rPr>
          <w:szCs w:val="28"/>
        </w:rPr>
      </w:pPr>
    </w:p>
    <w:p w:rsidR="00F27B3C" w:rsidRPr="00EC6783" w:rsidRDefault="00CD6FFD" w:rsidP="00F27B3C">
      <w:pPr>
        <w:jc w:val="both"/>
        <w:rPr>
          <w:szCs w:val="28"/>
        </w:rPr>
      </w:pPr>
      <w:r>
        <w:rPr>
          <w:szCs w:val="28"/>
        </w:rPr>
        <w:t xml:space="preserve">05 февраля </w:t>
      </w:r>
      <w:r w:rsidR="00F27B3C" w:rsidRPr="00EC6783">
        <w:rPr>
          <w:szCs w:val="28"/>
        </w:rPr>
        <w:t>20</w:t>
      </w:r>
      <w:r w:rsidR="00F27B3C">
        <w:rPr>
          <w:szCs w:val="28"/>
        </w:rPr>
        <w:t>21</w:t>
      </w:r>
      <w:r w:rsidR="00F27B3C" w:rsidRPr="00EC6783">
        <w:rPr>
          <w:szCs w:val="28"/>
        </w:rPr>
        <w:t xml:space="preserve"> г.        </w:t>
      </w:r>
      <w:r w:rsidR="00F27B3C">
        <w:rPr>
          <w:szCs w:val="28"/>
        </w:rPr>
        <w:t xml:space="preserve"> </w:t>
      </w:r>
      <w:r w:rsidR="00F27B3C" w:rsidRPr="00EC6783">
        <w:rPr>
          <w:szCs w:val="28"/>
        </w:rPr>
        <w:t xml:space="preserve">  </w:t>
      </w:r>
      <w:r>
        <w:rPr>
          <w:szCs w:val="28"/>
        </w:rPr>
        <w:t xml:space="preserve">        </w:t>
      </w:r>
      <w:r w:rsidR="00F27B3C" w:rsidRPr="00EC6783">
        <w:rPr>
          <w:szCs w:val="28"/>
        </w:rPr>
        <w:t xml:space="preserve">     г. Георгиевск            </w:t>
      </w:r>
      <w:r>
        <w:rPr>
          <w:szCs w:val="28"/>
        </w:rPr>
        <w:t xml:space="preserve">  </w:t>
      </w:r>
      <w:r w:rsidR="00F27B3C" w:rsidRPr="00EC6783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F27B3C" w:rsidRPr="00EC6783">
        <w:rPr>
          <w:szCs w:val="28"/>
        </w:rPr>
        <w:t xml:space="preserve">                      № </w:t>
      </w:r>
      <w:r>
        <w:rPr>
          <w:szCs w:val="28"/>
        </w:rPr>
        <w:t>207</w:t>
      </w: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4239FB" w:rsidP="000047CC">
      <w:pPr>
        <w:widowControl w:val="0"/>
        <w:tabs>
          <w:tab w:val="left" w:pos="540"/>
          <w:tab w:val="left" w:pos="720"/>
          <w:tab w:val="left" w:pos="900"/>
        </w:tabs>
        <w:autoSpaceDE w:val="0"/>
        <w:spacing w:line="240" w:lineRule="exact"/>
        <w:jc w:val="both"/>
        <w:rPr>
          <w:rFonts w:eastAsia="Arial"/>
          <w:szCs w:val="28"/>
        </w:rPr>
      </w:pPr>
      <w:r w:rsidRPr="003211F2">
        <w:rPr>
          <w:szCs w:val="28"/>
          <w:lang w:eastAsia="ru-RU"/>
        </w:rPr>
        <w:t>Об утверждении административного регламента предоставления управлен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ем труда и социальной защиты населения администрации Георгиевского г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 xml:space="preserve">родского округа Ставропольского края государственной услуги </w:t>
      </w:r>
      <w:r w:rsidR="00482304" w:rsidRPr="003211F2">
        <w:rPr>
          <w:szCs w:val="28"/>
          <w:lang w:eastAsia="ru-RU"/>
        </w:rPr>
        <w:t>«Осущест</w:t>
      </w:r>
      <w:r w:rsidR="00482304" w:rsidRPr="003211F2">
        <w:rPr>
          <w:szCs w:val="28"/>
          <w:lang w:eastAsia="ru-RU"/>
        </w:rPr>
        <w:t>в</w:t>
      </w:r>
      <w:r w:rsidR="00482304" w:rsidRPr="003211F2">
        <w:rPr>
          <w:szCs w:val="28"/>
          <w:lang w:eastAsia="ru-RU"/>
        </w:rPr>
        <w:t>ление назначения и выплаты ежемесячного пособия по уходу за ребенком в соответствии с Федеральным законом от 19 мая 1995 г. № 81-ФЗ «О госуда</w:t>
      </w:r>
      <w:r w:rsidR="00482304" w:rsidRPr="003211F2">
        <w:rPr>
          <w:szCs w:val="28"/>
          <w:lang w:eastAsia="ru-RU"/>
        </w:rPr>
        <w:t>р</w:t>
      </w:r>
      <w:r w:rsidR="00482304" w:rsidRPr="003211F2">
        <w:rPr>
          <w:szCs w:val="28"/>
          <w:lang w:eastAsia="ru-RU"/>
        </w:rPr>
        <w:t>ственных пособиях гражданам, имеющим детей»</w:t>
      </w: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ind w:firstLine="709"/>
        <w:jc w:val="both"/>
        <w:rPr>
          <w:szCs w:val="28"/>
          <w:lang w:eastAsia="ru-RU"/>
        </w:rPr>
      </w:pPr>
      <w:r w:rsidRPr="003211F2">
        <w:rPr>
          <w:szCs w:val="28"/>
          <w:lang w:eastAsia="ar-SA"/>
        </w:rPr>
        <w:t>В целях реализации Федерального закона от 27 июля 2010 г. № 210-ФЗ «Об организации предоставления государственных и муниципальных услуг»</w:t>
      </w:r>
      <w:r w:rsidR="00D37030" w:rsidRPr="00D37030">
        <w:rPr>
          <w:kern w:val="28"/>
          <w:szCs w:val="28"/>
          <w:lang w:eastAsia="ru-RU"/>
        </w:rPr>
        <w:t xml:space="preserve"> </w:t>
      </w:r>
      <w:r w:rsidRPr="003211F2">
        <w:rPr>
          <w:szCs w:val="28"/>
          <w:lang w:eastAsia="ar-SA"/>
        </w:rPr>
        <w:t>и в соответствии с постановлением Правительства Российской Федерации от 16 мая 2011 г. № 373 «О разработке и утверждении административных р</w:t>
      </w:r>
      <w:r w:rsidRPr="003211F2">
        <w:rPr>
          <w:szCs w:val="28"/>
          <w:lang w:eastAsia="ar-SA"/>
        </w:rPr>
        <w:t>е</w:t>
      </w:r>
      <w:r w:rsidRPr="003211F2">
        <w:rPr>
          <w:szCs w:val="28"/>
          <w:lang w:eastAsia="ar-SA"/>
        </w:rPr>
        <w:t>гламентов исполнения государственных функций и административных р</w:t>
      </w:r>
      <w:r w:rsidRPr="003211F2">
        <w:rPr>
          <w:szCs w:val="28"/>
          <w:lang w:eastAsia="ar-SA"/>
        </w:rPr>
        <w:t>е</w:t>
      </w:r>
      <w:r w:rsidRPr="003211F2">
        <w:rPr>
          <w:szCs w:val="28"/>
          <w:lang w:eastAsia="ar-SA"/>
        </w:rPr>
        <w:t xml:space="preserve">гламентов предоставления государственных услуг», </w:t>
      </w:r>
      <w:hyperlink r:id="rId9" w:history="1">
        <w:r w:rsidR="00D37030" w:rsidRPr="00D37030">
          <w:rPr>
            <w:kern w:val="28"/>
            <w:szCs w:val="28"/>
            <w:lang w:eastAsia="ru-RU"/>
          </w:rPr>
          <w:t>Закон</w:t>
        </w:r>
        <w:r w:rsidR="00D37030">
          <w:rPr>
            <w:kern w:val="28"/>
            <w:szCs w:val="28"/>
            <w:lang w:eastAsia="ru-RU"/>
          </w:rPr>
          <w:t>ом</w:t>
        </w:r>
      </w:hyperlink>
      <w:r w:rsidR="00D37030" w:rsidRPr="00D37030">
        <w:rPr>
          <w:kern w:val="28"/>
          <w:szCs w:val="28"/>
          <w:lang w:eastAsia="ru-RU"/>
        </w:rPr>
        <w:t xml:space="preserve"> Ставропольск</w:t>
      </w:r>
      <w:r w:rsidR="00D37030" w:rsidRPr="00D37030">
        <w:rPr>
          <w:kern w:val="28"/>
          <w:szCs w:val="28"/>
          <w:lang w:eastAsia="ru-RU"/>
        </w:rPr>
        <w:t>о</w:t>
      </w:r>
      <w:r w:rsidR="00D37030" w:rsidRPr="00D37030">
        <w:rPr>
          <w:kern w:val="28"/>
          <w:szCs w:val="28"/>
          <w:lang w:eastAsia="ru-RU"/>
        </w:rPr>
        <w:t>го края от 11 декабря 2009 г. № 92-кз «О наделении органов местного сам</w:t>
      </w:r>
      <w:r w:rsidR="00D37030" w:rsidRPr="00D37030">
        <w:rPr>
          <w:kern w:val="28"/>
          <w:szCs w:val="28"/>
          <w:lang w:eastAsia="ru-RU"/>
        </w:rPr>
        <w:t>о</w:t>
      </w:r>
      <w:r w:rsidR="00D37030" w:rsidRPr="00D37030">
        <w:rPr>
          <w:kern w:val="28"/>
          <w:szCs w:val="28"/>
          <w:lang w:eastAsia="ru-RU"/>
        </w:rPr>
        <w:t>управления муниципальных и городских округов в Ставропольском крае о</w:t>
      </w:r>
      <w:r w:rsidR="00D37030" w:rsidRPr="00D37030">
        <w:rPr>
          <w:kern w:val="28"/>
          <w:szCs w:val="28"/>
          <w:lang w:eastAsia="ru-RU"/>
        </w:rPr>
        <w:t>т</w:t>
      </w:r>
      <w:r w:rsidR="00D37030" w:rsidRPr="00D37030">
        <w:rPr>
          <w:kern w:val="28"/>
          <w:szCs w:val="28"/>
          <w:lang w:eastAsia="ru-RU"/>
        </w:rPr>
        <w:t>дельными государственными полномочиями Российской Федерации, пер</w:t>
      </w:r>
      <w:r w:rsidR="00D37030" w:rsidRPr="00D37030">
        <w:rPr>
          <w:kern w:val="28"/>
          <w:szCs w:val="28"/>
          <w:lang w:eastAsia="ru-RU"/>
        </w:rPr>
        <w:t>е</w:t>
      </w:r>
      <w:r w:rsidR="00D37030" w:rsidRPr="00D37030">
        <w:rPr>
          <w:kern w:val="28"/>
          <w:szCs w:val="28"/>
          <w:lang w:eastAsia="ru-RU"/>
        </w:rPr>
        <w:t>данными для осуществления органам государственной власти субъектов Ро</w:t>
      </w:r>
      <w:r w:rsidR="00D37030" w:rsidRPr="00D37030">
        <w:rPr>
          <w:kern w:val="28"/>
          <w:szCs w:val="28"/>
          <w:lang w:eastAsia="ru-RU"/>
        </w:rPr>
        <w:t>с</w:t>
      </w:r>
      <w:r w:rsidR="00D37030" w:rsidRPr="00D37030">
        <w:rPr>
          <w:kern w:val="28"/>
          <w:szCs w:val="28"/>
          <w:lang w:eastAsia="ru-RU"/>
        </w:rPr>
        <w:t>сийской Федерации, и отдельными государственными полномочиями Ста</w:t>
      </w:r>
      <w:r w:rsidR="00D37030" w:rsidRPr="00D37030">
        <w:rPr>
          <w:kern w:val="28"/>
          <w:szCs w:val="28"/>
          <w:lang w:eastAsia="ru-RU"/>
        </w:rPr>
        <w:t>в</w:t>
      </w:r>
      <w:r w:rsidR="00D37030" w:rsidRPr="00D37030">
        <w:rPr>
          <w:kern w:val="28"/>
          <w:szCs w:val="28"/>
          <w:lang w:eastAsia="ru-RU"/>
        </w:rPr>
        <w:t>ропольского края в области труда и социальной защиты отдельных категорий граждан»</w:t>
      </w:r>
      <w:r w:rsidR="00D37030">
        <w:rPr>
          <w:kern w:val="28"/>
          <w:szCs w:val="28"/>
          <w:lang w:eastAsia="ru-RU"/>
        </w:rPr>
        <w:t xml:space="preserve">, </w:t>
      </w:r>
      <w:r w:rsidRPr="003211F2">
        <w:rPr>
          <w:szCs w:val="28"/>
          <w:lang w:eastAsia="ar-SA"/>
        </w:rPr>
        <w:t xml:space="preserve">руководствуясь </w:t>
      </w:r>
      <w:r w:rsidRPr="003211F2">
        <w:rPr>
          <w:szCs w:val="28"/>
          <w:lang w:eastAsia="ru-RU"/>
        </w:rPr>
        <w:t>прика</w:t>
      </w:r>
      <w:r w:rsidR="00184F50">
        <w:rPr>
          <w:szCs w:val="28"/>
          <w:lang w:eastAsia="ru-RU"/>
        </w:rPr>
        <w:t>зом М</w:t>
      </w:r>
      <w:r w:rsidRPr="003211F2">
        <w:rPr>
          <w:szCs w:val="28"/>
          <w:lang w:eastAsia="ru-RU"/>
        </w:rPr>
        <w:t>инистерства труда и социально</w:t>
      </w:r>
      <w:r w:rsidR="00184F50">
        <w:rPr>
          <w:szCs w:val="28"/>
          <w:lang w:eastAsia="ru-RU"/>
        </w:rPr>
        <w:t>й защ</w:t>
      </w:r>
      <w:r w:rsidR="00184F50">
        <w:rPr>
          <w:szCs w:val="28"/>
          <w:lang w:eastAsia="ru-RU"/>
        </w:rPr>
        <w:t>и</w:t>
      </w:r>
      <w:r w:rsidR="00184F50">
        <w:rPr>
          <w:szCs w:val="28"/>
          <w:lang w:eastAsia="ru-RU"/>
        </w:rPr>
        <w:t>ты</w:t>
      </w:r>
      <w:r w:rsidR="00482304" w:rsidRPr="003211F2">
        <w:rPr>
          <w:szCs w:val="28"/>
          <w:lang w:eastAsia="ru-RU"/>
        </w:rPr>
        <w:t xml:space="preserve"> Российской Федерации</w:t>
      </w:r>
      <w:r w:rsidRPr="003211F2">
        <w:rPr>
          <w:szCs w:val="28"/>
          <w:lang w:eastAsia="ru-RU"/>
        </w:rPr>
        <w:t xml:space="preserve"> от </w:t>
      </w:r>
      <w:r w:rsidR="00482304" w:rsidRPr="003211F2">
        <w:rPr>
          <w:szCs w:val="28"/>
          <w:lang w:eastAsia="ru-RU"/>
        </w:rPr>
        <w:t>23</w:t>
      </w:r>
      <w:r w:rsidR="000A523C" w:rsidRPr="003211F2">
        <w:rPr>
          <w:szCs w:val="28"/>
          <w:lang w:eastAsia="ru-RU"/>
        </w:rPr>
        <w:t xml:space="preserve"> </w:t>
      </w:r>
      <w:r w:rsidR="004239FB" w:rsidRPr="003211F2">
        <w:rPr>
          <w:szCs w:val="28"/>
          <w:lang w:eastAsia="ru-RU"/>
        </w:rPr>
        <w:t>м</w:t>
      </w:r>
      <w:r w:rsidR="00482304" w:rsidRPr="003211F2">
        <w:rPr>
          <w:szCs w:val="28"/>
          <w:lang w:eastAsia="ru-RU"/>
        </w:rPr>
        <w:t>арта</w:t>
      </w:r>
      <w:r w:rsidR="000A523C" w:rsidRPr="003211F2">
        <w:rPr>
          <w:szCs w:val="28"/>
          <w:lang w:eastAsia="ru-RU"/>
        </w:rPr>
        <w:t xml:space="preserve"> 20</w:t>
      </w:r>
      <w:r w:rsidR="00482304" w:rsidRPr="003211F2">
        <w:rPr>
          <w:szCs w:val="28"/>
          <w:lang w:eastAsia="ru-RU"/>
        </w:rPr>
        <w:t>18</w:t>
      </w:r>
      <w:r w:rsidRPr="003211F2">
        <w:rPr>
          <w:szCs w:val="28"/>
          <w:lang w:eastAsia="ru-RU"/>
        </w:rPr>
        <w:t xml:space="preserve"> г. № </w:t>
      </w:r>
      <w:r w:rsidR="00482304" w:rsidRPr="003211F2">
        <w:rPr>
          <w:szCs w:val="28"/>
          <w:lang w:eastAsia="ru-RU"/>
        </w:rPr>
        <w:t>186н</w:t>
      </w:r>
      <w:r w:rsidRPr="003211F2">
        <w:rPr>
          <w:szCs w:val="28"/>
          <w:lang w:eastAsia="ru-RU"/>
        </w:rPr>
        <w:t xml:space="preserve"> «О</w:t>
      </w:r>
      <w:r w:rsidR="00482304" w:rsidRPr="003211F2">
        <w:rPr>
          <w:szCs w:val="28"/>
          <w:lang w:eastAsia="ru-RU"/>
        </w:rPr>
        <w:t>б утверждении А</w:t>
      </w:r>
      <w:r w:rsidR="00482304" w:rsidRPr="003211F2">
        <w:rPr>
          <w:szCs w:val="28"/>
          <w:lang w:eastAsia="ru-RU"/>
        </w:rPr>
        <w:t>д</w:t>
      </w:r>
      <w:r w:rsidR="00482304" w:rsidRPr="003211F2">
        <w:rPr>
          <w:szCs w:val="28"/>
          <w:lang w:eastAsia="ru-RU"/>
        </w:rPr>
        <w:t>министративного регламента по предоставлению органами государственной власти субъектов Российской Федерации государственной услуги в сфере п</w:t>
      </w:r>
      <w:r w:rsidR="00482304" w:rsidRPr="003211F2">
        <w:rPr>
          <w:szCs w:val="28"/>
          <w:lang w:eastAsia="ru-RU"/>
        </w:rPr>
        <w:t>е</w:t>
      </w:r>
      <w:r w:rsidR="00482304" w:rsidRPr="003211F2">
        <w:rPr>
          <w:szCs w:val="28"/>
          <w:lang w:eastAsia="ru-RU"/>
        </w:rPr>
        <w:t>реданных полномочий Российской Федерации по назначению государстве</w:t>
      </w:r>
      <w:r w:rsidR="00482304" w:rsidRPr="003211F2">
        <w:rPr>
          <w:szCs w:val="28"/>
          <w:lang w:eastAsia="ru-RU"/>
        </w:rPr>
        <w:t>н</w:t>
      </w:r>
      <w:r w:rsidR="00482304" w:rsidRPr="003211F2">
        <w:rPr>
          <w:szCs w:val="28"/>
          <w:lang w:eastAsia="ru-RU"/>
        </w:rPr>
        <w:t>ных пособий гражданам, имеющим детей»,</w:t>
      </w:r>
      <w:r w:rsidRPr="003211F2">
        <w:rPr>
          <w:szCs w:val="28"/>
          <w:lang w:eastAsia="ru-RU"/>
        </w:rPr>
        <w:t xml:space="preserve"> на основании статей 57, 61 Уст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F27B3C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ПОСТАНОВЛЯЕТ:</w:t>
      </w: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4239FB" w:rsidRPr="003211F2" w:rsidRDefault="000047CC" w:rsidP="00482304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szCs w:val="28"/>
          <w:lang w:eastAsia="ru-RU"/>
        </w:rPr>
      </w:pPr>
      <w:r w:rsidRPr="003211F2">
        <w:rPr>
          <w:rFonts w:eastAsia="Arial"/>
          <w:szCs w:val="28"/>
        </w:rPr>
        <w:t xml:space="preserve">1. </w:t>
      </w:r>
      <w:r w:rsidR="004239FB" w:rsidRPr="003211F2">
        <w:rPr>
          <w:szCs w:val="28"/>
          <w:lang w:eastAsia="ru-RU"/>
        </w:rPr>
        <w:t>Утвердить прилагаемый административный регламент предоставл</w:t>
      </w:r>
      <w:r w:rsidR="004239FB" w:rsidRPr="003211F2">
        <w:rPr>
          <w:szCs w:val="28"/>
          <w:lang w:eastAsia="ru-RU"/>
        </w:rPr>
        <w:t>е</w:t>
      </w:r>
      <w:r w:rsidR="004239FB" w:rsidRPr="003211F2">
        <w:rPr>
          <w:szCs w:val="28"/>
          <w:lang w:eastAsia="ru-RU"/>
        </w:rPr>
        <w:t>ния управлением труда и социальной защиты населения администрации Г</w:t>
      </w:r>
      <w:r w:rsidR="004239FB" w:rsidRPr="003211F2">
        <w:rPr>
          <w:szCs w:val="28"/>
          <w:lang w:eastAsia="ru-RU"/>
        </w:rPr>
        <w:t>е</w:t>
      </w:r>
      <w:r w:rsidR="004239FB" w:rsidRPr="003211F2">
        <w:rPr>
          <w:szCs w:val="28"/>
          <w:lang w:eastAsia="ru-RU"/>
        </w:rPr>
        <w:t>оргиевского городского округа Ставропольского края государственной усл</w:t>
      </w:r>
      <w:r w:rsidR="004239FB" w:rsidRPr="003211F2">
        <w:rPr>
          <w:szCs w:val="28"/>
          <w:lang w:eastAsia="ru-RU"/>
        </w:rPr>
        <w:t>у</w:t>
      </w:r>
      <w:r w:rsidR="004239FB" w:rsidRPr="003211F2">
        <w:rPr>
          <w:szCs w:val="28"/>
          <w:lang w:eastAsia="ru-RU"/>
        </w:rPr>
        <w:lastRenderedPageBreak/>
        <w:t xml:space="preserve">ги </w:t>
      </w:r>
      <w:r w:rsidR="00482304" w:rsidRPr="003211F2">
        <w:rPr>
          <w:szCs w:val="28"/>
          <w:lang w:eastAsia="ru-RU"/>
        </w:rPr>
        <w:t>«Осуществление назначения и выплаты ежемесячного пособия по уходу за ребенком в соответствии с Федеральным законом от 19 мая 1995 г. № 81-ФЗ «О государственных пособиях гражданам, имеющим детей»</w:t>
      </w:r>
      <w:r w:rsidR="004239FB" w:rsidRPr="003211F2">
        <w:rPr>
          <w:szCs w:val="28"/>
          <w:lang w:eastAsia="ru-RU"/>
        </w:rPr>
        <w:t>.</w:t>
      </w:r>
    </w:p>
    <w:p w:rsidR="004239FB" w:rsidRPr="003211F2" w:rsidRDefault="004239FB" w:rsidP="00482304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szCs w:val="28"/>
          <w:lang w:eastAsia="ru-RU"/>
        </w:rPr>
      </w:pPr>
    </w:p>
    <w:p w:rsidR="000047CC" w:rsidRPr="003211F2" w:rsidRDefault="004239FB" w:rsidP="00482304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rFonts w:eastAsia="Calibri"/>
          <w:szCs w:val="28"/>
          <w:lang w:eastAsia="en-US"/>
        </w:rPr>
      </w:pPr>
      <w:r w:rsidRPr="003211F2">
        <w:rPr>
          <w:szCs w:val="28"/>
          <w:lang w:eastAsia="ru-RU"/>
        </w:rPr>
        <w:t>2.</w:t>
      </w:r>
      <w:r w:rsidR="00482304" w:rsidRPr="003211F2">
        <w:rPr>
          <w:szCs w:val="28"/>
          <w:lang w:eastAsia="ru-RU"/>
        </w:rPr>
        <w:t xml:space="preserve"> </w:t>
      </w:r>
      <w:r w:rsidRPr="003211F2">
        <w:rPr>
          <w:szCs w:val="28"/>
          <w:lang w:eastAsia="ru-RU"/>
        </w:rPr>
        <w:t>Признать утратившим силу постановление администрации Георгие</w:t>
      </w:r>
      <w:r w:rsidRPr="003211F2">
        <w:rPr>
          <w:szCs w:val="28"/>
          <w:lang w:eastAsia="ru-RU"/>
        </w:rPr>
        <w:t>в</w:t>
      </w:r>
      <w:r w:rsidRPr="003211F2">
        <w:rPr>
          <w:szCs w:val="28"/>
          <w:lang w:eastAsia="ru-RU"/>
        </w:rPr>
        <w:t>ского городского округа Ставропольского края от</w:t>
      </w:r>
      <w:r w:rsidR="00482304" w:rsidRPr="003211F2">
        <w:rPr>
          <w:szCs w:val="28"/>
          <w:lang w:eastAsia="ru-RU"/>
        </w:rPr>
        <w:t xml:space="preserve"> 24 октября 2017 г. № 1831</w:t>
      </w:r>
      <w:r w:rsidR="00482304" w:rsidRPr="003211F2">
        <w:rPr>
          <w:rFonts w:eastAsia="Arial"/>
          <w:szCs w:val="28"/>
          <w:lang w:eastAsia="ru-RU"/>
        </w:rPr>
        <w:t xml:space="preserve"> </w:t>
      </w:r>
      <w:r w:rsidRPr="003211F2">
        <w:rPr>
          <w:rFonts w:eastAsia="Arial"/>
          <w:szCs w:val="28"/>
          <w:lang w:eastAsia="ru-RU"/>
        </w:rPr>
        <w:t>«</w:t>
      </w:r>
      <w:r w:rsidR="00482304" w:rsidRPr="003211F2">
        <w:rPr>
          <w:rFonts w:eastAsia="Arial"/>
          <w:szCs w:val="28"/>
        </w:rPr>
        <w:t>Об утверждении административного регламента предоставления управл</w:t>
      </w:r>
      <w:r w:rsidR="00482304" w:rsidRPr="003211F2">
        <w:rPr>
          <w:rFonts w:eastAsia="Arial"/>
          <w:szCs w:val="28"/>
        </w:rPr>
        <w:t>е</w:t>
      </w:r>
      <w:r w:rsidR="00482304" w:rsidRPr="003211F2">
        <w:rPr>
          <w:rFonts w:eastAsia="Arial"/>
          <w:szCs w:val="28"/>
        </w:rPr>
        <w:t>нием труда и социальной защиты населения администрации Георгиевского городского округа Ставропольского края государственной услуги «</w:t>
      </w:r>
      <w:r w:rsidRPr="003211F2">
        <w:rPr>
          <w:rFonts w:eastAsia="Arial"/>
          <w:szCs w:val="28"/>
        </w:rPr>
        <w:t>Н</w:t>
      </w:r>
      <w:r w:rsidR="00482304" w:rsidRPr="003211F2">
        <w:rPr>
          <w:rFonts w:eastAsia="Arial"/>
          <w:szCs w:val="28"/>
        </w:rPr>
        <w:t>азнач</w:t>
      </w:r>
      <w:r w:rsidR="00482304" w:rsidRPr="003211F2">
        <w:rPr>
          <w:rFonts w:eastAsia="Arial"/>
          <w:szCs w:val="28"/>
        </w:rPr>
        <w:t>е</w:t>
      </w:r>
      <w:r w:rsidR="00482304" w:rsidRPr="003211F2">
        <w:rPr>
          <w:rFonts w:eastAsia="Arial"/>
          <w:szCs w:val="28"/>
        </w:rPr>
        <w:t>ни</w:t>
      </w:r>
      <w:r w:rsidRPr="003211F2">
        <w:rPr>
          <w:rFonts w:eastAsia="Arial"/>
          <w:szCs w:val="28"/>
        </w:rPr>
        <w:t>е</w:t>
      </w:r>
      <w:r w:rsidR="00482304" w:rsidRPr="003211F2">
        <w:rPr>
          <w:rFonts w:eastAsia="Arial"/>
          <w:szCs w:val="28"/>
        </w:rPr>
        <w:t xml:space="preserve"> и выплат</w:t>
      </w:r>
      <w:r w:rsidRPr="003211F2">
        <w:rPr>
          <w:rFonts w:eastAsia="Arial"/>
          <w:szCs w:val="28"/>
        </w:rPr>
        <w:t>а</w:t>
      </w:r>
      <w:r w:rsidR="00482304" w:rsidRPr="003211F2">
        <w:rPr>
          <w:rFonts w:eastAsia="Arial"/>
          <w:szCs w:val="28"/>
        </w:rPr>
        <w:t xml:space="preserve"> ежемесячного пособия по уходу за ребенком»</w:t>
      </w:r>
      <w:r w:rsidRPr="003211F2">
        <w:rPr>
          <w:rFonts w:eastAsia="Arial"/>
          <w:szCs w:val="28"/>
        </w:rPr>
        <w:t>.</w:t>
      </w:r>
    </w:p>
    <w:p w:rsidR="004B22F2" w:rsidRPr="003211F2" w:rsidRDefault="004B22F2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0047CC" w:rsidRPr="003211F2" w:rsidRDefault="004239FB" w:rsidP="000047CC">
      <w:pPr>
        <w:ind w:firstLine="709"/>
        <w:jc w:val="both"/>
        <w:rPr>
          <w:rFonts w:eastAsia="Calibri"/>
          <w:szCs w:val="28"/>
          <w:lang w:eastAsia="en-US"/>
        </w:rPr>
      </w:pPr>
      <w:r w:rsidRPr="003211F2">
        <w:rPr>
          <w:rFonts w:eastAsia="Calibri"/>
          <w:szCs w:val="28"/>
          <w:lang w:eastAsia="en-US"/>
        </w:rPr>
        <w:t>3</w:t>
      </w:r>
      <w:r w:rsidR="000047CC" w:rsidRPr="003211F2">
        <w:rPr>
          <w:rFonts w:eastAsia="Calibri"/>
          <w:szCs w:val="28"/>
          <w:lang w:eastAsia="en-US"/>
        </w:rPr>
        <w:t xml:space="preserve">. Контроль за выполнением настоящего постановления </w:t>
      </w:r>
      <w:r w:rsidR="00CF4EFC" w:rsidRPr="003211F2">
        <w:rPr>
          <w:rFonts w:eastAsia="Calibri"/>
          <w:szCs w:val="28"/>
          <w:lang w:eastAsia="en-US"/>
        </w:rPr>
        <w:t>оставляю за собой</w:t>
      </w:r>
      <w:r w:rsidR="000047CC" w:rsidRPr="003211F2">
        <w:rPr>
          <w:rFonts w:eastAsia="Calibri"/>
          <w:szCs w:val="28"/>
          <w:lang w:eastAsia="en-US"/>
        </w:rPr>
        <w:t>.</w:t>
      </w:r>
    </w:p>
    <w:p w:rsidR="000047CC" w:rsidRPr="003211F2" w:rsidRDefault="000047CC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0047CC" w:rsidRPr="003211F2" w:rsidRDefault="004239FB" w:rsidP="000047CC">
      <w:pPr>
        <w:ind w:firstLine="709"/>
        <w:jc w:val="both"/>
        <w:rPr>
          <w:rFonts w:eastAsia="Calibri"/>
          <w:szCs w:val="28"/>
          <w:lang w:eastAsia="en-US"/>
        </w:rPr>
      </w:pPr>
      <w:r w:rsidRPr="003211F2">
        <w:rPr>
          <w:rFonts w:eastAsia="Calibri"/>
          <w:szCs w:val="28"/>
          <w:lang w:eastAsia="en-US"/>
        </w:rPr>
        <w:t>4</w:t>
      </w:r>
      <w:r w:rsidR="000047CC" w:rsidRPr="003211F2">
        <w:rPr>
          <w:rFonts w:eastAsia="Calibri"/>
          <w:szCs w:val="28"/>
          <w:lang w:eastAsia="en-US"/>
        </w:rPr>
        <w:t xml:space="preserve">. </w:t>
      </w:r>
      <w:r w:rsidR="000047CC" w:rsidRPr="003211F2">
        <w:rPr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0047CC" w:rsidRPr="003211F2" w:rsidRDefault="000047CC" w:rsidP="000047CC">
      <w:pPr>
        <w:jc w:val="both"/>
        <w:rPr>
          <w:rFonts w:eastAsia="Calibri"/>
          <w:szCs w:val="28"/>
          <w:lang w:eastAsia="en-US"/>
        </w:rPr>
      </w:pPr>
    </w:p>
    <w:p w:rsidR="000047CC" w:rsidRPr="003211F2" w:rsidRDefault="000047CC" w:rsidP="000047CC">
      <w:pPr>
        <w:jc w:val="both"/>
        <w:rPr>
          <w:rFonts w:eastAsia="Calibri"/>
          <w:szCs w:val="28"/>
          <w:lang w:eastAsia="en-US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rFonts w:eastAsia="Calibri"/>
          <w:szCs w:val="28"/>
          <w:lang w:eastAsia="en-US"/>
        </w:rPr>
      </w:pPr>
    </w:p>
    <w:p w:rsidR="000047CC" w:rsidRPr="003211F2" w:rsidRDefault="00CF4EFC" w:rsidP="00C975B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 xml:space="preserve">Исполняющая полномочия </w:t>
      </w:r>
      <w:r w:rsidR="000047CC" w:rsidRPr="003211F2">
        <w:rPr>
          <w:szCs w:val="28"/>
          <w:lang w:eastAsia="ru-RU"/>
        </w:rPr>
        <w:t>Глав</w:t>
      </w:r>
      <w:r w:rsidRPr="003211F2">
        <w:rPr>
          <w:szCs w:val="28"/>
          <w:lang w:eastAsia="ru-RU"/>
        </w:rPr>
        <w:t>ы</w:t>
      </w:r>
    </w:p>
    <w:p w:rsidR="000047CC" w:rsidRPr="003211F2" w:rsidRDefault="000047CC" w:rsidP="00C975B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Георгиевского городского округа</w:t>
      </w:r>
    </w:p>
    <w:p w:rsidR="000047CC" w:rsidRPr="003211F2" w:rsidRDefault="000047CC" w:rsidP="00C975B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 xml:space="preserve">Ставропольского края                                                   </w:t>
      </w:r>
      <w:r w:rsidR="00F27B3C">
        <w:rPr>
          <w:szCs w:val="28"/>
          <w:lang w:eastAsia="ru-RU"/>
        </w:rPr>
        <w:t xml:space="preserve">  </w:t>
      </w:r>
      <w:r w:rsidRPr="003211F2">
        <w:rPr>
          <w:szCs w:val="28"/>
          <w:lang w:eastAsia="ru-RU"/>
        </w:rPr>
        <w:t xml:space="preserve">                       </w:t>
      </w:r>
      <w:r w:rsidR="00CF4EFC" w:rsidRPr="003211F2">
        <w:rPr>
          <w:szCs w:val="28"/>
        </w:rPr>
        <w:t>Ж.А.Донец</w:t>
      </w:r>
    </w:p>
    <w:p w:rsidR="000047CC" w:rsidRPr="003211F2" w:rsidRDefault="000047CC" w:rsidP="000047CC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184F5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AE7782" w:rsidRPr="003211F2" w:rsidRDefault="00AE7782" w:rsidP="00184F50">
      <w:pPr>
        <w:widowControl w:val="0"/>
        <w:spacing w:line="240" w:lineRule="exact"/>
        <w:jc w:val="both"/>
        <w:rPr>
          <w:kern w:val="2"/>
          <w:szCs w:val="28"/>
          <w:lang w:eastAsia="ar-SA"/>
        </w:rPr>
      </w:pPr>
      <w:r w:rsidRPr="003211F2">
        <w:rPr>
          <w:kern w:val="2"/>
          <w:szCs w:val="28"/>
          <w:lang w:eastAsia="ar-SA"/>
        </w:rPr>
        <w:t xml:space="preserve">Проект вносит первый заместитель главы администрации </w:t>
      </w:r>
    </w:p>
    <w:p w:rsidR="00AE7782" w:rsidRPr="003211F2" w:rsidRDefault="00AE7782" w:rsidP="00184F50">
      <w:pPr>
        <w:widowControl w:val="0"/>
        <w:spacing w:line="240" w:lineRule="exact"/>
        <w:jc w:val="both"/>
        <w:rPr>
          <w:kern w:val="2"/>
          <w:szCs w:val="28"/>
          <w:lang w:eastAsia="ar-SA"/>
        </w:rPr>
      </w:pPr>
      <w:r w:rsidRPr="003211F2">
        <w:rPr>
          <w:kern w:val="2"/>
          <w:szCs w:val="28"/>
          <w:lang w:eastAsia="ar-SA"/>
        </w:rPr>
        <w:t xml:space="preserve">                                                                                                                     Г.Г.Батин</w:t>
      </w:r>
    </w:p>
    <w:p w:rsidR="000047CC" w:rsidRPr="003211F2" w:rsidRDefault="000047CC" w:rsidP="00184F50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>Проект визируют:</w:t>
      </w:r>
    </w:p>
    <w:p w:rsidR="000047CC" w:rsidRPr="003211F2" w:rsidRDefault="000047CC" w:rsidP="00184F50">
      <w:pPr>
        <w:spacing w:line="240" w:lineRule="exact"/>
        <w:jc w:val="both"/>
        <w:rPr>
          <w:szCs w:val="28"/>
        </w:rPr>
      </w:pPr>
    </w:p>
    <w:p w:rsidR="000047CC" w:rsidRPr="003211F2" w:rsidRDefault="0088223C" w:rsidP="00184F50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>управляющ</w:t>
      </w:r>
      <w:r w:rsidR="00CF4EFC" w:rsidRPr="003211F2">
        <w:rPr>
          <w:szCs w:val="28"/>
        </w:rPr>
        <w:t>ий</w:t>
      </w:r>
      <w:r w:rsidR="000047CC" w:rsidRPr="003211F2">
        <w:rPr>
          <w:szCs w:val="28"/>
        </w:rPr>
        <w:t xml:space="preserve"> делами администрации                      </w:t>
      </w:r>
      <w:r w:rsidR="00C975BA" w:rsidRPr="003211F2">
        <w:rPr>
          <w:szCs w:val="28"/>
        </w:rPr>
        <w:t xml:space="preserve">  </w:t>
      </w:r>
      <w:r w:rsidR="000047CC" w:rsidRPr="003211F2">
        <w:rPr>
          <w:szCs w:val="28"/>
        </w:rPr>
        <w:t xml:space="preserve">          </w:t>
      </w:r>
      <w:r w:rsidR="00184F50">
        <w:rPr>
          <w:szCs w:val="28"/>
        </w:rPr>
        <w:t xml:space="preserve">  </w:t>
      </w:r>
      <w:r w:rsidR="000047CC" w:rsidRPr="003211F2">
        <w:rPr>
          <w:szCs w:val="28"/>
        </w:rPr>
        <w:t xml:space="preserve">        </w:t>
      </w:r>
      <w:r w:rsidRPr="003211F2">
        <w:rPr>
          <w:szCs w:val="28"/>
        </w:rPr>
        <w:t>А.Н.Савченко</w:t>
      </w:r>
    </w:p>
    <w:p w:rsidR="000047CC" w:rsidRPr="003211F2" w:rsidRDefault="000047CC" w:rsidP="00184F50">
      <w:pPr>
        <w:spacing w:line="240" w:lineRule="exact"/>
        <w:jc w:val="both"/>
        <w:rPr>
          <w:szCs w:val="28"/>
        </w:rPr>
      </w:pPr>
    </w:p>
    <w:p w:rsidR="00C975BA" w:rsidRPr="003211F2" w:rsidRDefault="000047CC" w:rsidP="00184F50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>начальник</w:t>
      </w:r>
      <w:r w:rsidR="00C975BA" w:rsidRPr="003211F2">
        <w:rPr>
          <w:szCs w:val="28"/>
        </w:rPr>
        <w:t xml:space="preserve"> отдела общего</w:t>
      </w:r>
    </w:p>
    <w:p w:rsidR="000047CC" w:rsidRPr="003211F2" w:rsidRDefault="000047CC" w:rsidP="00184F50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>делопроизводства</w:t>
      </w:r>
      <w:r w:rsidR="00C975BA" w:rsidRPr="003211F2">
        <w:rPr>
          <w:szCs w:val="28"/>
        </w:rPr>
        <w:t xml:space="preserve"> </w:t>
      </w:r>
      <w:r w:rsidRPr="003211F2">
        <w:rPr>
          <w:szCs w:val="28"/>
        </w:rPr>
        <w:t>и протокола администрации</w:t>
      </w:r>
      <w:r w:rsidR="00C975BA" w:rsidRPr="003211F2">
        <w:rPr>
          <w:szCs w:val="28"/>
        </w:rPr>
        <w:t xml:space="preserve">                       </w:t>
      </w:r>
      <w:r w:rsidR="00184F50">
        <w:rPr>
          <w:szCs w:val="28"/>
        </w:rPr>
        <w:t xml:space="preserve"> </w:t>
      </w:r>
      <w:r w:rsidR="00C975BA" w:rsidRPr="003211F2">
        <w:rPr>
          <w:szCs w:val="28"/>
        </w:rPr>
        <w:t xml:space="preserve">     </w:t>
      </w:r>
      <w:r w:rsidR="00CF4EFC" w:rsidRPr="003211F2">
        <w:rPr>
          <w:szCs w:val="28"/>
        </w:rPr>
        <w:t>С</w:t>
      </w:r>
      <w:r w:rsidR="00C975BA" w:rsidRPr="003211F2">
        <w:rPr>
          <w:szCs w:val="28"/>
        </w:rPr>
        <w:t>.</w:t>
      </w:r>
      <w:r w:rsidR="00CF4EFC" w:rsidRPr="003211F2">
        <w:rPr>
          <w:szCs w:val="28"/>
        </w:rPr>
        <w:t>А</w:t>
      </w:r>
      <w:r w:rsidR="00C975BA" w:rsidRPr="003211F2">
        <w:rPr>
          <w:szCs w:val="28"/>
        </w:rPr>
        <w:t>.</w:t>
      </w:r>
      <w:r w:rsidR="00CF4EFC" w:rsidRPr="003211F2">
        <w:rPr>
          <w:szCs w:val="28"/>
        </w:rPr>
        <w:t>Воробьев</w:t>
      </w:r>
    </w:p>
    <w:p w:rsidR="000047CC" w:rsidRPr="003211F2" w:rsidRDefault="000047CC" w:rsidP="00184F50">
      <w:pPr>
        <w:spacing w:line="240" w:lineRule="exact"/>
        <w:jc w:val="both"/>
        <w:rPr>
          <w:szCs w:val="28"/>
        </w:rPr>
      </w:pPr>
    </w:p>
    <w:p w:rsidR="0004795F" w:rsidRPr="003211F2" w:rsidRDefault="000047CC" w:rsidP="00184F50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>начальник</w:t>
      </w:r>
      <w:r w:rsidR="0004795F" w:rsidRPr="003211F2">
        <w:rPr>
          <w:szCs w:val="28"/>
        </w:rPr>
        <w:t xml:space="preserve"> правового</w:t>
      </w:r>
    </w:p>
    <w:p w:rsidR="000047CC" w:rsidRPr="003211F2" w:rsidRDefault="000047CC" w:rsidP="00184F50">
      <w:pPr>
        <w:spacing w:line="240" w:lineRule="exact"/>
        <w:jc w:val="both"/>
        <w:rPr>
          <w:szCs w:val="28"/>
        </w:rPr>
      </w:pPr>
      <w:r w:rsidRPr="003211F2">
        <w:rPr>
          <w:szCs w:val="28"/>
        </w:rPr>
        <w:t>управления</w:t>
      </w:r>
      <w:r w:rsidR="0004795F" w:rsidRPr="003211F2">
        <w:rPr>
          <w:szCs w:val="28"/>
        </w:rPr>
        <w:t xml:space="preserve"> </w:t>
      </w:r>
      <w:r w:rsidRPr="003211F2">
        <w:rPr>
          <w:szCs w:val="28"/>
        </w:rPr>
        <w:t xml:space="preserve">администрации                                </w:t>
      </w:r>
      <w:r w:rsidR="00AE7782" w:rsidRPr="003211F2">
        <w:rPr>
          <w:szCs w:val="28"/>
        </w:rPr>
        <w:t xml:space="preserve">  </w:t>
      </w:r>
      <w:r w:rsidRPr="003211F2">
        <w:rPr>
          <w:szCs w:val="28"/>
        </w:rPr>
        <w:t xml:space="preserve">     </w:t>
      </w:r>
      <w:r w:rsidR="00AE7782" w:rsidRPr="003211F2">
        <w:rPr>
          <w:szCs w:val="28"/>
        </w:rPr>
        <w:t xml:space="preserve">      </w:t>
      </w:r>
      <w:r w:rsidRPr="003211F2">
        <w:rPr>
          <w:szCs w:val="28"/>
        </w:rPr>
        <w:t xml:space="preserve">       </w:t>
      </w:r>
      <w:r w:rsidR="0082518B">
        <w:rPr>
          <w:szCs w:val="28"/>
        </w:rPr>
        <w:t xml:space="preserve">  </w:t>
      </w:r>
      <w:r w:rsidRPr="003211F2">
        <w:rPr>
          <w:szCs w:val="28"/>
        </w:rPr>
        <w:t xml:space="preserve">       </w:t>
      </w:r>
      <w:r w:rsidR="0004795F" w:rsidRPr="003211F2">
        <w:rPr>
          <w:szCs w:val="28"/>
        </w:rPr>
        <w:t xml:space="preserve"> </w:t>
      </w:r>
      <w:r w:rsidR="00184F50">
        <w:rPr>
          <w:szCs w:val="28"/>
        </w:rPr>
        <w:t xml:space="preserve"> </w:t>
      </w:r>
      <w:r w:rsidR="0004795F" w:rsidRPr="003211F2">
        <w:rPr>
          <w:szCs w:val="28"/>
        </w:rPr>
        <w:t xml:space="preserve">     И.В.</w:t>
      </w:r>
      <w:r w:rsidR="00AE7782" w:rsidRPr="003211F2">
        <w:rPr>
          <w:szCs w:val="28"/>
        </w:rPr>
        <w:t>Кельм</w:t>
      </w:r>
    </w:p>
    <w:p w:rsidR="00AE7782" w:rsidRPr="003211F2" w:rsidRDefault="00AE7782" w:rsidP="00184F50">
      <w:pPr>
        <w:spacing w:line="240" w:lineRule="exact"/>
        <w:jc w:val="both"/>
        <w:rPr>
          <w:szCs w:val="28"/>
        </w:rPr>
      </w:pPr>
    </w:p>
    <w:p w:rsidR="000047CC" w:rsidRPr="003211F2" w:rsidRDefault="000047CC" w:rsidP="00184F50">
      <w:pPr>
        <w:tabs>
          <w:tab w:val="left" w:pos="9353"/>
        </w:tabs>
        <w:spacing w:line="240" w:lineRule="exact"/>
        <w:jc w:val="both"/>
        <w:rPr>
          <w:szCs w:val="28"/>
        </w:rPr>
      </w:pPr>
      <w:r w:rsidRPr="003211F2">
        <w:rPr>
          <w:szCs w:val="28"/>
        </w:rPr>
        <w:t xml:space="preserve">начальник управления экономического </w:t>
      </w:r>
    </w:p>
    <w:p w:rsidR="000047CC" w:rsidRPr="003211F2" w:rsidRDefault="000047CC" w:rsidP="00184F50">
      <w:pPr>
        <w:tabs>
          <w:tab w:val="left" w:pos="9353"/>
        </w:tabs>
        <w:spacing w:line="240" w:lineRule="exact"/>
        <w:jc w:val="both"/>
        <w:rPr>
          <w:szCs w:val="28"/>
        </w:rPr>
      </w:pPr>
      <w:r w:rsidRPr="003211F2">
        <w:rPr>
          <w:szCs w:val="28"/>
        </w:rPr>
        <w:t xml:space="preserve">развития и торговли администрации                                        </w:t>
      </w:r>
      <w:r w:rsidR="0082518B">
        <w:rPr>
          <w:szCs w:val="28"/>
        </w:rPr>
        <w:t xml:space="preserve"> </w:t>
      </w:r>
      <w:r w:rsidRPr="003211F2">
        <w:rPr>
          <w:szCs w:val="28"/>
        </w:rPr>
        <w:t xml:space="preserve">         Ю.С.Дзиова</w:t>
      </w:r>
    </w:p>
    <w:p w:rsidR="00AE7782" w:rsidRPr="003211F2" w:rsidRDefault="00AE7782" w:rsidP="00184F50">
      <w:pPr>
        <w:tabs>
          <w:tab w:val="left" w:pos="9353"/>
        </w:tabs>
        <w:spacing w:line="240" w:lineRule="exact"/>
        <w:jc w:val="both"/>
        <w:rPr>
          <w:szCs w:val="28"/>
        </w:rPr>
      </w:pPr>
    </w:p>
    <w:p w:rsidR="00C975BA" w:rsidRPr="003211F2" w:rsidRDefault="000047CC" w:rsidP="00184F50">
      <w:pPr>
        <w:tabs>
          <w:tab w:val="left" w:pos="7938"/>
        </w:tabs>
        <w:spacing w:line="240" w:lineRule="exact"/>
        <w:jc w:val="both"/>
        <w:rPr>
          <w:szCs w:val="28"/>
        </w:rPr>
      </w:pPr>
      <w:r w:rsidRPr="003211F2">
        <w:rPr>
          <w:szCs w:val="28"/>
        </w:rPr>
        <w:t xml:space="preserve">начальник управления труда и </w:t>
      </w:r>
      <w:r w:rsidR="00C975BA" w:rsidRPr="003211F2">
        <w:rPr>
          <w:szCs w:val="28"/>
        </w:rPr>
        <w:t>социальной</w:t>
      </w:r>
    </w:p>
    <w:p w:rsidR="000047CC" w:rsidRPr="003211F2" w:rsidRDefault="000047CC" w:rsidP="00184F50">
      <w:pPr>
        <w:tabs>
          <w:tab w:val="left" w:pos="9356"/>
        </w:tabs>
        <w:spacing w:line="240" w:lineRule="exact"/>
        <w:jc w:val="both"/>
        <w:rPr>
          <w:szCs w:val="28"/>
        </w:rPr>
      </w:pPr>
      <w:r w:rsidRPr="003211F2">
        <w:rPr>
          <w:szCs w:val="28"/>
        </w:rPr>
        <w:t xml:space="preserve">защиты населения администрации </w:t>
      </w:r>
      <w:r w:rsidR="004239FB" w:rsidRPr="003211F2">
        <w:rPr>
          <w:szCs w:val="28"/>
        </w:rPr>
        <w:t xml:space="preserve">                      </w:t>
      </w:r>
      <w:r w:rsidR="00C975BA" w:rsidRPr="003211F2">
        <w:rPr>
          <w:szCs w:val="28"/>
        </w:rPr>
        <w:t xml:space="preserve">          </w:t>
      </w:r>
      <w:r w:rsidR="0088223C" w:rsidRPr="003211F2">
        <w:rPr>
          <w:szCs w:val="28"/>
        </w:rPr>
        <w:t xml:space="preserve">         </w:t>
      </w:r>
      <w:r w:rsidR="0082518B">
        <w:rPr>
          <w:szCs w:val="28"/>
        </w:rPr>
        <w:t xml:space="preserve"> </w:t>
      </w:r>
      <w:r w:rsidR="0088223C" w:rsidRPr="003211F2">
        <w:rPr>
          <w:szCs w:val="28"/>
        </w:rPr>
        <w:t xml:space="preserve">      </w:t>
      </w:r>
      <w:r w:rsidRPr="003211F2">
        <w:rPr>
          <w:szCs w:val="28"/>
        </w:rPr>
        <w:t xml:space="preserve">   </w:t>
      </w:r>
      <w:r w:rsidR="0088223C" w:rsidRPr="003211F2">
        <w:rPr>
          <w:szCs w:val="28"/>
        </w:rPr>
        <w:t>Ю.И.Капшук</w:t>
      </w:r>
    </w:p>
    <w:p w:rsidR="000047CC" w:rsidRPr="003211F2" w:rsidRDefault="000047CC" w:rsidP="00184F50">
      <w:pPr>
        <w:tabs>
          <w:tab w:val="left" w:pos="7938"/>
        </w:tabs>
        <w:spacing w:line="240" w:lineRule="exact"/>
        <w:jc w:val="both"/>
        <w:rPr>
          <w:szCs w:val="28"/>
        </w:rPr>
      </w:pPr>
    </w:p>
    <w:p w:rsidR="00C175BA" w:rsidRPr="003211F2" w:rsidRDefault="000047CC" w:rsidP="00184F50">
      <w:pPr>
        <w:tabs>
          <w:tab w:val="left" w:pos="9354"/>
        </w:tabs>
        <w:spacing w:line="240" w:lineRule="exact"/>
        <w:jc w:val="both"/>
        <w:rPr>
          <w:szCs w:val="28"/>
        </w:rPr>
      </w:pPr>
      <w:r w:rsidRPr="003211F2">
        <w:rPr>
          <w:szCs w:val="28"/>
        </w:rPr>
        <w:t xml:space="preserve">консультант – юрисконсульт управления </w:t>
      </w:r>
    </w:p>
    <w:p w:rsidR="00C175BA" w:rsidRPr="003211F2" w:rsidRDefault="000047CC" w:rsidP="00184F50">
      <w:pPr>
        <w:tabs>
          <w:tab w:val="left" w:pos="9354"/>
        </w:tabs>
        <w:spacing w:line="240" w:lineRule="exact"/>
        <w:jc w:val="both"/>
        <w:rPr>
          <w:szCs w:val="28"/>
        </w:rPr>
      </w:pPr>
      <w:r w:rsidRPr="003211F2">
        <w:rPr>
          <w:szCs w:val="28"/>
        </w:rPr>
        <w:t>труда и социальной</w:t>
      </w:r>
      <w:r w:rsidR="00C175BA" w:rsidRPr="003211F2">
        <w:rPr>
          <w:szCs w:val="28"/>
        </w:rPr>
        <w:t xml:space="preserve"> </w:t>
      </w:r>
      <w:r w:rsidRPr="003211F2">
        <w:rPr>
          <w:szCs w:val="28"/>
        </w:rPr>
        <w:t>защиты населения</w:t>
      </w:r>
    </w:p>
    <w:p w:rsidR="000047CC" w:rsidRPr="003211F2" w:rsidRDefault="000047CC" w:rsidP="00184F50">
      <w:pPr>
        <w:tabs>
          <w:tab w:val="left" w:pos="9354"/>
        </w:tabs>
        <w:spacing w:line="240" w:lineRule="exact"/>
        <w:jc w:val="both"/>
        <w:rPr>
          <w:szCs w:val="28"/>
        </w:rPr>
      </w:pPr>
      <w:r w:rsidRPr="003211F2">
        <w:rPr>
          <w:szCs w:val="28"/>
        </w:rPr>
        <w:t xml:space="preserve">администрации              </w:t>
      </w:r>
      <w:r w:rsidR="00C175BA" w:rsidRPr="003211F2">
        <w:rPr>
          <w:szCs w:val="28"/>
        </w:rPr>
        <w:t xml:space="preserve">                             </w:t>
      </w:r>
      <w:r w:rsidRPr="003211F2">
        <w:rPr>
          <w:szCs w:val="28"/>
        </w:rPr>
        <w:t xml:space="preserve">                    </w:t>
      </w:r>
      <w:r w:rsidR="004239FB" w:rsidRPr="003211F2">
        <w:rPr>
          <w:szCs w:val="28"/>
        </w:rPr>
        <w:t xml:space="preserve"> </w:t>
      </w:r>
      <w:r w:rsidR="0082518B">
        <w:rPr>
          <w:szCs w:val="28"/>
        </w:rPr>
        <w:t xml:space="preserve">    </w:t>
      </w:r>
      <w:r w:rsidR="004239FB" w:rsidRPr="003211F2">
        <w:rPr>
          <w:szCs w:val="28"/>
        </w:rPr>
        <w:t xml:space="preserve">               </w:t>
      </w:r>
      <w:r w:rsidRPr="003211F2">
        <w:rPr>
          <w:szCs w:val="28"/>
        </w:rPr>
        <w:t xml:space="preserve"> С.А.Акопова</w:t>
      </w:r>
    </w:p>
    <w:p w:rsidR="000047CC" w:rsidRPr="003211F2" w:rsidRDefault="000047CC" w:rsidP="00184F50">
      <w:pPr>
        <w:tabs>
          <w:tab w:val="left" w:pos="9354"/>
        </w:tabs>
        <w:spacing w:line="240" w:lineRule="exact"/>
        <w:jc w:val="both"/>
        <w:rPr>
          <w:szCs w:val="28"/>
        </w:rPr>
      </w:pPr>
    </w:p>
    <w:p w:rsidR="004B22F2" w:rsidRPr="003211F2" w:rsidRDefault="004B22F2" w:rsidP="00184F50">
      <w:pPr>
        <w:tabs>
          <w:tab w:val="left" w:pos="9354"/>
        </w:tabs>
        <w:spacing w:line="240" w:lineRule="exact"/>
        <w:jc w:val="both"/>
        <w:rPr>
          <w:szCs w:val="28"/>
        </w:rPr>
      </w:pPr>
      <w:r w:rsidRPr="003211F2">
        <w:rPr>
          <w:szCs w:val="28"/>
        </w:rPr>
        <w:t>Проект подготовлен начальником отдела организации назначения и выплаты пособий и других социальных выплат управления труда и социальной  защ</w:t>
      </w:r>
      <w:r w:rsidRPr="003211F2">
        <w:rPr>
          <w:szCs w:val="28"/>
        </w:rPr>
        <w:t>и</w:t>
      </w:r>
      <w:r w:rsidRPr="003211F2">
        <w:rPr>
          <w:szCs w:val="28"/>
        </w:rPr>
        <w:t xml:space="preserve">ты населения администрации </w:t>
      </w:r>
      <w:r w:rsidR="00F27B3C">
        <w:rPr>
          <w:szCs w:val="28"/>
        </w:rPr>
        <w:t xml:space="preserve"> </w:t>
      </w:r>
      <w:r w:rsidRPr="003211F2">
        <w:rPr>
          <w:szCs w:val="28"/>
        </w:rPr>
        <w:t xml:space="preserve">                                            </w:t>
      </w:r>
      <w:r w:rsidR="0082518B">
        <w:rPr>
          <w:szCs w:val="28"/>
        </w:rPr>
        <w:t xml:space="preserve"> </w:t>
      </w:r>
      <w:r w:rsidRPr="003211F2">
        <w:rPr>
          <w:szCs w:val="28"/>
        </w:rPr>
        <w:t xml:space="preserve">        Н.В.Петриковой</w:t>
      </w:r>
    </w:p>
    <w:p w:rsidR="00C975BA" w:rsidRPr="003211F2" w:rsidRDefault="00C975BA" w:rsidP="004239FB">
      <w:pPr>
        <w:tabs>
          <w:tab w:val="left" w:pos="9354"/>
        </w:tabs>
        <w:spacing w:line="240" w:lineRule="exact"/>
        <w:ind w:right="1416"/>
        <w:jc w:val="both"/>
        <w:rPr>
          <w:szCs w:val="28"/>
        </w:rPr>
      </w:pPr>
    </w:p>
    <w:p w:rsidR="000047CC" w:rsidRPr="003211F2" w:rsidRDefault="000047CC" w:rsidP="004239FB">
      <w:pPr>
        <w:tabs>
          <w:tab w:val="left" w:pos="9354"/>
        </w:tabs>
        <w:spacing w:line="240" w:lineRule="exact"/>
        <w:ind w:right="-2"/>
        <w:jc w:val="both"/>
        <w:rPr>
          <w:szCs w:val="28"/>
        </w:rPr>
        <w:sectPr w:rsidR="000047CC" w:rsidRPr="003211F2" w:rsidSect="009809D3">
          <w:headerReference w:type="default" r:id="rId10"/>
          <w:pgSz w:w="11906" w:h="16838" w:code="9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9809D3" w:rsidRPr="00857964" w:rsidRDefault="009809D3" w:rsidP="009809D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857964">
        <w:rPr>
          <w:szCs w:val="28"/>
        </w:rPr>
        <w:lastRenderedPageBreak/>
        <w:t>УТВЕРЖДЕН</w:t>
      </w:r>
    </w:p>
    <w:p w:rsidR="009809D3" w:rsidRPr="00857964" w:rsidRDefault="009809D3" w:rsidP="009809D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:rsidR="009809D3" w:rsidRPr="00857964" w:rsidRDefault="009809D3" w:rsidP="009809D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постановлением администрации</w:t>
      </w:r>
    </w:p>
    <w:p w:rsidR="009809D3" w:rsidRPr="00857964" w:rsidRDefault="009809D3" w:rsidP="009809D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Георгиевского городского</w:t>
      </w:r>
    </w:p>
    <w:p w:rsidR="009809D3" w:rsidRPr="00857964" w:rsidRDefault="009809D3" w:rsidP="009809D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округа Ставропольского края</w:t>
      </w:r>
    </w:p>
    <w:p w:rsidR="009809D3" w:rsidRPr="00857964" w:rsidRDefault="00CD6FFD" w:rsidP="009809D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 xml:space="preserve">от 05 февраля </w:t>
      </w:r>
      <w:r w:rsidR="009809D3" w:rsidRPr="00857964">
        <w:rPr>
          <w:szCs w:val="28"/>
        </w:rPr>
        <w:t>20</w:t>
      </w:r>
      <w:r w:rsidR="009809D3">
        <w:rPr>
          <w:szCs w:val="28"/>
        </w:rPr>
        <w:t>21</w:t>
      </w:r>
      <w:r>
        <w:rPr>
          <w:szCs w:val="28"/>
        </w:rPr>
        <w:t xml:space="preserve"> г. № 207</w:t>
      </w: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3211F2" w:rsidRDefault="002515D2" w:rsidP="002515D2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4239FB" w:rsidRPr="003211F2" w:rsidRDefault="004239FB" w:rsidP="000D6689">
      <w:pPr>
        <w:keepNext/>
        <w:tabs>
          <w:tab w:val="left" w:pos="0"/>
        </w:tabs>
        <w:spacing w:line="240" w:lineRule="exact"/>
        <w:jc w:val="center"/>
        <w:outlineLvl w:val="1"/>
        <w:rPr>
          <w:bCs/>
          <w:iCs/>
          <w:szCs w:val="28"/>
          <w:lang w:eastAsia="ar-SA"/>
        </w:rPr>
      </w:pPr>
      <w:r w:rsidRPr="003211F2">
        <w:rPr>
          <w:bCs/>
          <w:iCs/>
          <w:szCs w:val="28"/>
          <w:lang w:eastAsia="ar-SA"/>
        </w:rPr>
        <w:t>АДМИНИСТРАТИВНЫЙ РЕГЛАМЕНТ</w:t>
      </w:r>
    </w:p>
    <w:p w:rsidR="004239FB" w:rsidRPr="003211F2" w:rsidRDefault="004239FB" w:rsidP="000D6689">
      <w:pPr>
        <w:autoSpaceDE w:val="0"/>
        <w:autoSpaceDN w:val="0"/>
        <w:adjustRightInd w:val="0"/>
        <w:spacing w:line="240" w:lineRule="exact"/>
        <w:jc w:val="center"/>
        <w:rPr>
          <w:rFonts w:eastAsia="Arial CYR"/>
          <w:bCs/>
          <w:szCs w:val="28"/>
          <w:lang w:eastAsia="ru-RU"/>
        </w:rPr>
      </w:pPr>
    </w:p>
    <w:p w:rsidR="004239FB" w:rsidRPr="003211F2" w:rsidRDefault="004239FB" w:rsidP="000D6689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eastAsia="ru-RU"/>
        </w:rPr>
      </w:pPr>
      <w:bookmarkStart w:id="1" w:name="sub_100"/>
      <w:r w:rsidRPr="003211F2">
        <w:rPr>
          <w:szCs w:val="28"/>
          <w:lang w:eastAsia="ru-RU"/>
        </w:rPr>
        <w:t>предоставления управлением труда и социальной защиты населения</w:t>
      </w:r>
    </w:p>
    <w:p w:rsidR="004239FB" w:rsidRPr="003211F2" w:rsidRDefault="004239FB" w:rsidP="000D6689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eastAsia="ru-RU"/>
        </w:rPr>
      </w:pPr>
      <w:r w:rsidRPr="003211F2">
        <w:rPr>
          <w:szCs w:val="28"/>
          <w:lang w:eastAsia="ru-RU"/>
        </w:rPr>
        <w:t>администрации Георгиевского городского округа Ставропольского края</w:t>
      </w:r>
    </w:p>
    <w:p w:rsidR="004239FB" w:rsidRPr="00EC6DB3" w:rsidRDefault="004239FB" w:rsidP="00EC6DB3">
      <w:pPr>
        <w:widowControl w:val="0"/>
        <w:tabs>
          <w:tab w:val="left" w:pos="540"/>
          <w:tab w:val="left" w:pos="720"/>
          <w:tab w:val="left" w:pos="900"/>
        </w:tabs>
        <w:autoSpaceDE w:val="0"/>
        <w:spacing w:line="240" w:lineRule="exact"/>
        <w:jc w:val="center"/>
        <w:rPr>
          <w:rFonts w:eastAsia="Arial"/>
          <w:szCs w:val="28"/>
        </w:rPr>
      </w:pPr>
      <w:r w:rsidRPr="003211F2">
        <w:rPr>
          <w:szCs w:val="28"/>
          <w:lang w:eastAsia="ru-RU"/>
        </w:rPr>
        <w:t xml:space="preserve">государственной услуги </w:t>
      </w:r>
      <w:r w:rsidR="00F93128" w:rsidRPr="003211F2">
        <w:rPr>
          <w:szCs w:val="28"/>
          <w:lang w:eastAsia="ru-RU"/>
        </w:rPr>
        <w:t>«Осуществление назначения и выплаты ежемесячн</w:t>
      </w:r>
      <w:r w:rsidR="00F93128" w:rsidRPr="003211F2">
        <w:rPr>
          <w:szCs w:val="28"/>
          <w:lang w:eastAsia="ru-RU"/>
        </w:rPr>
        <w:t>о</w:t>
      </w:r>
      <w:r w:rsidR="00F93128" w:rsidRPr="003211F2">
        <w:rPr>
          <w:szCs w:val="28"/>
          <w:lang w:eastAsia="ru-RU"/>
        </w:rPr>
        <w:t>го пособия по уходу за ребенком в соответствии с Федеральным законом от 19 мая 1995 г. № 81-ФЗ «О государственных пособиях гражданам, имеющим детей»</w:t>
      </w:r>
    </w:p>
    <w:p w:rsidR="004239FB" w:rsidRPr="003211F2" w:rsidRDefault="004239FB" w:rsidP="004239FB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  <w:lang w:eastAsia="ru-RU"/>
        </w:rPr>
      </w:pPr>
    </w:p>
    <w:p w:rsidR="004239FB" w:rsidRPr="003211F2" w:rsidRDefault="004239FB" w:rsidP="004239FB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4239FB" w:rsidRPr="003211F2" w:rsidRDefault="004239FB" w:rsidP="004239FB">
      <w:pPr>
        <w:pStyle w:val="aff9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40" w:lineRule="exact"/>
        <w:ind w:left="0" w:firstLine="0"/>
        <w:jc w:val="center"/>
        <w:outlineLvl w:val="0"/>
        <w:rPr>
          <w:bCs/>
          <w:szCs w:val="28"/>
        </w:rPr>
      </w:pPr>
      <w:r w:rsidRPr="003211F2">
        <w:rPr>
          <w:bCs/>
          <w:szCs w:val="28"/>
        </w:rPr>
        <w:t>Общие положения</w:t>
      </w:r>
    </w:p>
    <w:p w:rsidR="004239FB" w:rsidRPr="003211F2" w:rsidRDefault="004239FB" w:rsidP="004239FB">
      <w:pPr>
        <w:pStyle w:val="aff9"/>
        <w:autoSpaceDE w:val="0"/>
        <w:autoSpaceDN w:val="0"/>
        <w:adjustRightInd w:val="0"/>
        <w:ind w:left="0"/>
        <w:jc w:val="center"/>
        <w:outlineLvl w:val="0"/>
        <w:rPr>
          <w:bCs/>
          <w:szCs w:val="28"/>
        </w:rPr>
      </w:pPr>
    </w:p>
    <w:bookmarkEnd w:id="1"/>
    <w:p w:rsidR="004239FB" w:rsidRPr="003211F2" w:rsidRDefault="004239FB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1.1. Предмет регулирования административного регламента</w:t>
      </w:r>
    </w:p>
    <w:p w:rsidR="00F93128" w:rsidRPr="003211F2" w:rsidRDefault="00F93128" w:rsidP="00EC6DB3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20"/>
        <w:jc w:val="both"/>
        <w:rPr>
          <w:szCs w:val="28"/>
          <w:lang w:eastAsia="ru-RU"/>
        </w:rPr>
      </w:pPr>
      <w:r w:rsidRPr="003211F2">
        <w:rPr>
          <w:bCs/>
          <w:szCs w:val="28"/>
        </w:rPr>
        <w:t xml:space="preserve">Административный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Pr="003211F2">
        <w:rPr>
          <w:szCs w:val="28"/>
          <w:lang w:eastAsia="ru-RU"/>
        </w:rPr>
        <w:t>«Осуществление назначения и выплаты ежемесячного пособия по уходу за ребенком в соо</w:t>
      </w:r>
      <w:r w:rsidRPr="003211F2">
        <w:rPr>
          <w:szCs w:val="28"/>
          <w:lang w:eastAsia="ru-RU"/>
        </w:rPr>
        <w:t>т</w:t>
      </w:r>
      <w:r w:rsidRPr="003211F2">
        <w:rPr>
          <w:szCs w:val="28"/>
          <w:lang w:eastAsia="ru-RU"/>
        </w:rPr>
        <w:t>ветствии с Федеральным законом от 19 мая 1995 г. № 81-ФЗ «О госуда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ственных пособиях гражданам, имеющим детей»</w:t>
      </w:r>
      <w:r w:rsidRPr="003211F2">
        <w:rPr>
          <w:bCs/>
          <w:szCs w:val="28"/>
        </w:rPr>
        <w:t xml:space="preserve"> (далее соответственно – Административный регламент, управление, государственная услуга, </w:t>
      </w:r>
      <w:r w:rsidR="00314365" w:rsidRPr="003211F2">
        <w:rPr>
          <w:bCs/>
          <w:szCs w:val="28"/>
        </w:rPr>
        <w:t>пособие</w:t>
      </w:r>
      <w:r w:rsidRPr="003211F2">
        <w:rPr>
          <w:bCs/>
          <w:szCs w:val="28"/>
        </w:rPr>
        <w:t>)</w:t>
      </w:r>
      <w:r w:rsidRPr="003211F2">
        <w:t xml:space="preserve"> определяет сроки и последовательность административных процедур и де</w:t>
      </w:r>
      <w:r w:rsidRPr="003211F2">
        <w:t>й</w:t>
      </w:r>
      <w:r w:rsidRPr="003211F2">
        <w:t>ствий по предоставлению государственной услуги</w:t>
      </w:r>
      <w:r w:rsidRPr="003211F2">
        <w:rPr>
          <w:szCs w:val="28"/>
          <w:lang w:eastAsia="ru-RU"/>
        </w:rPr>
        <w:t xml:space="preserve"> заявителю.</w:t>
      </w:r>
    </w:p>
    <w:p w:rsidR="00F93128" w:rsidRPr="003211F2" w:rsidRDefault="00F9312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93128" w:rsidRPr="00D37030" w:rsidRDefault="00F93128" w:rsidP="00EC6DB3">
      <w:pPr>
        <w:pStyle w:val="aff9"/>
        <w:numPr>
          <w:ilvl w:val="1"/>
          <w:numId w:val="11"/>
        </w:numPr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D37030">
        <w:rPr>
          <w:szCs w:val="28"/>
        </w:rPr>
        <w:t>Круг заявителей</w:t>
      </w:r>
    </w:p>
    <w:p w:rsidR="00D37030" w:rsidRPr="00D37030" w:rsidRDefault="00D37030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37030">
        <w:rPr>
          <w:szCs w:val="28"/>
        </w:rPr>
        <w:t>Заявителями при предоставлении государственной услуги являются:</w:t>
      </w:r>
    </w:p>
    <w:p w:rsidR="00F93128" w:rsidRPr="003211F2" w:rsidRDefault="00F93128" w:rsidP="00EC6DB3">
      <w:pPr>
        <w:ind w:firstLine="720"/>
        <w:jc w:val="both"/>
      </w:pPr>
      <w:r w:rsidRPr="003211F2">
        <w:t>1) матери либо отцы, другие родственники, опекуны, фактически ос</w:t>
      </w:r>
      <w:r w:rsidRPr="003211F2">
        <w:t>у</w:t>
      </w:r>
      <w:r w:rsidRPr="003211F2">
        <w:t>ществляющие уход за ребенком, уволенные в период отпуска по уходу за р</w:t>
      </w:r>
      <w:r w:rsidRPr="003211F2">
        <w:t>е</w:t>
      </w:r>
      <w:r w:rsidRPr="003211F2">
        <w:t>бенком, матери, уволенные в период отпуска по беременности и родам в св</w:t>
      </w:r>
      <w:r w:rsidRPr="003211F2">
        <w:t>я</w:t>
      </w:r>
      <w:r w:rsidRPr="003211F2">
        <w:t>зи с ликвидацией организаций, прекращением физическими лицами деятел</w:t>
      </w:r>
      <w:r w:rsidRPr="003211F2">
        <w:t>ь</w:t>
      </w:r>
      <w:r w:rsidRPr="003211F2">
        <w:t>ности в качестве индивидуальных предпринимателей, прекращением полн</w:t>
      </w:r>
      <w:r w:rsidRPr="003211F2">
        <w:t>о</w:t>
      </w:r>
      <w:r w:rsidRPr="003211F2">
        <w:t>мочий нотариусами, занимающимися частной практикой, и прекращением статуса адвоката, а также в связи с прекращением деятельности иными физ</w:t>
      </w:r>
      <w:r w:rsidRPr="003211F2">
        <w:t>и</w:t>
      </w:r>
      <w:r w:rsidRPr="003211F2">
        <w:t>ческими лицами, чья профессиональная деятельность в соответствии с фед</w:t>
      </w:r>
      <w:r w:rsidRPr="003211F2">
        <w:t>е</w:t>
      </w:r>
      <w:r w:rsidRPr="003211F2">
        <w:t>ральными законами подлежит государственной регистрации и (или) лице</w:t>
      </w:r>
      <w:r w:rsidRPr="003211F2">
        <w:t>н</w:t>
      </w:r>
      <w:r w:rsidRPr="003211F2">
        <w:t>зированию, в том числе уволенные из организаций или воинских частей, находящихся за пределами Российской Федерации, уволенные в связи с и</w:t>
      </w:r>
      <w:r w:rsidRPr="003211F2">
        <w:t>с</w:t>
      </w:r>
      <w:r w:rsidRPr="003211F2">
        <w:t>течением срока их трудового договора в воинских частях, находящихся за пределами Российской Федерации, а также матери, уволенные в период о</w:t>
      </w:r>
      <w:r w:rsidRPr="003211F2">
        <w:t>т</w:t>
      </w:r>
      <w:r w:rsidRPr="003211F2">
        <w:lastRenderedPageBreak/>
        <w:t>пуска по уходу за ребенком, отпуска по беременности и родам в связи с п</w:t>
      </w:r>
      <w:r w:rsidRPr="003211F2">
        <w:t>е</w:t>
      </w:r>
      <w:r w:rsidRPr="003211F2">
        <w:t>реводом мужа из таких частей в Российскую Федерацию;</w:t>
      </w:r>
    </w:p>
    <w:p w:rsidR="00F93128" w:rsidRPr="003211F2" w:rsidRDefault="00F93128" w:rsidP="00EC6DB3">
      <w:pPr>
        <w:ind w:firstLine="720"/>
        <w:jc w:val="both"/>
      </w:pPr>
      <w:r w:rsidRPr="003211F2">
        <w:t>2) матери, уволенные в период беременности в связи с ликвидацией о</w:t>
      </w:r>
      <w:r w:rsidRPr="003211F2">
        <w:t>р</w:t>
      </w:r>
      <w:r w:rsidRPr="003211F2">
        <w:t>ганизаций, прекращением физическими лицами деятельности в качестве и</w:t>
      </w:r>
      <w:r w:rsidRPr="003211F2">
        <w:t>н</w:t>
      </w:r>
      <w:r w:rsidRPr="003211F2">
        <w:t>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в том числе уволенные из организаций или воинских частей, находящихся за пределами Российской Федерации, уволенные в связи с истечением срока их трудового договора в воинских частях, находящихся за пределами Российской Федер</w:t>
      </w:r>
      <w:r w:rsidRPr="003211F2">
        <w:t>а</w:t>
      </w:r>
      <w:r w:rsidRPr="003211F2">
        <w:t>ции, или в связи с переводом мужа из таких частей в Российскую Федер</w:t>
      </w:r>
      <w:r w:rsidRPr="003211F2">
        <w:t>а</w:t>
      </w:r>
      <w:r w:rsidRPr="003211F2">
        <w:t>цию;</w:t>
      </w:r>
    </w:p>
    <w:p w:rsidR="00F93128" w:rsidRPr="003211F2" w:rsidRDefault="00F93128" w:rsidP="00EC6DB3">
      <w:pPr>
        <w:ind w:firstLine="720"/>
        <w:jc w:val="both"/>
      </w:pPr>
      <w:r w:rsidRPr="003211F2">
        <w:t>3) матери либо отцы, опекуны, фактически осуществляющие уход за ребенком и не подлежащие обязательному социальному страхованию на сл</w:t>
      </w:r>
      <w:r w:rsidRPr="003211F2">
        <w:t>у</w:t>
      </w:r>
      <w:r w:rsidRPr="003211F2">
        <w:t>чай временной нетрудоспособности и в связи с материнством</w:t>
      </w:r>
      <w:r w:rsidR="00D37030">
        <w:t xml:space="preserve"> (в том числе обучающиеся по очной форме обучения в профессиональных образовател</w:t>
      </w:r>
      <w:r w:rsidR="00D37030">
        <w:t>ь</w:t>
      </w:r>
      <w:r w:rsidR="00D37030">
        <w:t>ных организациях, образовательных организациях высшего образования, о</w:t>
      </w:r>
      <w:r w:rsidR="00D37030">
        <w:t>б</w:t>
      </w:r>
      <w:r w:rsidR="00D37030">
        <w:t>разовательных организациях дополнительного профессионального образов</w:t>
      </w:r>
      <w:r w:rsidR="00D37030">
        <w:t>а</w:t>
      </w:r>
      <w:r w:rsidR="00D37030">
        <w:t>ния и научных организациях)</w:t>
      </w:r>
      <w:r w:rsidRPr="003211F2">
        <w:t>;</w:t>
      </w:r>
    </w:p>
    <w:p w:rsidR="00F93128" w:rsidRPr="003211F2" w:rsidRDefault="00F93128" w:rsidP="00EC6DB3">
      <w:pPr>
        <w:ind w:firstLine="720"/>
        <w:jc w:val="both"/>
      </w:pPr>
      <w:r w:rsidRPr="003211F2">
        <w:t>4) другие родственники, фактически осуществляющие уход за ребе</w:t>
      </w:r>
      <w:r w:rsidRPr="003211F2">
        <w:t>н</w:t>
      </w:r>
      <w:r w:rsidRPr="003211F2">
        <w:t>ком и не подлежащие обязательному социальному страхованию на случай временной нетрудоспособности и в связи с материнством, в случае, если мать и (или) отец умерли, объявлены умершими, лишены родительских прав, ограничены в родительских правах, признаны безвестно отсутствующими, недееспособными (ограниченно дееспособными), по состоянию здоровья не могут лично воспитывать и содержать ребенка, отбывают наказание в учр</w:t>
      </w:r>
      <w:r w:rsidRPr="003211F2">
        <w:t>е</w:t>
      </w:r>
      <w:r w:rsidRPr="003211F2">
        <w:t>ждениях, исполняющих наказание в виде лишения свободы, находятся в м</w:t>
      </w:r>
      <w:r w:rsidRPr="003211F2">
        <w:t>е</w:t>
      </w:r>
      <w:r w:rsidRPr="003211F2">
        <w:t>стах содержания под стражей подозреваемых и обвиняемых в совершении преступлений, уклоняются от воспитания детей или от защиты их прав и и</w:t>
      </w:r>
      <w:r w:rsidRPr="003211F2">
        <w:t>н</w:t>
      </w:r>
      <w:r w:rsidRPr="003211F2">
        <w:t>тересов или отказались взять своего ребенка из образовательных организ</w:t>
      </w:r>
      <w:r w:rsidRPr="003211F2">
        <w:t>а</w:t>
      </w:r>
      <w:r w:rsidRPr="003211F2">
        <w:t>ций, медицинских организаций, организаций социального обслуживания и других аналогичных организаций.</w:t>
      </w:r>
    </w:p>
    <w:p w:rsidR="00F93128" w:rsidRPr="003211F2" w:rsidRDefault="00F93128" w:rsidP="00EC6DB3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20"/>
        <w:jc w:val="both"/>
        <w:rPr>
          <w:szCs w:val="28"/>
          <w:lang w:eastAsia="ru-RU"/>
        </w:rPr>
      </w:pPr>
    </w:p>
    <w:p w:rsidR="005D0A4C" w:rsidRPr="003211F2" w:rsidRDefault="005D0A4C" w:rsidP="00EC6DB3">
      <w:pPr>
        <w:pStyle w:val="af0"/>
        <w:ind w:firstLine="720"/>
        <w:rPr>
          <w:szCs w:val="28"/>
        </w:rPr>
      </w:pPr>
      <w:r w:rsidRPr="003211F2">
        <w:rPr>
          <w:szCs w:val="28"/>
        </w:rPr>
        <w:t>1.3. Требования к порядку информирования о предоставлении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1.3.1. </w:t>
      </w:r>
      <w:bookmarkStart w:id="2" w:name="sub_1312"/>
      <w:r w:rsidRPr="003211F2">
        <w:rPr>
          <w:szCs w:val="28"/>
        </w:rPr>
        <w:t>Информация о месте нахождения и графике работы управления и многофункциональных центров предоставления государственных и муниц</w:t>
      </w:r>
      <w:r w:rsidRPr="003211F2">
        <w:rPr>
          <w:szCs w:val="28"/>
        </w:rPr>
        <w:t>и</w:t>
      </w:r>
      <w:r w:rsidRPr="003211F2">
        <w:rPr>
          <w:szCs w:val="28"/>
        </w:rPr>
        <w:t>пальных услуг в Ставропольском крае (далее – МФЦ), их справочных тел</w:t>
      </w:r>
      <w:r w:rsidRPr="003211F2">
        <w:rPr>
          <w:szCs w:val="28"/>
        </w:rPr>
        <w:t>е</w:t>
      </w:r>
      <w:r w:rsidRPr="003211F2">
        <w:rPr>
          <w:szCs w:val="28"/>
        </w:rPr>
        <w:t>фонах, адресах официальных сайтов, электронной почты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ar-SA"/>
        </w:rPr>
      </w:pPr>
      <w:r w:rsidRPr="003211F2">
        <w:rPr>
          <w:szCs w:val="28"/>
          <w:lang w:eastAsia="ar-SA"/>
        </w:rPr>
        <w:t>Местонахождение управления: 357831, Ставропольский край, г. Гео</w:t>
      </w:r>
      <w:r w:rsidRPr="003211F2">
        <w:rPr>
          <w:szCs w:val="28"/>
          <w:lang w:eastAsia="ar-SA"/>
        </w:rPr>
        <w:t>р</w:t>
      </w:r>
      <w:r w:rsidRPr="003211F2">
        <w:rPr>
          <w:szCs w:val="28"/>
          <w:lang w:eastAsia="ar-SA"/>
        </w:rPr>
        <w:t>гиевск, ул. Тургенева, д. 26/1.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 xml:space="preserve">График работы управления: 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lastRenderedPageBreak/>
        <w:t>начало рабочего дня - 8.00 час.;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конец рабочего дня – 17.00 час.;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перерыв - с 12.00 до 13.00 час.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Время приема заявителей:</w:t>
      </w:r>
    </w:p>
    <w:p w:rsidR="005D0A4C" w:rsidRPr="003211F2" w:rsidRDefault="005D0A4C" w:rsidP="00EC6DB3">
      <w:pPr>
        <w:tabs>
          <w:tab w:val="left" w:pos="225"/>
          <w:tab w:val="left" w:pos="70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понедельник - пятница – с 8.00 до 17.00 час., перерыв с 12.00 до 13.00 час.</w:t>
      </w:r>
    </w:p>
    <w:p w:rsidR="005D0A4C" w:rsidRPr="003211F2" w:rsidRDefault="005D0A4C" w:rsidP="00EC6DB3">
      <w:pPr>
        <w:shd w:val="clear" w:color="auto" w:fill="FFFFFF"/>
        <w:tabs>
          <w:tab w:val="left" w:pos="708"/>
          <w:tab w:val="left" w:pos="735"/>
          <w:tab w:val="left" w:pos="1418"/>
        </w:tabs>
        <w:suppressAutoHyphens/>
        <w:autoSpaceDE w:val="0"/>
        <w:ind w:firstLine="720"/>
        <w:jc w:val="both"/>
        <w:textAlignment w:val="baseline"/>
        <w:rPr>
          <w:szCs w:val="28"/>
          <w:lang w:eastAsia="ar-SA"/>
        </w:rPr>
      </w:pPr>
      <w:r w:rsidRPr="003211F2">
        <w:rPr>
          <w:szCs w:val="28"/>
          <w:lang w:eastAsia="ar-SA"/>
        </w:rPr>
        <w:t>Выходные дни: суббота, воскресенье.</w:t>
      </w:r>
    </w:p>
    <w:p w:rsidR="005D0A4C" w:rsidRPr="003211F2" w:rsidRDefault="005D0A4C" w:rsidP="00EC6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14"/>
      <w:bookmarkEnd w:id="2"/>
      <w:r w:rsidRPr="003211F2">
        <w:rPr>
          <w:rFonts w:ascii="Times New Roman" w:hAnsi="Times New Roman" w:cs="Times New Roman"/>
          <w:sz w:val="28"/>
          <w:szCs w:val="28"/>
        </w:rPr>
        <w:t>Справочные телефоны управления: 8 (87951)</w:t>
      </w:r>
      <w:r w:rsidR="00D37030">
        <w:rPr>
          <w:rFonts w:ascii="Times New Roman" w:hAnsi="Times New Roman" w:cs="Times New Roman"/>
          <w:sz w:val="28"/>
          <w:szCs w:val="28"/>
        </w:rPr>
        <w:t xml:space="preserve"> </w:t>
      </w:r>
      <w:r w:rsidRPr="003211F2">
        <w:rPr>
          <w:rFonts w:ascii="Times New Roman" w:hAnsi="Times New Roman" w:cs="Times New Roman"/>
          <w:sz w:val="28"/>
          <w:szCs w:val="28"/>
        </w:rPr>
        <w:t>3-55-34, 8 (87951) 3-55-36, 8 (87951) 3-17-90, факс 8 (87951) 3-55-02.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4" w:name="sub_1315"/>
      <w:bookmarkEnd w:id="3"/>
      <w:r w:rsidRPr="003211F2">
        <w:rPr>
          <w:szCs w:val="28"/>
          <w:lang w:eastAsia="ru-RU"/>
        </w:rPr>
        <w:t>Адрес официального сайта управления:</w:t>
      </w:r>
      <w:r w:rsidRPr="003211F2">
        <w:rPr>
          <w:szCs w:val="28"/>
        </w:rPr>
        <w:t xml:space="preserve"> на официальном сайте Георг</w:t>
      </w:r>
      <w:r w:rsidRPr="003211F2">
        <w:rPr>
          <w:szCs w:val="28"/>
        </w:rPr>
        <w:t>и</w:t>
      </w:r>
      <w:r w:rsidRPr="003211F2">
        <w:rPr>
          <w:szCs w:val="28"/>
        </w:rPr>
        <w:t xml:space="preserve">евского городского округа Ставропольского края </w:t>
      </w:r>
      <w:hyperlink r:id="rId11" w:history="1">
        <w:r w:rsidRPr="003211F2">
          <w:rPr>
            <w:szCs w:val="28"/>
            <w:lang w:val="en-US"/>
          </w:rPr>
          <w:t>http</w:t>
        </w:r>
        <w:r w:rsidRPr="003211F2">
          <w:rPr>
            <w:szCs w:val="28"/>
          </w:rPr>
          <w:t>://</w:t>
        </w:r>
        <w:r w:rsidRPr="003211F2">
          <w:rPr>
            <w:szCs w:val="28"/>
            <w:lang w:val="en-US"/>
          </w:rPr>
          <w:t>georgievsk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ru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administr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stradm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/</w:t>
        </w:r>
      </w:hyperlink>
      <w:r w:rsidRPr="003211F2">
        <w:rPr>
          <w:szCs w:val="28"/>
        </w:rPr>
        <w:t xml:space="preserve">; адрес электронной почты – </w:t>
      </w:r>
      <w:r w:rsidRPr="003211F2">
        <w:rPr>
          <w:szCs w:val="28"/>
          <w:lang w:val="en-US"/>
        </w:rPr>
        <w:t>Email</w:t>
      </w:r>
      <w:r w:rsidRPr="003211F2">
        <w:rPr>
          <w:szCs w:val="28"/>
        </w:rPr>
        <w:t xml:space="preserve">: </w:t>
      </w:r>
      <w:hyperlink r:id="rId12" w:history="1"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_</w:t>
        </w:r>
        <w:r w:rsidRPr="003211F2">
          <w:rPr>
            <w:szCs w:val="28"/>
            <w:lang w:val="en-US"/>
          </w:rPr>
          <w:t>adm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geo</w:t>
        </w:r>
        <w:r w:rsidRPr="003211F2">
          <w:rPr>
            <w:szCs w:val="28"/>
          </w:rPr>
          <w:t>@</w:t>
        </w:r>
      </w:hyperlink>
      <w:r w:rsidRPr="003211F2">
        <w:rPr>
          <w:szCs w:val="28"/>
          <w:lang w:val="en-US"/>
        </w:rPr>
        <w:t>mail</w:t>
      </w:r>
      <w:r w:rsidRPr="003211F2">
        <w:rPr>
          <w:szCs w:val="28"/>
        </w:rPr>
        <w:t>.</w:t>
      </w:r>
      <w:r w:rsidRPr="003211F2">
        <w:rPr>
          <w:szCs w:val="28"/>
          <w:lang w:val="en-US"/>
        </w:rPr>
        <w:t>ru</w:t>
      </w:r>
      <w:r w:rsidRPr="003211F2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1.3.1.2. Информация о местах нахождения, графиках работы и телеф</w:t>
      </w:r>
      <w:r w:rsidRPr="003211F2">
        <w:rPr>
          <w:szCs w:val="28"/>
        </w:rPr>
        <w:t>о</w:t>
      </w:r>
      <w:r w:rsidRPr="003211F2">
        <w:rPr>
          <w:szCs w:val="28"/>
        </w:rPr>
        <w:t>нах МФЦ размещена в информационно-телекоммуникационной сети «И</w:t>
      </w:r>
      <w:r w:rsidRPr="003211F2">
        <w:rPr>
          <w:szCs w:val="28"/>
        </w:rPr>
        <w:t>н</w:t>
      </w:r>
      <w:r w:rsidRPr="003211F2">
        <w:rPr>
          <w:szCs w:val="28"/>
        </w:rPr>
        <w:t>тернет» (далее – сеть «Интернет») на официальных сайтах министерства эк</w:t>
      </w:r>
      <w:r w:rsidRPr="003211F2">
        <w:rPr>
          <w:szCs w:val="28"/>
        </w:rPr>
        <w:t>о</w:t>
      </w:r>
      <w:r w:rsidRPr="003211F2">
        <w:rPr>
          <w:szCs w:val="28"/>
        </w:rPr>
        <w:t>номического развития Ставропольского края (www.stavinvest.ru), министе</w:t>
      </w:r>
      <w:r w:rsidRPr="003211F2">
        <w:rPr>
          <w:szCs w:val="28"/>
        </w:rPr>
        <w:t>р</w:t>
      </w:r>
      <w:r w:rsidRPr="003211F2">
        <w:rPr>
          <w:szCs w:val="28"/>
        </w:rPr>
        <w:t>ства труда и социальной защиты населения Ставропольского края (далее – министерство) (http://www.minsoc26.ru) и на Портале многофункциональных центров Ставропольского края (www.umfc26.ru).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32"/>
      <w:bookmarkEnd w:id="4"/>
      <w:r w:rsidRPr="003211F2">
        <w:rPr>
          <w:szCs w:val="28"/>
        </w:rPr>
        <w:t>1.3.1.3. Справочная информация размещается и поддерживается в акт</w:t>
      </w:r>
      <w:r w:rsidRPr="003211F2">
        <w:rPr>
          <w:szCs w:val="28"/>
        </w:rPr>
        <w:t>у</w:t>
      </w:r>
      <w:r w:rsidRPr="003211F2">
        <w:rPr>
          <w:szCs w:val="28"/>
        </w:rPr>
        <w:t>альном состоянии в сети «Интернет», в федеральной государственной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формационной системе «Единый портал государственных и муниципальных услуг (функций)», в государственной информационной системе Ставропол</w:t>
      </w:r>
      <w:r w:rsidRPr="003211F2">
        <w:rPr>
          <w:szCs w:val="28"/>
        </w:rPr>
        <w:t>ь</w:t>
      </w:r>
      <w:r w:rsidRPr="003211F2">
        <w:rPr>
          <w:szCs w:val="28"/>
        </w:rPr>
        <w:t>ского края «Портал государственных и муниципальных услуг (функций), предоставляемых (исполняемых) органами исполнительной власти Ставр</w:t>
      </w:r>
      <w:r w:rsidRPr="003211F2">
        <w:rPr>
          <w:szCs w:val="28"/>
        </w:rPr>
        <w:t>о</w:t>
      </w:r>
      <w:r w:rsidRPr="003211F2">
        <w:rPr>
          <w:szCs w:val="28"/>
        </w:rPr>
        <w:t>польского края и органами местного самоуправления муниципальных обр</w:t>
      </w:r>
      <w:r w:rsidRPr="003211F2">
        <w:rPr>
          <w:szCs w:val="28"/>
        </w:rPr>
        <w:t>а</w:t>
      </w:r>
      <w:r w:rsidRPr="003211F2">
        <w:rPr>
          <w:szCs w:val="28"/>
        </w:rPr>
        <w:t>зований Ставропольского края» и в государственной информационной с</w:t>
      </w:r>
      <w:r w:rsidRPr="003211F2">
        <w:rPr>
          <w:szCs w:val="28"/>
        </w:rPr>
        <w:t>и</w:t>
      </w:r>
      <w:r w:rsidRPr="003211F2">
        <w:rPr>
          <w:szCs w:val="28"/>
        </w:rPr>
        <w:t>стеме Ставропольского края «Региональный реестр государственных услуг (функций)» (далее – региональный реестр).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3211"/>
      <w:bookmarkEnd w:id="5"/>
      <w:r w:rsidRPr="003211F2">
        <w:rPr>
          <w:szCs w:val="28"/>
        </w:rPr>
        <w:t>1.3.2. Порядок получения информации заявителем по вопросам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3211F2">
        <w:rPr>
          <w:szCs w:val="28"/>
        </w:rPr>
        <w:t>н</w:t>
      </w:r>
      <w:r w:rsidRPr="003211F2">
        <w:rPr>
          <w:szCs w:val="28"/>
        </w:rPr>
        <w:t>ной системы «Единый портал государственных и муниципальных услуг (функций)»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Получение информации заявителем по вопросам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услуги, а также сведений о ходе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осуществляются посредством: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личного обращения заявителя в управление, МФЦ;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7" w:name="sub_13212"/>
      <w:bookmarkEnd w:id="6"/>
      <w:r w:rsidRPr="003211F2">
        <w:rPr>
          <w:szCs w:val="28"/>
        </w:rPr>
        <w:t>письменного обращения заявителя в управление путем направления почтовых отправлений по адресу</w:t>
      </w:r>
      <w:bookmarkStart w:id="8" w:name="sub_13213"/>
      <w:bookmarkEnd w:id="7"/>
      <w:r w:rsidRPr="003211F2">
        <w:rPr>
          <w:szCs w:val="28"/>
        </w:rPr>
        <w:t xml:space="preserve">: </w:t>
      </w:r>
      <w:r w:rsidRPr="003211F2">
        <w:rPr>
          <w:szCs w:val="28"/>
          <w:lang w:eastAsia="ar-SA"/>
        </w:rPr>
        <w:t>357831, Ставропольский край, г. Георг</w:t>
      </w:r>
      <w:r w:rsidRPr="003211F2">
        <w:rPr>
          <w:szCs w:val="28"/>
          <w:lang w:eastAsia="ar-SA"/>
        </w:rPr>
        <w:t>и</w:t>
      </w:r>
      <w:r w:rsidRPr="003211F2">
        <w:rPr>
          <w:szCs w:val="28"/>
          <w:lang w:eastAsia="ar-SA"/>
        </w:rPr>
        <w:t>евск, ул. Тургенева, д. 26/1;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3214"/>
      <w:bookmarkEnd w:id="8"/>
      <w:r w:rsidRPr="003211F2">
        <w:rPr>
          <w:szCs w:val="28"/>
          <w:lang w:eastAsia="ru-RU"/>
        </w:rPr>
        <w:lastRenderedPageBreak/>
        <w:t>обращения по телефонам управления:</w:t>
      </w:r>
      <w:r w:rsidRPr="003211F2">
        <w:rPr>
          <w:szCs w:val="28"/>
        </w:rPr>
        <w:t xml:space="preserve"> </w:t>
      </w:r>
      <w:r w:rsidRPr="003211F2">
        <w:rPr>
          <w:rFonts w:eastAsia="Arial"/>
          <w:szCs w:val="28"/>
        </w:rPr>
        <w:t>8 (87951)</w:t>
      </w:r>
      <w:r w:rsidR="00295F44">
        <w:rPr>
          <w:rFonts w:eastAsia="Arial"/>
          <w:szCs w:val="28"/>
        </w:rPr>
        <w:t xml:space="preserve"> </w:t>
      </w:r>
      <w:r w:rsidRPr="003211F2">
        <w:rPr>
          <w:rFonts w:eastAsia="Arial"/>
          <w:szCs w:val="28"/>
        </w:rPr>
        <w:t xml:space="preserve">3-55-34, 8 (87951) 3-55-36, 8 (87951) 3-17-90, факс 8 (87951) 3-55-02, </w:t>
      </w:r>
      <w:r w:rsidRPr="003211F2">
        <w:rPr>
          <w:szCs w:val="28"/>
        </w:rPr>
        <w:t>по телефонам МФЦ, размеще</w:t>
      </w:r>
      <w:r w:rsidRPr="003211F2">
        <w:rPr>
          <w:szCs w:val="28"/>
        </w:rPr>
        <w:t>н</w:t>
      </w:r>
      <w:r w:rsidRPr="003211F2">
        <w:rPr>
          <w:szCs w:val="28"/>
        </w:rPr>
        <w:t>ным в сети «Интернет» на официальных сайтах министерства экономическ</w:t>
      </w:r>
      <w:r w:rsidRPr="003211F2">
        <w:rPr>
          <w:szCs w:val="28"/>
        </w:rPr>
        <w:t>о</w:t>
      </w:r>
      <w:r w:rsidRPr="003211F2">
        <w:rPr>
          <w:szCs w:val="28"/>
        </w:rPr>
        <w:t>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3215"/>
      <w:bookmarkEnd w:id="9"/>
      <w:r w:rsidRPr="003211F2">
        <w:rPr>
          <w:szCs w:val="28"/>
        </w:rPr>
        <w:t>обращения в форме электронного документа с:</w:t>
      </w:r>
    </w:p>
    <w:p w:rsidR="005D0A4C" w:rsidRPr="003211F2" w:rsidRDefault="005D0A4C" w:rsidP="00EC6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217"/>
      <w:bookmarkEnd w:id="10"/>
      <w:r w:rsidRPr="003211F2">
        <w:rPr>
          <w:rFonts w:ascii="Times New Roman" w:hAnsi="Times New Roman" w:cs="Times New Roman"/>
          <w:sz w:val="28"/>
          <w:szCs w:val="28"/>
        </w:rPr>
        <w:t xml:space="preserve">использованием электронной почты управления по адресу: </w:t>
      </w:r>
      <w:hyperlink r:id="rId13" w:history="1">
        <w:r w:rsidRPr="003211F2">
          <w:rPr>
            <w:rFonts w:ascii="Times New Roman" w:hAnsi="Times New Roman" w:cs="Times New Roman"/>
            <w:sz w:val="28"/>
            <w:szCs w:val="28"/>
            <w:lang w:val="en-US"/>
          </w:rPr>
          <w:t>utszn</w:t>
        </w:r>
        <w:r w:rsidRPr="003211F2">
          <w:rPr>
            <w:rFonts w:ascii="Times New Roman" w:hAnsi="Times New Roman" w:cs="Times New Roman"/>
            <w:sz w:val="28"/>
            <w:szCs w:val="28"/>
          </w:rPr>
          <w:t>_</w:t>
        </w:r>
        <w:r w:rsidRPr="003211F2"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3211F2">
          <w:rPr>
            <w:rFonts w:ascii="Times New Roman" w:hAnsi="Times New Roman" w:cs="Times New Roman"/>
            <w:sz w:val="28"/>
            <w:szCs w:val="28"/>
          </w:rPr>
          <w:t>.</w:t>
        </w:r>
        <w:r w:rsidRPr="003211F2">
          <w:rPr>
            <w:rFonts w:ascii="Times New Roman" w:hAnsi="Times New Roman" w:cs="Times New Roman"/>
            <w:sz w:val="28"/>
            <w:szCs w:val="28"/>
            <w:lang w:val="en-US"/>
          </w:rPr>
          <w:t>geo</w:t>
        </w:r>
        <w:r w:rsidRPr="003211F2">
          <w:rPr>
            <w:rFonts w:ascii="Times New Roman" w:hAnsi="Times New Roman" w:cs="Times New Roman"/>
            <w:sz w:val="28"/>
            <w:szCs w:val="28"/>
          </w:rPr>
          <w:t>@</w:t>
        </w:r>
      </w:hyperlink>
      <w:r w:rsidRPr="003211F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11F2">
        <w:rPr>
          <w:rFonts w:ascii="Times New Roman" w:hAnsi="Times New Roman" w:cs="Times New Roman"/>
          <w:sz w:val="28"/>
          <w:szCs w:val="28"/>
        </w:rPr>
        <w:t>.</w:t>
      </w:r>
      <w:r w:rsidRPr="003211F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211F2">
        <w:rPr>
          <w:rFonts w:ascii="Times New Roman" w:hAnsi="Times New Roman" w:cs="Times New Roman"/>
          <w:sz w:val="28"/>
          <w:szCs w:val="28"/>
        </w:rPr>
        <w:t>;</w:t>
      </w:r>
    </w:p>
    <w:bookmarkEnd w:id="11"/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использованием федеральной государственной информационной с</w:t>
      </w:r>
      <w:r w:rsidRPr="003211F2">
        <w:rPr>
          <w:szCs w:val="28"/>
        </w:rPr>
        <w:t>и</w:t>
      </w:r>
      <w:r w:rsidRPr="003211F2">
        <w:rPr>
          <w:szCs w:val="28"/>
        </w:rPr>
        <w:t>стемы «Единый портал государственных и муниципальных услуг (функций)» (далее – единый портал) (www.gosuslugi.ru) и государственной информац</w:t>
      </w:r>
      <w:r w:rsidRPr="003211F2">
        <w:rPr>
          <w:szCs w:val="28"/>
        </w:rPr>
        <w:t>и</w:t>
      </w:r>
      <w:r w:rsidRPr="003211F2">
        <w:rPr>
          <w:szCs w:val="28"/>
        </w:rPr>
        <w:t>онной системы Ставропольского края «Портал государственных и муниц</w:t>
      </w:r>
      <w:r w:rsidRPr="003211F2">
        <w:rPr>
          <w:szCs w:val="28"/>
        </w:rPr>
        <w:t>и</w:t>
      </w:r>
      <w:r w:rsidRPr="003211F2">
        <w:rPr>
          <w:szCs w:val="28"/>
        </w:rPr>
        <w:t>пальных услуг (функций), предоставляемых (исполняемых) органами испо</w:t>
      </w:r>
      <w:r w:rsidRPr="003211F2">
        <w:rPr>
          <w:szCs w:val="28"/>
        </w:rPr>
        <w:t>л</w:t>
      </w:r>
      <w:r w:rsidRPr="003211F2">
        <w:rPr>
          <w:szCs w:val="28"/>
        </w:rPr>
        <w:t>нительной власти Ставропольского края и органами местного самоуправл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ния муниципальных образований Ставропольского края» </w:t>
      </w:r>
      <w:bookmarkStart w:id="12" w:name="sub_13312"/>
      <w:r w:rsidRPr="003211F2">
        <w:rPr>
          <w:szCs w:val="28"/>
        </w:rPr>
        <w:t>(далее – регионал</w:t>
      </w:r>
      <w:r w:rsidRPr="003211F2">
        <w:rPr>
          <w:szCs w:val="28"/>
        </w:rPr>
        <w:t>ь</w:t>
      </w:r>
      <w:r w:rsidRPr="003211F2">
        <w:rPr>
          <w:szCs w:val="28"/>
        </w:rPr>
        <w:t xml:space="preserve">ный портал) </w:t>
      </w:r>
      <w:r w:rsidRPr="00295F44">
        <w:rPr>
          <w:szCs w:val="28"/>
        </w:rPr>
        <w:t>(</w:t>
      </w:r>
      <w:hyperlink r:id="rId14" w:history="1">
        <w:r w:rsidRPr="00295F44">
          <w:rPr>
            <w:rStyle w:val="a5"/>
            <w:color w:val="auto"/>
            <w:szCs w:val="28"/>
            <w:u w:val="none"/>
          </w:rPr>
          <w:t>www.26.gosuslugi.ru</w:t>
        </w:r>
      </w:hyperlink>
      <w:r w:rsidRPr="003211F2">
        <w:rPr>
          <w:szCs w:val="28"/>
        </w:rPr>
        <w:t>).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3211F2">
        <w:rPr>
          <w:szCs w:val="28"/>
        </w:rPr>
        <w:t>и</w:t>
      </w:r>
      <w:r w:rsidRPr="003211F2">
        <w:rPr>
          <w:szCs w:val="28"/>
        </w:rPr>
        <w:t>мых и обязательных для предоставления государственной услуги, а также в сети «Интернет» на официальных сайтах 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 информационных стендах управления в доступных для ознакомл</w:t>
      </w:r>
      <w:r w:rsidRPr="003211F2">
        <w:rPr>
          <w:szCs w:val="28"/>
        </w:rPr>
        <w:t>е</w:t>
      </w:r>
      <w:r w:rsidRPr="003211F2">
        <w:rPr>
          <w:szCs w:val="28"/>
        </w:rPr>
        <w:t>ния местах и на официальном сайте управления размещаются и поддержив</w:t>
      </w:r>
      <w:r w:rsidRPr="003211F2">
        <w:rPr>
          <w:szCs w:val="28"/>
        </w:rPr>
        <w:t>а</w:t>
      </w:r>
      <w:r w:rsidRPr="003211F2">
        <w:rPr>
          <w:szCs w:val="28"/>
        </w:rPr>
        <w:t>ются в актуальном состоянии: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</w:t>
      </w:r>
      <w:r w:rsidRPr="003211F2">
        <w:rPr>
          <w:szCs w:val="28"/>
        </w:rPr>
        <w:t>и</w:t>
      </w:r>
      <w:r w:rsidRPr="003211F2">
        <w:rPr>
          <w:szCs w:val="28"/>
        </w:rPr>
        <w:t>ложении 1 к Административному регламенту;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</w:rPr>
        <w:t>текст Административного регламента (полная версия текста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стративного регламента размещается также в сети «Интернет» на официал</w:t>
      </w:r>
      <w:r w:rsidRPr="003211F2">
        <w:rPr>
          <w:szCs w:val="28"/>
        </w:rPr>
        <w:t>ь</w:t>
      </w:r>
      <w:r w:rsidRPr="003211F2">
        <w:rPr>
          <w:szCs w:val="28"/>
        </w:rPr>
        <w:t xml:space="preserve">ном сайте Георгиевского городского округа Ставропольского края </w:t>
      </w:r>
      <w:hyperlink r:id="rId15" w:history="1">
        <w:r w:rsidRPr="003211F2">
          <w:rPr>
            <w:szCs w:val="28"/>
            <w:lang w:val="en-US"/>
          </w:rPr>
          <w:t>http</w:t>
        </w:r>
        <w:r w:rsidRPr="003211F2">
          <w:rPr>
            <w:szCs w:val="28"/>
          </w:rPr>
          <w:t>://</w:t>
        </w:r>
        <w:r w:rsidRPr="003211F2">
          <w:rPr>
            <w:szCs w:val="28"/>
            <w:lang w:val="en-US"/>
          </w:rPr>
          <w:t>georgievsk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ru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administr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stradm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/</w:t>
        </w:r>
      </w:hyperlink>
      <w:r w:rsidRPr="003211F2">
        <w:rPr>
          <w:szCs w:val="28"/>
          <w:lang w:eastAsia="ru-RU"/>
        </w:rPr>
        <w:t>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3" w:name="sub_13313"/>
      <w:bookmarkEnd w:id="12"/>
      <w:r w:rsidRPr="003211F2">
        <w:rPr>
          <w:szCs w:val="28"/>
        </w:rPr>
        <w:t>график работы управления, почтовый адрес, номера телефонов, адреса официального сайта и электронной почты, по которым заявитель может п</w:t>
      </w:r>
      <w:r w:rsidRPr="003211F2">
        <w:rPr>
          <w:szCs w:val="28"/>
        </w:rPr>
        <w:t>о</w:t>
      </w:r>
      <w:r w:rsidRPr="003211F2">
        <w:rPr>
          <w:szCs w:val="28"/>
        </w:rPr>
        <w:t>лучить необходимую информацию и документы;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13314"/>
      <w:bookmarkEnd w:id="13"/>
      <w:r w:rsidRPr="003211F2">
        <w:rPr>
          <w:szCs w:val="28"/>
        </w:rPr>
        <w:t>сведения о должностных лицах, ответственных за предоставление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1332"/>
      <w:bookmarkEnd w:id="14"/>
      <w:r w:rsidRPr="003211F2">
        <w:rPr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13321"/>
      <w:bookmarkEnd w:id="15"/>
      <w:r w:rsidRPr="003211F2">
        <w:rPr>
          <w:szCs w:val="28"/>
        </w:rPr>
        <w:t>полное наименование, почтовый адрес и график работы управления;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13322"/>
      <w:bookmarkEnd w:id="16"/>
      <w:r w:rsidRPr="003211F2">
        <w:rPr>
          <w:szCs w:val="28"/>
        </w:rPr>
        <w:t>справочные телефоны, по которым можно получить информацию о п</w:t>
      </w:r>
      <w:r w:rsidRPr="003211F2">
        <w:rPr>
          <w:szCs w:val="28"/>
        </w:rPr>
        <w:t>о</w:t>
      </w:r>
      <w:r w:rsidRPr="003211F2">
        <w:rPr>
          <w:szCs w:val="28"/>
        </w:rPr>
        <w:t>рядке предоставления государственной услуги;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13323"/>
      <w:bookmarkEnd w:id="17"/>
      <w:r w:rsidRPr="003211F2">
        <w:rPr>
          <w:szCs w:val="28"/>
        </w:rPr>
        <w:lastRenderedPageBreak/>
        <w:t>адрес электронной почты;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13324"/>
      <w:bookmarkEnd w:id="18"/>
      <w:r w:rsidRPr="003211F2">
        <w:rPr>
          <w:szCs w:val="28"/>
        </w:rPr>
        <w:t>порядок получения информации заявителем по вопросам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сведений о результатах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услуги.</w:t>
      </w:r>
    </w:p>
    <w:bookmarkEnd w:id="19"/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ственных и муниципальных услуг (функций)» и государственной информ</w:t>
      </w:r>
      <w:r w:rsidRPr="003211F2">
        <w:rPr>
          <w:szCs w:val="28"/>
        </w:rPr>
        <w:t>а</w:t>
      </w:r>
      <w:r w:rsidRPr="003211F2">
        <w:rPr>
          <w:szCs w:val="28"/>
        </w:rPr>
        <w:t>ционной системе Ставропольского края «Региональный реестр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ных услуг (функций)», размещенная на едином портале, региональном по</w:t>
      </w:r>
      <w:r w:rsidRPr="003211F2">
        <w:rPr>
          <w:szCs w:val="28"/>
        </w:rPr>
        <w:t>р</w:t>
      </w:r>
      <w:r w:rsidRPr="003211F2">
        <w:rPr>
          <w:szCs w:val="28"/>
        </w:rPr>
        <w:t>тале и официальном сайте управления, предоставляется заявителю беспла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но. 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Доступ к информации о сроках и порядке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размещенной на едином портале, региональном портале и официальном сайте управления, осуществляется без выполнения заявителем каких-либо требований, в том числе без использования программного обе</w:t>
      </w:r>
      <w:r w:rsidRPr="003211F2">
        <w:rPr>
          <w:szCs w:val="28"/>
        </w:rPr>
        <w:t>с</w:t>
      </w:r>
      <w:r w:rsidRPr="003211F2">
        <w:rPr>
          <w:szCs w:val="28"/>
        </w:rPr>
        <w:t>печения, установка которого на технические средства заявителя требует з</w:t>
      </w:r>
      <w:r w:rsidRPr="003211F2">
        <w:rPr>
          <w:szCs w:val="28"/>
        </w:rPr>
        <w:t>а</w:t>
      </w:r>
      <w:r w:rsidRPr="003211F2">
        <w:rPr>
          <w:szCs w:val="28"/>
        </w:rPr>
        <w:t>ключения лицензионного или иного соглашения с правообладателем пр</w:t>
      </w:r>
      <w:r w:rsidRPr="003211F2">
        <w:rPr>
          <w:szCs w:val="28"/>
        </w:rPr>
        <w:t>о</w:t>
      </w:r>
      <w:r w:rsidRPr="003211F2">
        <w:rPr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93128" w:rsidRPr="003211F2" w:rsidRDefault="00F93128" w:rsidP="00F93128">
      <w:pPr>
        <w:widowControl w:val="0"/>
        <w:tabs>
          <w:tab w:val="left" w:pos="540"/>
          <w:tab w:val="left" w:pos="720"/>
          <w:tab w:val="left" w:pos="900"/>
        </w:tabs>
        <w:autoSpaceDE w:val="0"/>
        <w:jc w:val="both"/>
        <w:rPr>
          <w:szCs w:val="28"/>
          <w:lang w:eastAsia="ru-RU"/>
        </w:rPr>
      </w:pPr>
    </w:p>
    <w:p w:rsidR="005D0A4C" w:rsidRPr="003211F2" w:rsidRDefault="005D0A4C" w:rsidP="00EC6DB3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Cs w:val="28"/>
        </w:rPr>
      </w:pPr>
      <w:bookmarkStart w:id="20" w:name="sub_200"/>
      <w:r w:rsidRPr="003211F2">
        <w:rPr>
          <w:bCs/>
          <w:szCs w:val="28"/>
        </w:rPr>
        <w:t>2. Стандарт предоставления государственной услуги</w:t>
      </w:r>
    </w:p>
    <w:bookmarkEnd w:id="20"/>
    <w:p w:rsidR="005D0A4C" w:rsidRPr="003211F2" w:rsidRDefault="005D0A4C" w:rsidP="005D0A4C">
      <w:pPr>
        <w:autoSpaceDE w:val="0"/>
        <w:autoSpaceDN w:val="0"/>
        <w:adjustRightInd w:val="0"/>
        <w:jc w:val="center"/>
        <w:rPr>
          <w:szCs w:val="28"/>
        </w:rPr>
      </w:pP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2.1. Наименование государственной услуги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1" w:name="sub_21001"/>
      <w:r w:rsidRPr="003211F2">
        <w:rPr>
          <w:szCs w:val="28"/>
        </w:rPr>
        <w:t xml:space="preserve">Наименование государственной услуги - осуществление назначения и выплаты </w:t>
      </w:r>
      <w:r w:rsidRPr="003211F2">
        <w:rPr>
          <w:szCs w:val="28"/>
          <w:lang w:eastAsia="ru-RU"/>
        </w:rPr>
        <w:t>ежемесячного пособия по уходу за ребенком в соответствии с Ф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деральным законом от 19 мая 1995 г. № 81-ФЗ «О государственных пособиях гражданам, имеющим детей»</w:t>
      </w:r>
      <w:r w:rsidRPr="003211F2">
        <w:rPr>
          <w:szCs w:val="28"/>
        </w:rPr>
        <w:t>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2.2. Наименование органа, предоставляющего государственную услугу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2" w:name="sub_221"/>
      <w:r w:rsidRPr="003211F2">
        <w:rPr>
          <w:szCs w:val="28"/>
        </w:rPr>
        <w:t xml:space="preserve">Государственная услуга предоставляется управлением </w:t>
      </w:r>
      <w:r w:rsidRPr="003211F2">
        <w:t>месту жител</w:t>
      </w:r>
      <w:r w:rsidRPr="003211F2">
        <w:t>ь</w:t>
      </w:r>
      <w:r w:rsidRPr="003211F2">
        <w:t>ства (пребывания) или фактического проживания заявителей</w:t>
      </w:r>
      <w:r w:rsidRPr="003211F2">
        <w:rPr>
          <w:szCs w:val="28"/>
        </w:rPr>
        <w:t>.</w:t>
      </w:r>
    </w:p>
    <w:bookmarkEnd w:id="22"/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Запрещено требовать от заявителя осуществления действий, в том чи</w:t>
      </w:r>
      <w:r w:rsidRPr="003211F2">
        <w:rPr>
          <w:szCs w:val="28"/>
        </w:rPr>
        <w:t>с</w:t>
      </w:r>
      <w:r w:rsidRPr="003211F2">
        <w:rPr>
          <w:szCs w:val="28"/>
        </w:rPr>
        <w:t>ле согласований, необходимых для получения государственной услуги и св</w:t>
      </w:r>
      <w:r w:rsidRPr="003211F2">
        <w:rPr>
          <w:szCs w:val="28"/>
        </w:rPr>
        <w:t>я</w:t>
      </w:r>
      <w:r w:rsidRPr="003211F2">
        <w:rPr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ударственных услуг, утверждаемый правовым актом Правительства Ставр</w:t>
      </w:r>
      <w:r w:rsidRPr="003211F2">
        <w:rPr>
          <w:szCs w:val="28"/>
        </w:rPr>
        <w:t>о</w:t>
      </w:r>
      <w:r w:rsidRPr="003211F2">
        <w:rPr>
          <w:szCs w:val="28"/>
        </w:rPr>
        <w:t>польского края.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2.3. Описание результата предоставления государственной услуги</w:t>
      </w:r>
    </w:p>
    <w:p w:rsidR="005D0A4C" w:rsidRPr="003211F2" w:rsidRDefault="005D0A4C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предоставления государственной услуги является:</w:t>
      </w:r>
    </w:p>
    <w:p w:rsidR="005D0A4C" w:rsidRPr="003211F2" w:rsidRDefault="005D0A4C" w:rsidP="00EC6DB3">
      <w:pPr>
        <w:ind w:firstLine="720"/>
        <w:jc w:val="both"/>
      </w:pPr>
      <w:r w:rsidRPr="003211F2">
        <w:lastRenderedPageBreak/>
        <w:t>принятие решения о назначении</w:t>
      </w:r>
      <w:r w:rsidR="00295F44">
        <w:t xml:space="preserve"> и выплате</w:t>
      </w:r>
      <w:r w:rsidRPr="003211F2">
        <w:t xml:space="preserve"> пособи</w:t>
      </w:r>
      <w:r w:rsidR="00314365" w:rsidRPr="003211F2">
        <w:t>я</w:t>
      </w:r>
      <w:r w:rsidRPr="003211F2">
        <w:t xml:space="preserve"> в случае наличия права на пособи</w:t>
      </w:r>
      <w:r w:rsidR="00314365" w:rsidRPr="003211F2">
        <w:t>е</w:t>
      </w:r>
      <w:r w:rsidRPr="003211F2">
        <w:t>;</w:t>
      </w:r>
    </w:p>
    <w:p w:rsidR="005D0A4C" w:rsidRPr="003211F2" w:rsidRDefault="005D0A4C" w:rsidP="00EC6DB3">
      <w:pPr>
        <w:ind w:firstLine="720"/>
        <w:jc w:val="both"/>
      </w:pPr>
      <w:r w:rsidRPr="003211F2">
        <w:t>принятие решения об отказе в назначении пособи</w:t>
      </w:r>
      <w:r w:rsidR="00314365" w:rsidRPr="003211F2">
        <w:t>я</w:t>
      </w:r>
      <w:r w:rsidRPr="003211F2">
        <w:t xml:space="preserve"> в случае отсутствия права на пособи</w:t>
      </w:r>
      <w:r w:rsidR="00314365" w:rsidRPr="003211F2">
        <w:t>е</w:t>
      </w:r>
      <w:r w:rsidRPr="003211F2">
        <w:t>.</w:t>
      </w:r>
    </w:p>
    <w:p w:rsidR="00314365" w:rsidRPr="003211F2" w:rsidRDefault="00314365" w:rsidP="00EC6DB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  <w:lang w:eastAsia="ru-RU"/>
        </w:rPr>
      </w:pPr>
      <w:r w:rsidRPr="003211F2">
        <w:rPr>
          <w:rFonts w:eastAsiaTheme="minorEastAsia"/>
          <w:szCs w:val="28"/>
          <w:lang w:eastAsia="ru-RU"/>
        </w:rPr>
        <w:t>Результат предоставления государственной услуги по выбору заявит</w:t>
      </w:r>
      <w:r w:rsidRPr="003211F2">
        <w:rPr>
          <w:rFonts w:eastAsiaTheme="minorEastAsia"/>
          <w:szCs w:val="28"/>
          <w:lang w:eastAsia="ru-RU"/>
        </w:rPr>
        <w:t>е</w:t>
      </w:r>
      <w:r w:rsidRPr="003211F2">
        <w:rPr>
          <w:rFonts w:eastAsiaTheme="minorEastAsia"/>
          <w:szCs w:val="28"/>
          <w:lang w:eastAsia="ru-RU"/>
        </w:rPr>
        <w:t xml:space="preserve">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уполномоченного органа с использованием усиленной </w:t>
      </w:r>
      <w:hyperlink r:id="rId16" w:history="1">
        <w:r w:rsidRPr="003211F2">
          <w:rPr>
            <w:rFonts w:eastAsiaTheme="minorEastAsia"/>
            <w:szCs w:val="28"/>
            <w:lang w:eastAsia="ru-RU"/>
          </w:rPr>
          <w:t>квалифицированной электронной подписи</w:t>
        </w:r>
      </w:hyperlink>
      <w:r w:rsidRPr="003211F2">
        <w:rPr>
          <w:rFonts w:eastAsiaTheme="minorEastAsia"/>
          <w:szCs w:val="28"/>
          <w:lang w:eastAsia="ru-RU"/>
        </w:rPr>
        <w:t>, в соответствии с действующим законодательством Российской Федерации.</w:t>
      </w:r>
    </w:p>
    <w:p w:rsidR="00314365" w:rsidRPr="003211F2" w:rsidRDefault="00314365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95F44" w:rsidRPr="00295F44" w:rsidRDefault="00314365" w:rsidP="00EC6DB3">
      <w:pPr>
        <w:ind w:firstLine="720"/>
        <w:jc w:val="both"/>
        <w:rPr>
          <w:szCs w:val="28"/>
          <w:lang w:eastAsia="en-US"/>
        </w:rPr>
      </w:pPr>
      <w:r w:rsidRPr="003211F2">
        <w:rPr>
          <w:szCs w:val="28"/>
        </w:rPr>
        <w:t xml:space="preserve">2.4. </w:t>
      </w:r>
      <w:r w:rsidR="00295F44" w:rsidRPr="00295F44">
        <w:rPr>
          <w:szCs w:val="28"/>
          <w:lang w:eastAsia="en-US"/>
        </w:rPr>
        <w:t>Срок предоставления государственной услуги, в том числе с уч</w:t>
      </w:r>
      <w:r w:rsidR="00295F44" w:rsidRPr="00295F44">
        <w:rPr>
          <w:szCs w:val="28"/>
          <w:lang w:eastAsia="en-US"/>
        </w:rPr>
        <w:t>е</w:t>
      </w:r>
      <w:r w:rsidR="00295F44" w:rsidRPr="00295F44">
        <w:rPr>
          <w:szCs w:val="28"/>
          <w:lang w:eastAsia="en-US"/>
        </w:rPr>
        <w:t>том необходимости обращения в иные организации, участвующие в пред</w:t>
      </w:r>
      <w:r w:rsidR="00295F44" w:rsidRPr="00295F44">
        <w:rPr>
          <w:szCs w:val="28"/>
          <w:lang w:eastAsia="en-US"/>
        </w:rPr>
        <w:t>о</w:t>
      </w:r>
      <w:r w:rsidR="00295F44" w:rsidRPr="00295F44">
        <w:rPr>
          <w:szCs w:val="28"/>
          <w:lang w:eastAsia="en-US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="00295F44" w:rsidRPr="00295F44">
        <w:rPr>
          <w:szCs w:val="28"/>
          <w:lang w:eastAsia="en-US"/>
        </w:rPr>
        <w:t>у</w:t>
      </w:r>
      <w:r w:rsidR="00295F44" w:rsidRPr="00295F44">
        <w:rPr>
          <w:szCs w:val="28"/>
          <w:lang w:eastAsia="en-US"/>
        </w:rPr>
        <w:t>смотрена нормативными правовыми актами Российской Федерации, норм</w:t>
      </w:r>
      <w:r w:rsidR="00295F44" w:rsidRPr="00295F44">
        <w:rPr>
          <w:szCs w:val="28"/>
          <w:lang w:eastAsia="en-US"/>
        </w:rPr>
        <w:t>а</w:t>
      </w:r>
      <w:r w:rsidR="00295F44" w:rsidRPr="00295F44">
        <w:rPr>
          <w:szCs w:val="28"/>
          <w:lang w:eastAsia="en-US"/>
        </w:rPr>
        <w:t>тивными правовыми актами Ставропольского края, сроки выдачи (направл</w:t>
      </w:r>
      <w:r w:rsidR="00295F44" w:rsidRPr="00295F44">
        <w:rPr>
          <w:szCs w:val="28"/>
          <w:lang w:eastAsia="en-US"/>
        </w:rPr>
        <w:t>е</w:t>
      </w:r>
      <w:r w:rsidR="00295F44" w:rsidRPr="00295F44">
        <w:rPr>
          <w:szCs w:val="28"/>
          <w:lang w:eastAsia="en-US"/>
        </w:rPr>
        <w:t>ния) документов, являющихся результатом предоставления государственной услуги</w:t>
      </w:r>
    </w:p>
    <w:p w:rsidR="00314365" w:rsidRPr="003211F2" w:rsidRDefault="00314365" w:rsidP="00EC6DB3">
      <w:pPr>
        <w:ind w:firstLine="720"/>
        <w:jc w:val="both"/>
      </w:pPr>
      <w:r w:rsidRPr="003211F2">
        <w:t>Заявление о назначении пособия (далее - заявление), подлежит ра</w:t>
      </w:r>
      <w:r w:rsidRPr="003211F2">
        <w:t>с</w:t>
      </w:r>
      <w:r w:rsidRPr="003211F2">
        <w:t>смотрению управлением в 10-дневный срок с даты приема (регистрации) з</w:t>
      </w:r>
      <w:r w:rsidRPr="003211F2">
        <w:t>а</w:t>
      </w:r>
      <w:r w:rsidRPr="003211F2">
        <w:t>явления со всеми необходимыми документами.</w:t>
      </w:r>
    </w:p>
    <w:p w:rsidR="00314365" w:rsidRPr="003211F2" w:rsidRDefault="00314365" w:rsidP="00EC6DB3">
      <w:pPr>
        <w:tabs>
          <w:tab w:val="left" w:pos="709"/>
        </w:tabs>
        <w:ind w:firstLine="720"/>
        <w:jc w:val="both"/>
      </w:pPr>
      <w:r w:rsidRPr="003211F2">
        <w:t>Выплата государственного пособия заявителям осуществляется упра</w:t>
      </w:r>
      <w:r w:rsidRPr="003211F2">
        <w:t>в</w:t>
      </w:r>
      <w:r w:rsidRPr="003211F2">
        <w:t>лением через организации федеральной почтовой связи либо кредитные о</w:t>
      </w:r>
      <w:r w:rsidRPr="003211F2">
        <w:t>р</w:t>
      </w:r>
      <w:r w:rsidRPr="003211F2">
        <w:t>ганизации, указанные заявителями в заявлении, не позднее 26 числа месяца, следующего за месяцем приема (регистрации) заявления со всеми необход</w:t>
      </w:r>
      <w:r w:rsidRPr="003211F2">
        <w:t>и</w:t>
      </w:r>
      <w:r w:rsidRPr="003211F2">
        <w:t>мыми документами.</w:t>
      </w:r>
    </w:p>
    <w:p w:rsidR="00295F44" w:rsidRPr="00295F44" w:rsidRDefault="00295F44" w:rsidP="00EC6DB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Cs w:val="28"/>
          <w:lang w:eastAsia="ru-RU"/>
        </w:rPr>
      </w:pPr>
      <w:r w:rsidRPr="00295F44">
        <w:rPr>
          <w:color w:val="000000"/>
          <w:szCs w:val="28"/>
          <w:lang w:eastAsia="ru-RU"/>
        </w:rPr>
        <w:t>Возможность приостановления предоставления государственной усл</w:t>
      </w:r>
      <w:r w:rsidRPr="00295F44">
        <w:rPr>
          <w:color w:val="000000"/>
          <w:szCs w:val="28"/>
          <w:lang w:eastAsia="ru-RU"/>
        </w:rPr>
        <w:t>у</w:t>
      </w:r>
      <w:r w:rsidRPr="00295F44">
        <w:rPr>
          <w:color w:val="000000"/>
          <w:szCs w:val="28"/>
          <w:lang w:eastAsia="ru-RU"/>
        </w:rPr>
        <w:t>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295F44" w:rsidRPr="00295F44" w:rsidRDefault="00295F44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3" w:name="sub_243"/>
      <w:r w:rsidRPr="00295F44">
        <w:rPr>
          <w:szCs w:val="28"/>
          <w:lang w:eastAsia="ru-RU"/>
        </w:rPr>
        <w:t xml:space="preserve">Уведомление о принятом решении направляется заявителю не позднее чем через </w:t>
      </w:r>
      <w:r>
        <w:rPr>
          <w:szCs w:val="28"/>
          <w:lang w:eastAsia="ru-RU"/>
        </w:rPr>
        <w:t>10</w:t>
      </w:r>
      <w:r w:rsidRPr="00295F44">
        <w:rPr>
          <w:szCs w:val="28"/>
          <w:lang w:eastAsia="ru-RU"/>
        </w:rPr>
        <w:t xml:space="preserve"> рабочих дней после его обращения в управление либо МФЦ за назначением пособия со всеми необходимыми документами.</w:t>
      </w:r>
    </w:p>
    <w:bookmarkEnd w:id="23"/>
    <w:p w:rsidR="00314365" w:rsidRPr="003211F2" w:rsidRDefault="00314365" w:rsidP="00EC6DB3">
      <w:pPr>
        <w:tabs>
          <w:tab w:val="left" w:pos="709"/>
        </w:tabs>
        <w:ind w:firstLine="720"/>
        <w:jc w:val="both"/>
      </w:pPr>
    </w:p>
    <w:p w:rsidR="00314365" w:rsidRPr="003211F2" w:rsidRDefault="00314365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2.5. Нормативные правовые акты Российской Федерации и нормати</w:t>
      </w:r>
      <w:r w:rsidRPr="003211F2">
        <w:rPr>
          <w:szCs w:val="28"/>
        </w:rPr>
        <w:t>в</w:t>
      </w:r>
      <w:r w:rsidRPr="003211F2">
        <w:rPr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314365" w:rsidRPr="003211F2" w:rsidRDefault="00314365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Перечень нормативных правовых актов Российской Федерации и но</w:t>
      </w:r>
      <w:r w:rsidRPr="003211F2">
        <w:rPr>
          <w:szCs w:val="28"/>
        </w:rPr>
        <w:t>р</w:t>
      </w:r>
      <w:r w:rsidRPr="003211F2">
        <w:rPr>
          <w:szCs w:val="28"/>
        </w:rPr>
        <w:t>мативных правовых актов Ставропольского края, регулирующих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ление государственной услуги (с указанием их реквизитов и источников официального опубликования), размещен на официальном сайте управления, предоставляющего государственную услугу, в сети «Интернет», на едином портале, на региональном портале и в региональном реестре.</w:t>
      </w:r>
    </w:p>
    <w:p w:rsidR="00314365" w:rsidRPr="003211F2" w:rsidRDefault="00314365" w:rsidP="00EC6DB3">
      <w:pPr>
        <w:ind w:firstLine="720"/>
        <w:jc w:val="both"/>
      </w:pPr>
    </w:p>
    <w:p w:rsidR="00884063" w:rsidRPr="00884063" w:rsidRDefault="00884063" w:rsidP="00EC6DB3">
      <w:pPr>
        <w:autoSpaceDE w:val="0"/>
        <w:autoSpaceDN w:val="0"/>
        <w:adjustRightInd w:val="0"/>
        <w:ind w:firstLine="720"/>
        <w:jc w:val="both"/>
        <w:outlineLvl w:val="1"/>
        <w:rPr>
          <w:szCs w:val="28"/>
          <w:lang w:eastAsia="ru-RU"/>
        </w:rPr>
      </w:pPr>
      <w:r w:rsidRPr="00884063">
        <w:rPr>
          <w:rFonts w:eastAsia="Lucida Sans Unicode"/>
          <w:kern w:val="1"/>
          <w:szCs w:val="28"/>
          <w:lang w:eastAsia="ar-SA"/>
        </w:rPr>
        <w:lastRenderedPageBreak/>
        <w:t>2.6. И</w:t>
      </w:r>
      <w:r w:rsidRPr="00884063">
        <w:rPr>
          <w:szCs w:val="28"/>
          <w:lang w:eastAsia="ru-RU"/>
        </w:rPr>
        <w:t>счерпывающий перечень документов в соответствии с нормати</w:t>
      </w:r>
      <w:r w:rsidRPr="00884063">
        <w:rPr>
          <w:szCs w:val="28"/>
          <w:lang w:eastAsia="ru-RU"/>
        </w:rPr>
        <w:t>в</w:t>
      </w:r>
      <w:r w:rsidRPr="00884063">
        <w:rPr>
          <w:szCs w:val="28"/>
          <w:lang w:eastAsia="ru-RU"/>
        </w:rPr>
        <w:t>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</w:t>
      </w:r>
      <w:r w:rsidRPr="00884063">
        <w:rPr>
          <w:szCs w:val="28"/>
          <w:lang w:eastAsia="ru-RU"/>
        </w:rPr>
        <w:t>а</w:t>
      </w:r>
      <w:r w:rsidRPr="00884063">
        <w:rPr>
          <w:szCs w:val="28"/>
          <w:lang w:eastAsia="ru-RU"/>
        </w:rPr>
        <w:t>явителем, в том числе в электронной форме, порядок их представления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2.6.1. Для назначения пособия заявителем в управление по месту ж</w:t>
      </w:r>
      <w:r w:rsidRPr="003211F2">
        <w:t>и</w:t>
      </w:r>
      <w:r w:rsidRPr="003211F2">
        <w:t>тельства предъявляется паспорт или иной документ, удостоверяющий ли</w:t>
      </w:r>
      <w:r w:rsidRPr="003211F2">
        <w:t>ч</w:t>
      </w:r>
      <w:r w:rsidRPr="003211F2">
        <w:t>ность и (или) документ, подтверждающий регистрацию по месту жительства (месту пребывания) и предоставляются следующие документы: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а) заявление о назначении пособия (далее – заявление)</w:t>
      </w:r>
      <w:r w:rsidR="00F1788C">
        <w:t xml:space="preserve"> </w:t>
      </w:r>
      <w:r w:rsidRPr="003211F2">
        <w:t>по форме со-гласно приложению 2 к Административному регламенту;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б) свидетельство о рождении (усыновлении) ребенка (детей), за кот</w:t>
      </w:r>
      <w:r w:rsidRPr="003211F2">
        <w:t>о</w:t>
      </w:r>
      <w:r w:rsidRPr="003211F2">
        <w:t>рым осуществляется уход, и его копия либо выписка из решения об устано</w:t>
      </w:r>
      <w:r w:rsidRPr="003211F2">
        <w:t>в</w:t>
      </w:r>
      <w:r w:rsidRPr="003211F2">
        <w:t>лении над ребенком опеки; свидетельство о рождении ребенка, выданное консульским учреждением Российской Федерации за пределами территории Российской Федерации, – при рождении ребенка на территории иностранн</w:t>
      </w:r>
      <w:r w:rsidRPr="003211F2">
        <w:t>о</w:t>
      </w:r>
      <w:r w:rsidRPr="003211F2">
        <w:t>го государства и его копия, а в случаях, когда регистрация рождения ребенка произведена компетентным органом иностранного государства</w:t>
      </w:r>
      <w:r w:rsidR="00295F44">
        <w:t>: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документ и его копия,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п</w:t>
      </w:r>
      <w:r w:rsidRPr="003211F2">
        <w:t>о</w:t>
      </w:r>
      <w:r w:rsidRPr="003211F2">
        <w:t>рядке законодательством Российской Федерации порядке переводом на ру</w:t>
      </w:r>
      <w:r w:rsidRPr="003211F2">
        <w:t>с</w:t>
      </w:r>
      <w:r w:rsidRPr="003211F2">
        <w:t>ский язык, – при рождении ребенка на территории иностранного государства – участника Конвенции, отменяющей требование легализации иностранных официальных документов, заключенной в Гааге 5 октября 1961 года</w:t>
      </w:r>
      <w:r w:rsidR="00295F44">
        <w:t xml:space="preserve"> (далее – Конвенция 1961 г.)</w:t>
      </w:r>
      <w:r w:rsidRPr="003211F2">
        <w:t>;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документ и его копия, подтверждающий факт рождения и регистрации ребенка, выданный компетентным органом иностранного государства, пер</w:t>
      </w:r>
      <w:r w:rsidRPr="003211F2">
        <w:t>е</w:t>
      </w:r>
      <w:r w:rsidRPr="003211F2">
        <w:t>веденный на русский язык и легализованный консульским учреждением Ро</w:t>
      </w:r>
      <w:r w:rsidRPr="003211F2">
        <w:t>с</w:t>
      </w:r>
      <w:r w:rsidRPr="003211F2">
        <w:t>сийской Федерации за пределами территории Российской Федерации, – при рождении ребенка на территории иностранного государства, не являющегося участником Конвенции</w:t>
      </w:r>
      <w:r w:rsidR="00295F44">
        <w:t xml:space="preserve"> 1961 г.</w:t>
      </w:r>
      <w:r w:rsidRPr="003211F2">
        <w:t>;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документ и его копия, подтверждающий факт рождения и регистрации ребенка, выданный компетентным органом иностранного государства, пер</w:t>
      </w:r>
      <w:r w:rsidRPr="003211F2">
        <w:t>е</w:t>
      </w:r>
      <w:r w:rsidRPr="003211F2">
        <w:t>веденный на русский язык и скрепленный гербовой печатью –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</w:t>
      </w:r>
      <w:r w:rsidRPr="003211F2">
        <w:t>е</w:t>
      </w:r>
      <w:r w:rsidRPr="003211F2">
        <w:t>мейным и уголовным делам, заключенной в городе Минске 22 января 1993 года;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в) документы, поименованные в подпункте «б» настоящего пункта, о рождении предыдущего ребенка (детей) либо документ об усыновлении предыдущего ребенка (детей) и его копия.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lastRenderedPageBreak/>
        <w:t>В случае смерти предыдущего ребенка представляется свидетельство о смерти и его копия;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 xml:space="preserve">г) выписка из трудовой книжки о последнем месте работы, заверенная в установленном порядке, </w:t>
      </w:r>
      <w:r w:rsidR="00295F44">
        <w:t xml:space="preserve">и (или) сведения о трудовой деятельности, </w:t>
      </w:r>
      <w:r w:rsidRPr="003211F2">
        <w:t>копия приказа о предоставлении отпуска по уходу за ребенком, справка о размере ранее выплаченного пособия по беременности и родам, ежемесячного пос</w:t>
      </w:r>
      <w:r w:rsidRPr="003211F2">
        <w:t>о</w:t>
      </w:r>
      <w:r w:rsidRPr="003211F2">
        <w:t>бия по уходу за ребенком – для лиц, указанных в подпункте 1 пункта 1.2 А</w:t>
      </w:r>
      <w:r w:rsidRPr="003211F2">
        <w:t>д</w:t>
      </w:r>
      <w:r w:rsidRPr="003211F2">
        <w:t>министративного регламента, из числа уволенных в период отпуска по уходу за ребенком;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 xml:space="preserve">д) выписка из трудовой книжки о последнем месте работы, заверенная в установленном порядке, </w:t>
      </w:r>
      <w:r w:rsidR="00295F44">
        <w:t xml:space="preserve">и (или) сведения о трудовой деятельности, </w:t>
      </w:r>
      <w:r w:rsidRPr="003211F2">
        <w:t>свед</w:t>
      </w:r>
      <w:r w:rsidRPr="003211F2">
        <w:t>е</w:t>
      </w:r>
      <w:r w:rsidRPr="003211F2">
        <w:t>ния о среднем заработке, исчисленном в порядке, установленном Положен</w:t>
      </w:r>
      <w:r w:rsidRPr="003211F2">
        <w:t>и</w:t>
      </w:r>
      <w:r w:rsidRPr="003211F2">
        <w:t>ем об исчислении среднего заработка (дохода, денежного довольствия) при назначении пособия по беременности и родам и ежемесячного пособия по уходу за ребенком отдельным категориям граждан, утвержденным постано</w:t>
      </w:r>
      <w:r w:rsidRPr="003211F2">
        <w:t>в</w:t>
      </w:r>
      <w:r w:rsidRPr="003211F2">
        <w:t>лением Правительства Российской Федерации от 29 декабря 2009 г. № 1100, – для лиц, указанных в подпункте 1 пункта 1.2 Административного регл</w:t>
      </w:r>
      <w:r w:rsidRPr="003211F2">
        <w:t>а</w:t>
      </w:r>
      <w:r w:rsidRPr="003211F2">
        <w:t>мента, из числа уволенных в период отпуска по беременности и родам;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е) выписка из трудовой книжки о последнем месте работы, заверенная в установленном порядке,</w:t>
      </w:r>
      <w:r w:rsidR="00295F44" w:rsidRPr="00295F44">
        <w:t xml:space="preserve"> </w:t>
      </w:r>
      <w:r w:rsidR="00295F44">
        <w:t xml:space="preserve">и (или) сведения о трудовой деятельности, </w:t>
      </w:r>
      <w:r w:rsidRPr="003211F2">
        <w:t>– для лиц, указанных в подпункте 2 пункта 1.2 Административного регламента;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ж) справка с места работы (службы) отца (матери) ребенка о том, что он (она) не использует указанный отпуск и не получает пособие, а в случае, если отец (мать, оба родителя) ребенка не работает (не служит) либо обуч</w:t>
      </w:r>
      <w:r w:rsidRPr="003211F2">
        <w:t>а</w:t>
      </w:r>
      <w:r w:rsidRPr="003211F2">
        <w:t>ется по очной форме обучения в профессиональных образовательных орган</w:t>
      </w:r>
      <w:r w:rsidRPr="003211F2">
        <w:t>и</w:t>
      </w:r>
      <w:r w:rsidRPr="003211F2">
        <w:t>зациях, образовательных организациях высшего образования, образовател</w:t>
      </w:r>
      <w:r w:rsidRPr="003211F2">
        <w:t>ь</w:t>
      </w:r>
      <w:r w:rsidRPr="003211F2">
        <w:t>ных организациях дополнительного профессионального образования и нау</w:t>
      </w:r>
      <w:r w:rsidRPr="003211F2">
        <w:t>ч</w:t>
      </w:r>
      <w:r w:rsidRPr="003211F2">
        <w:t>ных организациях (далее – образовательные организации), – справка из орг</w:t>
      </w:r>
      <w:r w:rsidRPr="003211F2">
        <w:t>а</w:t>
      </w:r>
      <w:r w:rsidRPr="003211F2">
        <w:t>нов соцзащиты по месту жительства отца, матери ребенка о неполучении п</w:t>
      </w:r>
      <w:r w:rsidRPr="003211F2">
        <w:t>о</w:t>
      </w:r>
      <w:r w:rsidRPr="003211F2">
        <w:t>собия (для одного из родителей в соответствующих случаях), а также для лиц, фактически осуществляющих уход за ребенком вместо матери (отца, обоих родителей) ребенка;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з) копия документа, удостоверяющего личность, с отметкой о выдаче вида на жительство – для иностранных граждан и лиц без гражданства, п</w:t>
      </w:r>
      <w:r w:rsidRPr="003211F2">
        <w:t>о</w:t>
      </w:r>
      <w:r w:rsidRPr="003211F2">
        <w:t>стоянно проживающих на территории Российской Федерации, копия удост</w:t>
      </w:r>
      <w:r w:rsidRPr="003211F2">
        <w:t>о</w:t>
      </w:r>
      <w:r w:rsidRPr="003211F2">
        <w:t>верения беженца;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и) копия разрешения на временное проживание – для иностранных граждан и лиц без гражданства, временно проживающих на территории Ро</w:t>
      </w:r>
      <w:r w:rsidRPr="003211F2">
        <w:t>с</w:t>
      </w:r>
      <w:r w:rsidRPr="003211F2">
        <w:t>сийской Федерации и не подлежащих обязательному социальному страхов</w:t>
      </w:r>
      <w:r w:rsidRPr="003211F2">
        <w:t>а</w:t>
      </w:r>
      <w:r w:rsidRPr="003211F2">
        <w:t>нию;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к) копия трудовой книжки, заверенная в установленном порядке</w:t>
      </w:r>
      <w:r w:rsidR="00295F44" w:rsidRPr="00295F44">
        <w:t xml:space="preserve"> </w:t>
      </w:r>
      <w:r w:rsidR="00295F44">
        <w:t>и (или) сведения о трудовой деятельности,</w:t>
      </w:r>
      <w:r w:rsidRPr="003211F2">
        <w:t xml:space="preserve"> с предъявлением документа, уд</w:t>
      </w:r>
      <w:r w:rsidRPr="003211F2">
        <w:t>о</w:t>
      </w:r>
      <w:r w:rsidRPr="003211F2">
        <w:t>стоверяющего личность – для лиц, указанных в подпункте 3 пункта 1.2 А</w:t>
      </w:r>
      <w:r w:rsidRPr="003211F2">
        <w:t>д</w:t>
      </w:r>
      <w:r w:rsidRPr="003211F2">
        <w:t>министративного регламента (за исключением лиц обучающихся образов</w:t>
      </w:r>
      <w:r w:rsidRPr="003211F2">
        <w:t>а</w:t>
      </w:r>
      <w:r w:rsidRPr="003211F2">
        <w:lastRenderedPageBreak/>
        <w:t>тельных организациях), а также для лиц, указанных в подпункте 4 пункта 1.2 Административного регламента;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л) копия трудовой книжки, заверенная в установленном порядке</w:t>
      </w:r>
      <w:r w:rsidR="00295F44" w:rsidRPr="00295F44">
        <w:t xml:space="preserve"> </w:t>
      </w:r>
      <w:r w:rsidR="00295F44">
        <w:t>и (или) сведения о трудовой деятельности,</w:t>
      </w:r>
      <w:r w:rsidRPr="003211F2">
        <w:t xml:space="preserve"> с предъявлением документа, уд</w:t>
      </w:r>
      <w:r w:rsidRPr="003211F2">
        <w:t>о</w:t>
      </w:r>
      <w:r w:rsidRPr="003211F2">
        <w:t>стоверяющего личность, а также копия одного из перечисленных документов (для лиц, указанных в подпункте 4 пункта 1.2 Административного регламе</w:t>
      </w:r>
      <w:r w:rsidRPr="003211F2">
        <w:t>н</w:t>
      </w:r>
      <w:r w:rsidRPr="003211F2">
        <w:t>та):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свидетельства о смерти родителей;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решения суда о лишении родителей родительских прав (об огранич</w:t>
      </w:r>
      <w:r w:rsidRPr="003211F2">
        <w:t>е</w:t>
      </w:r>
      <w:r w:rsidRPr="003211F2">
        <w:t>нии в родительских правах), признании родителей недееспособными (огр</w:t>
      </w:r>
      <w:r w:rsidRPr="003211F2">
        <w:t>а</w:t>
      </w:r>
      <w:r w:rsidRPr="003211F2">
        <w:t>ниченно дееспособными), безвестно отсутствующими или умершими;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справка о нахождении родителей под стражей или об отбывании ими наказания в виде лишения свободы, выданная соответствующим учрежден</w:t>
      </w:r>
      <w:r w:rsidRPr="003211F2">
        <w:t>и</w:t>
      </w:r>
      <w:r w:rsidRPr="003211F2">
        <w:t>ем, в котором находятся или отбывают наказание родители;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решения суда об установлении факта отсутствия родительского поп</w:t>
      </w:r>
      <w:r w:rsidRPr="003211F2">
        <w:t>е</w:t>
      </w:r>
      <w:r w:rsidRPr="003211F2">
        <w:t>чения над ребенком (в том числе в связи с болезнью родителей) или об и</w:t>
      </w:r>
      <w:r w:rsidRPr="003211F2">
        <w:t>с</w:t>
      </w:r>
      <w:r w:rsidRPr="003211F2">
        <w:t>ключении сведений о родителе (лях) из актовой записи о рождении ребенка.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В случае отсутствия у лица, имеющего право на получение пособия, трудовой книжки в заявлении о назначении пособия заявитель указывает сведения о том, что он нигде не работал и не работает по трудовому догов</w:t>
      </w:r>
      <w:r w:rsidRPr="003211F2">
        <w:t>о</w:t>
      </w:r>
      <w:r w:rsidRPr="003211F2">
        <w:t>ру, не осуществляет деятельность в качестве индивидуального предприним</w:t>
      </w:r>
      <w:r w:rsidRPr="003211F2">
        <w:t>а</w:t>
      </w:r>
      <w:r w:rsidRPr="003211F2">
        <w:t>теля, адвоката, нотариуса, занимающегося частной практикой, не относится к иным физическим лицам, профессиональная деятельность которых в соо</w:t>
      </w:r>
      <w:r w:rsidRPr="003211F2">
        <w:t>т</w:t>
      </w:r>
      <w:r w:rsidRPr="003211F2">
        <w:t>ветствии с федеральными законами подлежит государственной регистрации и (или) лицензированию;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м) копии документов, подтверждающих статус, а также справка из те</w:t>
      </w:r>
      <w:r w:rsidRPr="003211F2">
        <w:t>р</w:t>
      </w:r>
      <w:r w:rsidRPr="003211F2">
        <w:t>риториального органа Фонда социального страхования Российской Федер</w:t>
      </w:r>
      <w:r w:rsidRPr="003211F2">
        <w:t>а</w:t>
      </w:r>
      <w:r w:rsidRPr="003211F2">
        <w:t>ции об отсутствии регистрации в территориальных органах Фонда социал</w:t>
      </w:r>
      <w:r w:rsidRPr="003211F2">
        <w:t>ь</w:t>
      </w:r>
      <w:r w:rsidRPr="003211F2">
        <w:t>ного страхования Российской Федерации в качестве страхователя и о неп</w:t>
      </w:r>
      <w:r w:rsidRPr="003211F2">
        <w:t>о</w:t>
      </w:r>
      <w:r w:rsidRPr="003211F2">
        <w:t>лучении пособия за счет средств обязательного социального страхования – для физических лиц, осуществляющих деятельность в качестве индивид</w:t>
      </w:r>
      <w:r w:rsidRPr="003211F2">
        <w:t>у</w:t>
      </w:r>
      <w:r w:rsidRPr="003211F2">
        <w:t>альных предпринимателей, адвокатов, нотариусов, физических лиц, профе</w:t>
      </w:r>
      <w:r w:rsidRPr="003211F2">
        <w:t>с</w:t>
      </w:r>
      <w:r w:rsidRPr="003211F2">
        <w:t>сиональная деятельность которых в соответствии с федеральными законами подлежит государственной регистрации и (или) лицензированию;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н) справка из органа государственной службы занятости о невыплате пособия по безработице – для лиц, указанных в пункте 1.2 Административн</w:t>
      </w:r>
      <w:r w:rsidRPr="003211F2">
        <w:t>о</w:t>
      </w:r>
      <w:r w:rsidRPr="003211F2">
        <w:t>го регламента, за исключением лиц, обучающихся по очной форме обучения в образовательных организациях;</w:t>
      </w:r>
    </w:p>
    <w:p w:rsidR="00220660" w:rsidRPr="003211F2" w:rsidRDefault="009F7FFE" w:rsidP="00EC6DB3">
      <w:pPr>
        <w:autoSpaceDE w:val="0"/>
        <w:autoSpaceDN w:val="0"/>
        <w:adjustRightInd w:val="0"/>
        <w:ind w:firstLine="720"/>
        <w:jc w:val="both"/>
      </w:pPr>
      <w:r>
        <w:t>о</w:t>
      </w:r>
      <w:r w:rsidR="00220660" w:rsidRPr="003211F2">
        <w:t>) справка с места учебы, подтверждающая, что лицо обучается по о</w:t>
      </w:r>
      <w:r w:rsidR="00220660" w:rsidRPr="003211F2">
        <w:t>ч</w:t>
      </w:r>
      <w:r w:rsidR="00220660" w:rsidRPr="003211F2">
        <w:t>ной форме обучения, справка с места учебы о ранее выплаченном матери р</w:t>
      </w:r>
      <w:r w:rsidR="00220660" w:rsidRPr="003211F2">
        <w:t>е</w:t>
      </w:r>
      <w:r w:rsidR="00220660" w:rsidRPr="003211F2">
        <w:t>бенка пособии по беременности и родам – для лиц, обучающихся по очной форме обучения в образовательных организациях</w:t>
      </w:r>
      <w:r>
        <w:t>.</w:t>
      </w:r>
    </w:p>
    <w:p w:rsidR="00220660" w:rsidRPr="003211F2" w:rsidRDefault="00220660" w:rsidP="00EC6DB3">
      <w:pPr>
        <w:autoSpaceDE w:val="0"/>
        <w:autoSpaceDN w:val="0"/>
        <w:adjustRightInd w:val="0"/>
        <w:ind w:firstLine="720"/>
        <w:jc w:val="both"/>
      </w:pPr>
      <w:r w:rsidRPr="003211F2">
        <w:t>В случае подачи вышеуказанных документов законным представит</w:t>
      </w:r>
      <w:r w:rsidRPr="003211F2">
        <w:t>е</w:t>
      </w:r>
      <w:r w:rsidRPr="003211F2">
        <w:t>лем (доверенным лицом) заявителя, им предъявляется паспорт или иной д</w:t>
      </w:r>
      <w:r w:rsidRPr="003211F2">
        <w:t>о</w:t>
      </w:r>
      <w:r w:rsidRPr="003211F2">
        <w:lastRenderedPageBreak/>
        <w:t>кумент, удостоверяющий его личность, и документ, подтверждающий его полномочия, в котором указаны сведения об организации, выдавшей док</w:t>
      </w:r>
      <w:r w:rsidRPr="003211F2">
        <w:t>у</w:t>
      </w:r>
      <w:r w:rsidRPr="003211F2">
        <w:t>мент, подтверждающий полномочия законного представителя (доверенного лица), и дате его выдачи.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2.6.2. Способ получения документов, подаваемых заявителем, в том числе в электронной форме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4" w:name="sub_2621"/>
      <w:r w:rsidRPr="003211F2">
        <w:rPr>
          <w:szCs w:val="28"/>
        </w:rPr>
        <w:t>Форма заявления может быть получена: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5" w:name="sub_26212"/>
      <w:bookmarkEnd w:id="24"/>
      <w:r w:rsidRPr="003211F2">
        <w:rPr>
          <w:szCs w:val="28"/>
          <w:lang w:eastAsia="ru-RU"/>
        </w:rPr>
        <w:t>непосредственно в управлении по адресу: 357831, Ставропольский край, г. Георгиевск, ул. Тургенева, д. 26/1;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МФЦ;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6" w:name="sub_26214"/>
      <w:bookmarkEnd w:id="25"/>
      <w:r w:rsidRPr="003211F2">
        <w:rPr>
          <w:szCs w:val="28"/>
          <w:lang w:eastAsia="ru-RU"/>
        </w:rPr>
        <w:t xml:space="preserve">в сети «Интернет» на официальном сайте управления: </w:t>
      </w:r>
      <w:r w:rsidRPr="003211F2">
        <w:rPr>
          <w:szCs w:val="28"/>
        </w:rPr>
        <w:t xml:space="preserve">на официальном сайте Георгиевского городского округа Ставропольского края </w:t>
      </w:r>
      <w:hyperlink r:id="rId17" w:history="1">
        <w:r w:rsidRPr="003211F2">
          <w:rPr>
            <w:szCs w:val="28"/>
            <w:lang w:val="en-US"/>
          </w:rPr>
          <w:t>http</w:t>
        </w:r>
        <w:r w:rsidRPr="003211F2">
          <w:rPr>
            <w:szCs w:val="28"/>
          </w:rPr>
          <w:t>://</w:t>
        </w:r>
        <w:r w:rsidRPr="003211F2">
          <w:rPr>
            <w:szCs w:val="28"/>
            <w:lang w:val="en-US"/>
          </w:rPr>
          <w:t>georgievsk</w:t>
        </w:r>
        <w:r w:rsidRPr="003211F2">
          <w:rPr>
            <w:szCs w:val="28"/>
          </w:rPr>
          <w:t>.</w:t>
        </w:r>
        <w:r w:rsidRPr="003211F2">
          <w:rPr>
            <w:szCs w:val="28"/>
            <w:lang w:val="en-US"/>
          </w:rPr>
          <w:t>ru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administr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stradm</w:t>
        </w:r>
        <w:r w:rsidRPr="003211F2">
          <w:rPr>
            <w:szCs w:val="28"/>
          </w:rPr>
          <w:t>/</w:t>
        </w:r>
        <w:r w:rsidRPr="003211F2">
          <w:rPr>
            <w:szCs w:val="28"/>
            <w:lang w:val="en-US"/>
          </w:rPr>
          <w:t>utszn</w:t>
        </w:r>
        <w:r w:rsidRPr="003211F2">
          <w:rPr>
            <w:szCs w:val="28"/>
          </w:rPr>
          <w:t>/</w:t>
        </w:r>
      </w:hyperlink>
      <w:r w:rsidRPr="003211F2">
        <w:rPr>
          <w:szCs w:val="28"/>
          <w:lang w:eastAsia="ru-RU"/>
        </w:rPr>
        <w:t>, на едином портале (www.gosuslugi.ru) и региональном портале (www.26gosuslugi.ru).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7" w:name="sub_2622"/>
      <w:bookmarkEnd w:id="26"/>
      <w:r w:rsidRPr="003211F2">
        <w:rPr>
          <w:szCs w:val="28"/>
        </w:rPr>
        <w:t>Заявитель имеет право представить документы: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8" w:name="sub_26222"/>
      <w:bookmarkEnd w:id="27"/>
      <w:r w:rsidRPr="003211F2">
        <w:rPr>
          <w:szCs w:val="28"/>
          <w:lang w:eastAsia="ru-RU"/>
        </w:rPr>
        <w:t>лично в управление по адресу: 357831, Ставропольский край, г. Гео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гиевск, ул. Тургенева, д. 26/1;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лично в МФЦ;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29" w:name="sub_26224"/>
      <w:bookmarkEnd w:id="28"/>
      <w:r w:rsidRPr="003211F2">
        <w:rPr>
          <w:szCs w:val="28"/>
          <w:lang w:eastAsia="ru-RU"/>
        </w:rPr>
        <w:t>путем направления почтовых отправлений (заказным почтовым о</w:t>
      </w:r>
      <w:r w:rsidRPr="003211F2">
        <w:rPr>
          <w:szCs w:val="28"/>
          <w:lang w:eastAsia="ru-RU"/>
        </w:rPr>
        <w:t>т</w:t>
      </w:r>
      <w:r w:rsidRPr="003211F2">
        <w:rPr>
          <w:szCs w:val="28"/>
          <w:lang w:eastAsia="ru-RU"/>
        </w:rPr>
        <w:t>правлением) в управление по адресу: 357831, Ставропольский край, г. Гео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гиевск, ул. Тургенева, д. 26/1;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bookmarkEnd w:id="29"/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Заявление, направленное в электронной форме, подписывается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подписью в соответствии с требованиями Федерального закона «Об электронной подписи» и требованиями Федерального закона «Об организ</w:t>
      </w:r>
      <w:r w:rsidRPr="003211F2">
        <w:rPr>
          <w:szCs w:val="28"/>
        </w:rPr>
        <w:t>а</w:t>
      </w:r>
      <w:r w:rsidRPr="003211F2">
        <w:rPr>
          <w:szCs w:val="28"/>
        </w:rPr>
        <w:t>ции предоставления государственных и муниципальных услуг».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Если на едином портале заявителю не обеспечивается возможность з</w:t>
      </w:r>
      <w:r w:rsidRPr="003211F2">
        <w:rPr>
          <w:szCs w:val="28"/>
        </w:rPr>
        <w:t>а</w:t>
      </w:r>
      <w:r w:rsidRPr="003211F2">
        <w:rPr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3211F2">
        <w:rPr>
          <w:szCs w:val="28"/>
        </w:rPr>
        <w:t>и</w:t>
      </w:r>
      <w:r w:rsidRPr="003211F2">
        <w:rPr>
          <w:szCs w:val="28"/>
        </w:rPr>
        <w:t>тия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3211F2">
        <w:rPr>
          <w:szCs w:val="28"/>
        </w:rPr>
        <w:t>в</w:t>
      </w:r>
      <w:r w:rsidRPr="003211F2">
        <w:rPr>
          <w:szCs w:val="28"/>
        </w:rPr>
        <w:t>ления на региональном портале.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Форматно-логическая проверка сформированного заявления осущест</w:t>
      </w:r>
      <w:r w:rsidRPr="003211F2">
        <w:rPr>
          <w:szCs w:val="28"/>
        </w:rPr>
        <w:t>в</w:t>
      </w:r>
      <w:r w:rsidRPr="003211F2">
        <w:rPr>
          <w:szCs w:val="28"/>
        </w:rPr>
        <w:t xml:space="preserve"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</w:t>
      </w:r>
      <w:r w:rsidRPr="003211F2">
        <w:rPr>
          <w:szCs w:val="28"/>
        </w:rPr>
        <w:lastRenderedPageBreak/>
        <w:t>порядке ее устранения посредством информационного сообщения непосре</w:t>
      </w:r>
      <w:r w:rsidRPr="003211F2">
        <w:rPr>
          <w:szCs w:val="28"/>
        </w:rPr>
        <w:t>д</w:t>
      </w:r>
      <w:r w:rsidRPr="003211F2">
        <w:rPr>
          <w:szCs w:val="28"/>
        </w:rPr>
        <w:t>ственно в электронной форме заявления.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формировании заявления обеспечивается: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а) возможность копирования и сохранения заявления и иных докуме</w:t>
      </w:r>
      <w:r w:rsidRPr="003211F2">
        <w:rPr>
          <w:szCs w:val="28"/>
        </w:rPr>
        <w:t>н</w:t>
      </w:r>
      <w:r w:rsidRPr="003211F2">
        <w:rPr>
          <w:szCs w:val="28"/>
        </w:rPr>
        <w:t>тов, необходимых для предоставления государственной услуги;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б) возможность печати на бумажном носителе копии электронной фо</w:t>
      </w:r>
      <w:r w:rsidRPr="003211F2">
        <w:rPr>
          <w:szCs w:val="28"/>
        </w:rPr>
        <w:t>р</w:t>
      </w:r>
      <w:r w:rsidRPr="003211F2">
        <w:rPr>
          <w:szCs w:val="28"/>
        </w:rPr>
        <w:t>мы заявления;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в) сохранение ранее введенных в электронную форму заявления знач</w:t>
      </w:r>
      <w:r w:rsidRPr="003211F2">
        <w:rPr>
          <w:szCs w:val="28"/>
        </w:rPr>
        <w:t>е</w:t>
      </w:r>
      <w:r w:rsidRPr="003211F2">
        <w:rPr>
          <w:szCs w:val="28"/>
        </w:rPr>
        <w:t>ний в любой момент по желанию пользователя, в том числе при возникнов</w:t>
      </w:r>
      <w:r w:rsidRPr="003211F2">
        <w:rPr>
          <w:szCs w:val="28"/>
        </w:rPr>
        <w:t>е</w:t>
      </w:r>
      <w:r w:rsidRPr="003211F2">
        <w:rPr>
          <w:szCs w:val="28"/>
        </w:rPr>
        <w:t>нии ошибок ввода и возврате для повторного ввода значений в электронную форму заявления;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3211F2">
        <w:rPr>
          <w:szCs w:val="28"/>
        </w:rPr>
        <w:t>ь</w:t>
      </w:r>
      <w:r w:rsidRPr="003211F2">
        <w:rPr>
          <w:szCs w:val="28"/>
        </w:rPr>
        <w:t>ной государственной информационной системе «Единая система идентиф</w:t>
      </w:r>
      <w:r w:rsidRPr="003211F2">
        <w:rPr>
          <w:szCs w:val="28"/>
        </w:rPr>
        <w:t>и</w:t>
      </w:r>
      <w:r w:rsidRPr="003211F2">
        <w:rPr>
          <w:szCs w:val="28"/>
        </w:rPr>
        <w:t>кации и аутентификации в инфраструктуре, обеспечивающей информацио</w:t>
      </w:r>
      <w:r w:rsidRPr="003211F2">
        <w:rPr>
          <w:szCs w:val="28"/>
        </w:rPr>
        <w:t>н</w:t>
      </w:r>
      <w:r w:rsidRPr="003211F2">
        <w:rPr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211F2">
        <w:rPr>
          <w:szCs w:val="28"/>
        </w:rPr>
        <w:t>е</w:t>
      </w:r>
      <w:r w:rsidRPr="003211F2">
        <w:rPr>
          <w:szCs w:val="28"/>
        </w:rPr>
        <w:t>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е) возможность доступа заявителя на едином портале или регионал</w:t>
      </w:r>
      <w:r w:rsidRPr="003211F2">
        <w:rPr>
          <w:szCs w:val="28"/>
        </w:rPr>
        <w:t>ь</w:t>
      </w:r>
      <w:r w:rsidRPr="003211F2">
        <w:rPr>
          <w:szCs w:val="28"/>
        </w:rPr>
        <w:t>ном портале к ранее поданным им заявлениям в течение не менее одного г</w:t>
      </w:r>
      <w:r w:rsidRPr="003211F2">
        <w:rPr>
          <w:szCs w:val="28"/>
        </w:rPr>
        <w:t>о</w:t>
      </w:r>
      <w:r w:rsidRPr="003211F2">
        <w:rPr>
          <w:szCs w:val="28"/>
        </w:rPr>
        <w:t>да, а также частично сформированным заявлениям – в течение не менее 3 м</w:t>
      </w:r>
      <w:r w:rsidRPr="003211F2">
        <w:rPr>
          <w:szCs w:val="28"/>
        </w:rPr>
        <w:t>е</w:t>
      </w:r>
      <w:r w:rsidRPr="003211F2">
        <w:rPr>
          <w:szCs w:val="28"/>
        </w:rPr>
        <w:t>сяцев.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Сформированное, подписанное заявление, необходимое для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государственной услуги, направляется в управление посредством ед</w:t>
      </w:r>
      <w:r w:rsidRPr="003211F2">
        <w:rPr>
          <w:szCs w:val="28"/>
        </w:rPr>
        <w:t>и</w:t>
      </w:r>
      <w:r w:rsidRPr="003211F2">
        <w:rPr>
          <w:szCs w:val="28"/>
        </w:rPr>
        <w:t>ного портала или регионального портала.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Управление обеспечивает прием и регистрацию заявления без необх</w:t>
      </w:r>
      <w:r w:rsidRPr="003211F2">
        <w:rPr>
          <w:szCs w:val="28"/>
        </w:rPr>
        <w:t>о</w:t>
      </w:r>
      <w:r w:rsidRPr="003211F2">
        <w:rPr>
          <w:szCs w:val="28"/>
        </w:rPr>
        <w:t>димости повторного представления заявителем заявления на бумажном нос</w:t>
      </w:r>
      <w:r w:rsidRPr="003211F2">
        <w:rPr>
          <w:szCs w:val="28"/>
        </w:rPr>
        <w:t>и</w:t>
      </w:r>
      <w:r w:rsidRPr="003211F2">
        <w:rPr>
          <w:szCs w:val="28"/>
        </w:rPr>
        <w:t>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Предоставление государственной услуги начинается с момента приема и регистрации управлением заявления, поступившего в электронной форме, необходимых для предоставления государственной услуги.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Уведомление о приеме и регистрации заявления, необходимого для предоставления государственной услуги, содержащее сведения о факте пр</w:t>
      </w:r>
      <w:r w:rsidRPr="003211F2">
        <w:rPr>
          <w:szCs w:val="28"/>
        </w:rPr>
        <w:t>и</w:t>
      </w:r>
      <w:r w:rsidRPr="003211F2">
        <w:rPr>
          <w:szCs w:val="28"/>
        </w:rPr>
        <w:t xml:space="preserve">ема заявления, необходимого для предоставления государственной услуги, и начале процедуры предоставления государственной услуги, а также сведения </w:t>
      </w:r>
      <w:r w:rsidRPr="003211F2">
        <w:rPr>
          <w:szCs w:val="28"/>
        </w:rPr>
        <w:lastRenderedPageBreak/>
        <w:t>о дате и времени окончания предоставления государственной услуги либо мотивированный отказ в приеме заявления, необходимого для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поступившего в управление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</w:t>
      </w:r>
      <w:r w:rsidRPr="003211F2">
        <w:rPr>
          <w:szCs w:val="28"/>
        </w:rPr>
        <w:t>д</w:t>
      </w:r>
      <w:r w:rsidRPr="003211F2">
        <w:rPr>
          <w:szCs w:val="28"/>
        </w:rPr>
        <w:t>ресу электронной почты, указанному в заявлении, или в письменной форме по почтовому адресу, указанному в заявлении.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подачи заявления в форме электронного документа посре</w:t>
      </w:r>
      <w:r w:rsidRPr="003211F2">
        <w:rPr>
          <w:szCs w:val="28"/>
        </w:rPr>
        <w:t>д</w:t>
      </w:r>
      <w:r w:rsidRPr="003211F2">
        <w:rPr>
          <w:szCs w:val="28"/>
        </w:rPr>
        <w:t>ством единого портала, регионального портала уведомление о принятом р</w:t>
      </w:r>
      <w:r w:rsidRPr="003211F2">
        <w:rPr>
          <w:szCs w:val="28"/>
        </w:rPr>
        <w:t>е</w:t>
      </w:r>
      <w:r w:rsidRPr="003211F2">
        <w:rPr>
          <w:szCs w:val="28"/>
        </w:rPr>
        <w:t>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2.7. Исчерпывающий перечень документов, необходимых в соотве</w:t>
      </w:r>
      <w:r w:rsidRPr="003211F2">
        <w:rPr>
          <w:szCs w:val="28"/>
        </w:rPr>
        <w:t>т</w:t>
      </w:r>
      <w:r w:rsidRPr="003211F2">
        <w:rPr>
          <w:szCs w:val="28"/>
        </w:rPr>
        <w:t>ствии с нормативными правовыми актами Российской Федерации и норм</w:t>
      </w:r>
      <w:r w:rsidRPr="003211F2">
        <w:rPr>
          <w:szCs w:val="28"/>
        </w:rPr>
        <w:t>а</w:t>
      </w:r>
      <w:r w:rsidRPr="003211F2">
        <w:rPr>
          <w:szCs w:val="28"/>
        </w:rPr>
        <w:t>тивными правовыми актами Ставропольского края для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а также способы их получения, в том числе в электронной форме, порядок их представления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управления, ответственное за истребование док</w:t>
      </w:r>
      <w:r w:rsidRPr="003211F2">
        <w:rPr>
          <w:szCs w:val="28"/>
        </w:rPr>
        <w:t>у</w:t>
      </w:r>
      <w:r w:rsidRPr="003211F2">
        <w:rPr>
          <w:szCs w:val="28"/>
        </w:rPr>
        <w:t>ментов в порядке межведомственного (ведомственного) информационного взаимодействия, истребует в течение 2 рабочих дней со дня поступления з</w:t>
      </w:r>
      <w:r w:rsidRPr="003211F2">
        <w:rPr>
          <w:szCs w:val="28"/>
        </w:rPr>
        <w:t>а</w:t>
      </w:r>
      <w:r w:rsidRPr="003211F2">
        <w:rPr>
          <w:szCs w:val="28"/>
        </w:rPr>
        <w:t>явления, в том числе в электронной форме, следующие сведения, которые находятся в распоряжении иных органов (организаций), участвующих в предоставлении государственной услуги: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</w:pPr>
      <w:r w:rsidRPr="003211F2">
        <w:t>сведения территориального органа записи актов гражданского состо</w:t>
      </w:r>
      <w:r w:rsidRPr="003211F2">
        <w:t>я</w:t>
      </w:r>
      <w:r w:rsidRPr="003211F2">
        <w:t>ния о рождении (усыновлении) ребенка (детей), о заключении (расторжении) брака заявителя, перемене имени, смерти заявителя и (или) ребенка (детей);</w:t>
      </w:r>
    </w:p>
    <w:p w:rsidR="00AC5A6D" w:rsidRPr="003211F2" w:rsidRDefault="00AC5A6D" w:rsidP="00EC6DB3">
      <w:pPr>
        <w:ind w:firstLine="720"/>
        <w:jc w:val="both"/>
      </w:pPr>
      <w:r w:rsidRPr="003211F2">
        <w:t>справку из органа государственной службы занятости населения о н</w:t>
      </w:r>
      <w:r w:rsidRPr="003211F2">
        <w:t>е</w:t>
      </w:r>
      <w:r w:rsidRPr="003211F2">
        <w:t>выплате пособия по безработице;</w:t>
      </w:r>
    </w:p>
    <w:p w:rsidR="00AC5A6D" w:rsidRPr="003211F2" w:rsidRDefault="00AC5A6D" w:rsidP="00EC6DB3">
      <w:pPr>
        <w:ind w:firstLine="720"/>
        <w:jc w:val="both"/>
      </w:pPr>
      <w:r w:rsidRPr="003211F2">
        <w:t>справку по месту жительства (месту пребывания, месту фактического проживания), подтверждающую совместное проживание на территории Ро</w:t>
      </w:r>
      <w:r w:rsidRPr="003211F2">
        <w:t>с</w:t>
      </w:r>
      <w:r w:rsidRPr="003211F2">
        <w:t>сийской Федерации ребенка с одним из родителей либо лицом, его заменя</w:t>
      </w:r>
      <w:r w:rsidRPr="003211F2">
        <w:t>ю</w:t>
      </w:r>
      <w:r w:rsidRPr="003211F2">
        <w:t>щим, осуществляющим уход за ним, выданную организацией по месту ж</w:t>
      </w:r>
      <w:r w:rsidRPr="003211F2">
        <w:t>и</w:t>
      </w:r>
      <w:r w:rsidRPr="003211F2">
        <w:t>тельства (месту пребывания, месту фактического проживания), уполном</w:t>
      </w:r>
      <w:r w:rsidRPr="003211F2">
        <w:t>о</w:t>
      </w:r>
      <w:r w:rsidRPr="003211F2">
        <w:t>ченную на ее выдачу;</w:t>
      </w:r>
    </w:p>
    <w:p w:rsidR="00AC5A6D" w:rsidRPr="003211F2" w:rsidRDefault="00AC5A6D" w:rsidP="00EC6DB3">
      <w:pPr>
        <w:ind w:firstLine="720"/>
        <w:jc w:val="both"/>
      </w:pPr>
      <w:r w:rsidRPr="003211F2">
        <w:t>справку из органа соцзащиты по месту регистрации заявителя о неп</w:t>
      </w:r>
      <w:r w:rsidRPr="003211F2">
        <w:t>о</w:t>
      </w:r>
      <w:r w:rsidRPr="003211F2">
        <w:t>лучении пособия (в случае обращения заявителя в орган соцзащиты по месту пребывания (месту фактического проживания) в Ставропольском крае;</w:t>
      </w:r>
    </w:p>
    <w:p w:rsidR="00AC5A6D" w:rsidRPr="003211F2" w:rsidRDefault="00AC5A6D" w:rsidP="00EC6DB3">
      <w:pPr>
        <w:ind w:firstLine="720"/>
        <w:jc w:val="both"/>
      </w:pPr>
      <w:r w:rsidRPr="003211F2">
        <w:t>справку из территориального органа Фонда социального страхования Российской Федерации об отсутствии регистрации в территориальных орг</w:t>
      </w:r>
      <w:r w:rsidRPr="003211F2">
        <w:t>а</w:t>
      </w:r>
      <w:r w:rsidRPr="003211F2">
        <w:t>нах Фонда социального страхования Российской Федерации в качестве стр</w:t>
      </w:r>
      <w:r w:rsidRPr="003211F2">
        <w:t>а</w:t>
      </w:r>
      <w:r w:rsidRPr="003211F2">
        <w:t>хователя и о неполучении пособия за счет средств обязательного социальн</w:t>
      </w:r>
      <w:r w:rsidRPr="003211F2">
        <w:t>о</w:t>
      </w:r>
      <w:r w:rsidRPr="003211F2">
        <w:t>го страхования (для лиц, осуществляющих деятельность в качестве индив</w:t>
      </w:r>
      <w:r w:rsidRPr="003211F2">
        <w:t>и</w:t>
      </w:r>
      <w:r w:rsidRPr="003211F2">
        <w:lastRenderedPageBreak/>
        <w:t>дуальных предпринимателей, адвокатов, нотариусов, физических лиц, пр</w:t>
      </w:r>
      <w:r w:rsidRPr="003211F2">
        <w:t>о</w:t>
      </w:r>
      <w:r w:rsidRPr="003211F2">
        <w:t>фессиональная деятельность которых в соответствии с федеральными зак</w:t>
      </w:r>
      <w:r w:rsidRPr="003211F2">
        <w:t>о</w:t>
      </w:r>
      <w:r w:rsidRPr="003211F2">
        <w:t>нами подлежит государственной регистрации и (или) лицензированию).</w:t>
      </w:r>
    </w:p>
    <w:p w:rsidR="00547517" w:rsidRPr="003211F2" w:rsidRDefault="00547517" w:rsidP="00EC6DB3">
      <w:pPr>
        <w:ind w:firstLine="720"/>
        <w:jc w:val="both"/>
      </w:pPr>
      <w:r w:rsidRPr="003211F2">
        <w:t xml:space="preserve">Заявитель вправе представить документы, </w:t>
      </w:r>
      <w:r w:rsidR="00C76698" w:rsidRPr="003211F2">
        <w:t xml:space="preserve">перечисленные </w:t>
      </w:r>
      <w:r w:rsidR="00C571E1">
        <w:t xml:space="preserve">в </w:t>
      </w:r>
      <w:r w:rsidRPr="003211F2">
        <w:t>пункте 2.</w:t>
      </w:r>
      <w:r w:rsidR="00C76698" w:rsidRPr="003211F2">
        <w:t>7</w:t>
      </w:r>
      <w:r w:rsidRPr="003211F2">
        <w:t xml:space="preserve"> настоящего Административного регламента, в уп</w:t>
      </w:r>
      <w:r w:rsidR="00C76698" w:rsidRPr="003211F2">
        <w:t>равление</w:t>
      </w:r>
      <w:r w:rsidRPr="003211F2">
        <w:t xml:space="preserve"> по собственной инициативе.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Запрещается требовать от заявителя: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представления документов и информации или осуществления де</w:t>
      </w:r>
      <w:r w:rsidRPr="003211F2">
        <w:rPr>
          <w:szCs w:val="28"/>
        </w:rPr>
        <w:t>й</w:t>
      </w:r>
      <w:r w:rsidRPr="003211F2">
        <w:rPr>
          <w:szCs w:val="28"/>
        </w:rPr>
        <w:t>ствий, представление или осуществление которых не предусмотрено норм</w:t>
      </w:r>
      <w:r w:rsidRPr="003211F2">
        <w:rPr>
          <w:szCs w:val="28"/>
        </w:rPr>
        <w:t>а</w:t>
      </w:r>
      <w:r w:rsidRPr="003211F2">
        <w:rPr>
          <w:szCs w:val="28"/>
        </w:rPr>
        <w:t>тивными правовыми актами Российской Федерации и нормативными прав</w:t>
      </w:r>
      <w:r w:rsidRPr="003211F2">
        <w:rPr>
          <w:szCs w:val="28"/>
        </w:rPr>
        <w:t>о</w:t>
      </w:r>
      <w:r w:rsidRPr="003211F2">
        <w:rPr>
          <w:szCs w:val="28"/>
        </w:rPr>
        <w:t>выми актами Ставропольского края, регулирующими отношения, возника</w:t>
      </w:r>
      <w:r w:rsidRPr="003211F2">
        <w:rPr>
          <w:szCs w:val="28"/>
        </w:rPr>
        <w:t>ю</w:t>
      </w:r>
      <w:r w:rsidRPr="003211F2">
        <w:rPr>
          <w:szCs w:val="28"/>
        </w:rPr>
        <w:t>щие в связи с предоставлением государственной услуги;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представления документов и информации, которые находятся в расп</w:t>
      </w:r>
      <w:r w:rsidRPr="003211F2">
        <w:rPr>
          <w:szCs w:val="28"/>
        </w:rPr>
        <w:t>о</w:t>
      </w:r>
      <w:r w:rsidRPr="003211F2">
        <w:rPr>
          <w:szCs w:val="28"/>
        </w:rPr>
        <w:t>ряжении органов исполнительной власти Ставропольского края,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ляющих государственные услуги, иных организаций, участвующих в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государственной услуги, в соответствии с нормативными прав</w:t>
      </w:r>
      <w:r w:rsidRPr="003211F2">
        <w:rPr>
          <w:szCs w:val="28"/>
        </w:rPr>
        <w:t>о</w:t>
      </w:r>
      <w:r w:rsidRPr="003211F2">
        <w:rPr>
          <w:szCs w:val="28"/>
        </w:rPr>
        <w:t>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«Об орган</w:t>
      </w:r>
      <w:r w:rsidRPr="003211F2">
        <w:rPr>
          <w:szCs w:val="28"/>
        </w:rPr>
        <w:t>и</w:t>
      </w:r>
      <w:r w:rsidRPr="003211F2">
        <w:rPr>
          <w:szCs w:val="28"/>
        </w:rPr>
        <w:t>зации предоставления государственных и муниципальных услуг»;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представления документов и информации, отсутствие и (или) недост</w:t>
      </w:r>
      <w:r w:rsidRPr="003211F2">
        <w:rPr>
          <w:szCs w:val="28"/>
        </w:rPr>
        <w:t>о</w:t>
      </w:r>
      <w:r w:rsidRPr="003211F2">
        <w:rPr>
          <w:szCs w:val="28"/>
        </w:rPr>
        <w:t>верность которых не указывались при первоначальном отказе в приеме д</w:t>
      </w:r>
      <w:r w:rsidRPr="003211F2">
        <w:rPr>
          <w:szCs w:val="28"/>
        </w:rPr>
        <w:t>о</w:t>
      </w:r>
      <w:r w:rsidRPr="003211F2">
        <w:rPr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3211F2">
        <w:rPr>
          <w:szCs w:val="28"/>
        </w:rPr>
        <w:t>а</w:t>
      </w:r>
      <w:r w:rsidRPr="003211F2">
        <w:rPr>
          <w:szCs w:val="28"/>
        </w:rPr>
        <w:t>ев: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3211F2">
        <w:rPr>
          <w:szCs w:val="28"/>
        </w:rPr>
        <w:t>в</w:t>
      </w:r>
      <w:r w:rsidRPr="003211F2">
        <w:rPr>
          <w:szCs w:val="28"/>
        </w:rPr>
        <w:t>ления о предоставлении государственной услуги;</w:t>
      </w:r>
    </w:p>
    <w:p w:rsidR="00106813" w:rsidRPr="003211F2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б) наличие ошибок в заявлении о предоставлении государственной услуги, поданного заявителем после первоначального отказа в приеме зая</w:t>
      </w:r>
      <w:r w:rsidRPr="003211F2">
        <w:rPr>
          <w:szCs w:val="28"/>
        </w:rPr>
        <w:t>в</w:t>
      </w:r>
      <w:r w:rsidRPr="003211F2">
        <w:rPr>
          <w:szCs w:val="28"/>
        </w:rPr>
        <w:t>ления, необходимого для предоставления государственной услуги;</w:t>
      </w:r>
    </w:p>
    <w:p w:rsidR="00106813" w:rsidRDefault="0010681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в) выявление документально подтвержденного факта (признаков) ош</w:t>
      </w:r>
      <w:r w:rsidRPr="003211F2">
        <w:rPr>
          <w:szCs w:val="28"/>
        </w:rPr>
        <w:t>и</w:t>
      </w:r>
      <w:r w:rsidRPr="003211F2">
        <w:rPr>
          <w:szCs w:val="28"/>
        </w:rPr>
        <w:t>бочного или противоправного действия (бездействия) должностного лица управления, работника МФЦ, работника организации, предусмотренной ч</w:t>
      </w:r>
      <w:r w:rsidRPr="003211F2">
        <w:rPr>
          <w:szCs w:val="28"/>
        </w:rPr>
        <w:t>а</w:t>
      </w:r>
      <w:r w:rsidRPr="003211F2">
        <w:rPr>
          <w:szCs w:val="28"/>
        </w:rPr>
        <w:t>стью 1.1 статьи 16 Федерального закона «Об организации предоставления государственных и муниципальных услуг», при первоначальном отказе в приеме заявления, необходимого для предоставления государственной усл</w:t>
      </w:r>
      <w:r w:rsidRPr="003211F2">
        <w:rPr>
          <w:szCs w:val="28"/>
        </w:rPr>
        <w:t>у</w:t>
      </w:r>
      <w:r w:rsidRPr="003211F2">
        <w:rPr>
          <w:szCs w:val="28"/>
        </w:rPr>
        <w:t>ги, либо в предоставлении государственной услуги, о чем в письменном виде за подписью руководителя управления, руководителя МФЦ при первон</w:t>
      </w:r>
      <w:r w:rsidRPr="003211F2">
        <w:rPr>
          <w:szCs w:val="28"/>
        </w:rPr>
        <w:t>а</w:t>
      </w:r>
      <w:r w:rsidRPr="003211F2">
        <w:rPr>
          <w:szCs w:val="28"/>
        </w:rPr>
        <w:t>чальном отказе в приеме заявления, необходимого для предоставления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дарственной услуги, либо руководителя организации, предусмотренной ч</w:t>
      </w:r>
      <w:r w:rsidRPr="003211F2">
        <w:rPr>
          <w:szCs w:val="28"/>
        </w:rPr>
        <w:t>а</w:t>
      </w:r>
      <w:r w:rsidRPr="003211F2">
        <w:rPr>
          <w:szCs w:val="28"/>
        </w:rPr>
        <w:t>стью 1.1 статьи 16 Федерального закона «Об организации предоставления государственных и муниципальных услуг», уведомляется заявитель, а также приносятся извин</w:t>
      </w:r>
      <w:r w:rsidR="009F7FFE">
        <w:rPr>
          <w:szCs w:val="28"/>
        </w:rPr>
        <w:t>ения за доставленные неудобства;</w:t>
      </w:r>
    </w:p>
    <w:p w:rsidR="009F7FFE" w:rsidRPr="003211F2" w:rsidRDefault="009F7FFE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представления на бумажном носителе документов и информации, эле</w:t>
      </w:r>
      <w:r>
        <w:rPr>
          <w:szCs w:val="28"/>
        </w:rPr>
        <w:t>к</w:t>
      </w:r>
      <w:r>
        <w:rPr>
          <w:szCs w:val="28"/>
        </w:rPr>
        <w:t>тронные образы которых ранее были заве</w:t>
      </w:r>
      <w:r w:rsidR="00124246">
        <w:rPr>
          <w:szCs w:val="28"/>
        </w:rPr>
        <w:t>рены в соответствии с пунктом 7.</w:t>
      </w:r>
      <w:r>
        <w:rPr>
          <w:szCs w:val="28"/>
        </w:rPr>
        <w:t>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>
        <w:rPr>
          <w:szCs w:val="28"/>
        </w:rPr>
        <w:t>и</w:t>
      </w:r>
      <w:r>
        <w:rPr>
          <w:szCs w:val="28"/>
        </w:rPr>
        <w:t>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06813" w:rsidRPr="003211F2" w:rsidRDefault="00106813" w:rsidP="00EC6DB3">
      <w:pPr>
        <w:ind w:firstLine="720"/>
        <w:jc w:val="both"/>
      </w:pPr>
    </w:p>
    <w:bookmarkEnd w:id="21"/>
    <w:p w:rsid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2.8. Исчерпывающий перечень оснований для отказа в приеме доку-ментов, необходимых для предоставления государственной услуги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отсутствие документа, подтверждающего личность и полномочия з</w:t>
      </w:r>
      <w:r>
        <w:rPr>
          <w:szCs w:val="28"/>
        </w:rPr>
        <w:t>а</w:t>
      </w:r>
      <w:r w:rsidRPr="00FE6DC1">
        <w:rPr>
          <w:szCs w:val="28"/>
        </w:rPr>
        <w:t>явителя;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FE6DC1">
        <w:rPr>
          <w:szCs w:val="28"/>
        </w:rPr>
        <w:t>а</w:t>
      </w:r>
      <w:r w:rsidRPr="00FE6DC1">
        <w:rPr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исполнены цветными чернилами (пастой), кроме синих или черных, либо карандашом;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FE6DC1">
        <w:rPr>
          <w:szCs w:val="28"/>
        </w:rPr>
        <w:t>е</w:t>
      </w:r>
      <w:r w:rsidRPr="00FE6DC1">
        <w:rPr>
          <w:szCs w:val="28"/>
        </w:rPr>
        <w:t>чать организации, выдавшей документ, дату выдачи документа, номер и с</w:t>
      </w:r>
      <w:r w:rsidRPr="00FE6DC1">
        <w:rPr>
          <w:szCs w:val="28"/>
        </w:rPr>
        <w:t>е</w:t>
      </w:r>
      <w:r w:rsidRPr="00FE6DC1">
        <w:rPr>
          <w:szCs w:val="28"/>
        </w:rPr>
        <w:t>рию (если есть) документа, срок действия документа;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в документах фамилия, имя, отчество гражданина указаны не полн</w:t>
      </w:r>
      <w:r w:rsidRPr="00FE6DC1">
        <w:rPr>
          <w:szCs w:val="28"/>
        </w:rPr>
        <w:t>о</w:t>
      </w:r>
      <w:r w:rsidRPr="00FE6DC1">
        <w:rPr>
          <w:szCs w:val="28"/>
        </w:rPr>
        <w:t>стью (фамилия, инициалы);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копии документов не заверены в установленном порядке (при напра</w:t>
      </w:r>
      <w:r w:rsidRPr="00FE6DC1">
        <w:rPr>
          <w:szCs w:val="28"/>
        </w:rPr>
        <w:t>в</w:t>
      </w:r>
      <w:r w:rsidRPr="00FE6DC1">
        <w:rPr>
          <w:szCs w:val="28"/>
        </w:rPr>
        <w:t>лении документов посредством почтовой связи).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2.8.2. Дополнительные основания для отказа в приеме документов, н</w:t>
      </w:r>
      <w:r w:rsidRPr="00FE6DC1">
        <w:rPr>
          <w:szCs w:val="28"/>
        </w:rPr>
        <w:t>е</w:t>
      </w:r>
      <w:r w:rsidRPr="00FE6DC1">
        <w:rPr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FE6DC1" w:rsidRP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заявление и иные документы в электронной форме подписаны с и</w:t>
      </w:r>
      <w:r w:rsidRPr="00FE6DC1">
        <w:rPr>
          <w:szCs w:val="28"/>
        </w:rPr>
        <w:t>с</w:t>
      </w:r>
      <w:r w:rsidRPr="00FE6DC1">
        <w:rPr>
          <w:szCs w:val="28"/>
        </w:rPr>
        <w:t>пользованием простой электронной подписи или усиленной квалифицир</w:t>
      </w:r>
      <w:r w:rsidRPr="00FE6DC1">
        <w:rPr>
          <w:szCs w:val="28"/>
        </w:rPr>
        <w:t>о</w:t>
      </w:r>
      <w:r w:rsidRPr="00FE6DC1">
        <w:rPr>
          <w:szCs w:val="28"/>
        </w:rPr>
        <w:t>ванной электронной подписи, не принадлежащей заявителю;</w:t>
      </w:r>
    </w:p>
    <w:p w:rsidR="00AC5A6D" w:rsidRPr="003211F2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документы не подписаны простой электронной подписью или выявл</w:t>
      </w:r>
      <w:r w:rsidRPr="00FE6DC1">
        <w:rPr>
          <w:szCs w:val="28"/>
        </w:rPr>
        <w:t>е</w:t>
      </w:r>
      <w:r w:rsidRPr="00FE6DC1">
        <w:rPr>
          <w:szCs w:val="28"/>
        </w:rPr>
        <w:t>но несоблюдение условий признания действительности усиленной квалиф</w:t>
      </w:r>
      <w:r w:rsidRPr="00FE6DC1">
        <w:rPr>
          <w:szCs w:val="28"/>
        </w:rPr>
        <w:t>и</w:t>
      </w:r>
      <w:r w:rsidRPr="00FE6DC1">
        <w:rPr>
          <w:szCs w:val="28"/>
        </w:rPr>
        <w:t>цированной электронной подписи, указанных в подпункте 2.17.2 Админ</w:t>
      </w:r>
      <w:r w:rsidRPr="00FE6DC1">
        <w:rPr>
          <w:szCs w:val="28"/>
        </w:rPr>
        <w:t>и</w:t>
      </w:r>
      <w:r w:rsidRPr="00FE6DC1">
        <w:rPr>
          <w:szCs w:val="28"/>
        </w:rPr>
        <w:t>стративного регламента.</w:t>
      </w:r>
    </w:p>
    <w:p w:rsidR="00B145A1" w:rsidRDefault="00B145A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2.9. Исчерпывающий перечень оснований для приостановления или о</w:t>
      </w:r>
      <w:r w:rsidRPr="003211F2">
        <w:rPr>
          <w:szCs w:val="28"/>
        </w:rPr>
        <w:t>т</w:t>
      </w:r>
      <w:r w:rsidRPr="003211F2">
        <w:rPr>
          <w:szCs w:val="28"/>
        </w:rPr>
        <w:t>каза в предоставлении государственной услуги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2.9.1. Основаниями для отказа в предоставлении государственной услуги являются: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нахождение ребенка на полном государственном обеспечении;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лишение родительских прав либо ограничение в родительских правах;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выезд гражданина Российской Федерации на постоянное место жител</w:t>
      </w:r>
      <w:r w:rsidRPr="003211F2">
        <w:rPr>
          <w:szCs w:val="28"/>
        </w:rPr>
        <w:t>ь</w:t>
      </w:r>
      <w:r w:rsidRPr="003211F2">
        <w:rPr>
          <w:szCs w:val="28"/>
        </w:rPr>
        <w:t>ства за пределы Российской Федерации;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несоответствие заявителя категории, предусмотренной статьей 1 Фед</w:t>
      </w:r>
      <w:r w:rsidRPr="003211F2">
        <w:rPr>
          <w:szCs w:val="28"/>
        </w:rPr>
        <w:t>е</w:t>
      </w:r>
      <w:r w:rsidRPr="003211F2">
        <w:rPr>
          <w:szCs w:val="28"/>
        </w:rPr>
        <w:t>рального закона «О государственных пособиях гражданам, имеющим детей»;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неподтверждение документами права на получение пособия;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обращение за назначением пособия по истечении шести месяцев со дня достижения ребенком возраста полутора лет.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2.9.2. Основания для приостановления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отсутствуют.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2.10. Перечень услуг, необходимых и обязательных для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государственной услуги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 услугам, необходимым и обязательным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относится открытие счета в российской кредитной орган</w:t>
      </w:r>
      <w:r w:rsidRPr="003211F2">
        <w:rPr>
          <w:szCs w:val="28"/>
        </w:rPr>
        <w:t>и</w:t>
      </w:r>
      <w:r w:rsidRPr="003211F2">
        <w:rPr>
          <w:szCs w:val="28"/>
        </w:rPr>
        <w:t>зации.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Государственная пошлина или иная плата за предоставление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не взимается.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внесения изменений в выданный по результатам предоставл</w:t>
      </w:r>
      <w:r w:rsidRPr="003211F2">
        <w:rPr>
          <w:szCs w:val="28"/>
        </w:rPr>
        <w:t>е</w:t>
      </w:r>
      <w:r w:rsidRPr="003211F2">
        <w:rPr>
          <w:szCs w:val="28"/>
        </w:rPr>
        <w:t>ния государственной услуги документ, направленных на исправление ош</w:t>
      </w:r>
      <w:r w:rsidRPr="003211F2">
        <w:rPr>
          <w:szCs w:val="28"/>
        </w:rPr>
        <w:t>и</w:t>
      </w:r>
      <w:r w:rsidRPr="003211F2">
        <w:rPr>
          <w:szCs w:val="28"/>
        </w:rPr>
        <w:t>бок, допущенных по вине управления и (или) должностного лица, МФЦ и (или) работника МФЦ, плата с заявителя не взимается.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C975BA" w:rsidRPr="003211F2" w:rsidRDefault="00C975BA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2.13. Максимальный срок ожидания в очереди при подаче заявления о предоставлении государственной услуги и услуг, необходимых и обязател</w:t>
      </w:r>
      <w:r w:rsidRPr="003211F2">
        <w:rPr>
          <w:szCs w:val="28"/>
        </w:rPr>
        <w:t>ь</w:t>
      </w:r>
      <w:r w:rsidRPr="003211F2">
        <w:rPr>
          <w:szCs w:val="28"/>
        </w:rPr>
        <w:t>ных для предоставления государственной услуги, и при получении результ</w:t>
      </w:r>
      <w:r w:rsidRPr="003211F2">
        <w:rPr>
          <w:szCs w:val="28"/>
        </w:rPr>
        <w:t>а</w:t>
      </w:r>
      <w:r w:rsidRPr="003211F2">
        <w:rPr>
          <w:szCs w:val="28"/>
        </w:rPr>
        <w:t>та предоставления таких услуг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Максимальный срок ожидания в очереди при подаче заявления о предоставлении государственной услуги и при получении результата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 составляет 15 минут, по предварительной записи – 10 минут.</w:t>
      </w:r>
    </w:p>
    <w:p w:rsidR="00C76698" w:rsidRPr="003211F2" w:rsidRDefault="00C76698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2.14. Срок и порядок регистрации заявления о предоставлении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Заявление о предоставлении государственной услуги регистрируется в день подачи заявления в течение 15 минут должностным лицом управления посредством внесения в журнал регистрации заявлений о назначении </w:t>
      </w:r>
      <w:r w:rsidR="009F7FFE">
        <w:rPr>
          <w:szCs w:val="28"/>
        </w:rPr>
        <w:t>гос</w:t>
      </w:r>
      <w:r w:rsidR="009F7FFE">
        <w:rPr>
          <w:szCs w:val="28"/>
        </w:rPr>
        <w:t>у</w:t>
      </w:r>
      <w:r w:rsidR="009F7FFE">
        <w:rPr>
          <w:szCs w:val="28"/>
        </w:rPr>
        <w:t xml:space="preserve">дарственных </w:t>
      </w:r>
      <w:r w:rsidRPr="003211F2">
        <w:rPr>
          <w:szCs w:val="28"/>
        </w:rPr>
        <w:t>пособи</w:t>
      </w:r>
      <w:r w:rsidR="009F7FFE">
        <w:rPr>
          <w:szCs w:val="28"/>
        </w:rPr>
        <w:t>й на ребенка</w:t>
      </w:r>
      <w:r w:rsidRPr="003211F2">
        <w:rPr>
          <w:szCs w:val="28"/>
        </w:rPr>
        <w:t xml:space="preserve"> (далее – журнал регистрации заявлений) по форме, указанной в приложении </w:t>
      </w:r>
      <w:r w:rsidR="003D07C0" w:rsidRPr="003211F2">
        <w:rPr>
          <w:szCs w:val="28"/>
        </w:rPr>
        <w:t>3</w:t>
      </w:r>
      <w:r w:rsidRPr="003211F2">
        <w:rPr>
          <w:szCs w:val="28"/>
        </w:rPr>
        <w:t xml:space="preserve"> к Административному регламенту, либо должностным лицом МФЦ в учетных формах, предусмотренных МФЦ.</w:t>
      </w:r>
    </w:p>
    <w:p w:rsidR="00C76698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управления, ответственным за прием и регистрацию документов (при наличии), и регистрируется в журнале регистрации заявлений в сроки, ук</w:t>
      </w:r>
      <w:r w:rsidRPr="003211F2">
        <w:rPr>
          <w:szCs w:val="28"/>
        </w:rPr>
        <w:t>а</w:t>
      </w:r>
      <w:r w:rsidRPr="003211F2">
        <w:rPr>
          <w:szCs w:val="28"/>
        </w:rPr>
        <w:t>занные в настоящем пункте.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0" w:name="sub_21512"/>
      <w:r w:rsidRPr="003211F2">
        <w:rPr>
          <w:szCs w:val="28"/>
        </w:rPr>
        <w:t>2.15. Требования к помещениям, в которых предоставляется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ственная услуга, к залу ожидания, местам для заполнения запросов о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Pr="003211F2">
        <w:rPr>
          <w:szCs w:val="28"/>
        </w:rPr>
        <w:t>и</w:t>
      </w:r>
      <w:r w:rsidRPr="003211F2">
        <w:rPr>
          <w:szCs w:val="28"/>
        </w:rPr>
        <w:t>альной защите инвалидов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Здание, в котором осуществляется прием заявителей, должно нах</w:t>
      </w:r>
      <w:r w:rsidRPr="003211F2">
        <w:rPr>
          <w:szCs w:val="28"/>
        </w:rPr>
        <w:t>о</w:t>
      </w:r>
      <w:r w:rsidRPr="003211F2">
        <w:rPr>
          <w:szCs w:val="28"/>
        </w:rPr>
        <w:t>диться для заявителей в пределах пешеходной доступности от остановок о</w:t>
      </w:r>
      <w:r w:rsidRPr="003211F2">
        <w:rPr>
          <w:szCs w:val="28"/>
        </w:rPr>
        <w:t>б</w:t>
      </w:r>
      <w:r w:rsidRPr="003211F2">
        <w:rPr>
          <w:szCs w:val="28"/>
        </w:rPr>
        <w:t>щественного транспорта.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Центральный вход в здание управления должен быть оборудован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формационной табличкой (вывеской), содержащей информацию об управл</w:t>
      </w:r>
      <w:r w:rsidRPr="003211F2">
        <w:rPr>
          <w:szCs w:val="28"/>
        </w:rPr>
        <w:t>е</w:t>
      </w:r>
      <w:r w:rsidRPr="003211F2">
        <w:rPr>
          <w:szCs w:val="28"/>
        </w:rPr>
        <w:t>нии, осуществляющем предоставление государственной услуги: наименов</w:t>
      </w:r>
      <w:r w:rsidRPr="003211F2">
        <w:rPr>
          <w:szCs w:val="28"/>
        </w:rPr>
        <w:t>а</w:t>
      </w:r>
      <w:r w:rsidRPr="003211F2">
        <w:rPr>
          <w:szCs w:val="28"/>
        </w:rPr>
        <w:t>ние, местонахождение, режим работы.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Вход и выход из помещений оборудуются соответствующими указат</w:t>
      </w:r>
      <w:r w:rsidRPr="003211F2">
        <w:rPr>
          <w:szCs w:val="28"/>
        </w:rPr>
        <w:t>е</w:t>
      </w:r>
      <w:r w:rsidRPr="003211F2">
        <w:rPr>
          <w:szCs w:val="28"/>
        </w:rPr>
        <w:t>лями.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Вход в здание управления оборудуется пандусами, расширенными проходами, позволяющими обеспечить беспрепятственный доступ инвал</w:t>
      </w:r>
      <w:r w:rsidRPr="003211F2">
        <w:rPr>
          <w:szCs w:val="28"/>
        </w:rPr>
        <w:t>и</w:t>
      </w:r>
      <w:r w:rsidRPr="003211F2">
        <w:rPr>
          <w:szCs w:val="28"/>
        </w:rPr>
        <w:t>дов, включая инвалидов, использующих кресла-коляски.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Площадь мест ожидания зависит от количества заявителей, ежедневно обращающихся в управление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Прием заявителей осуществляется в специально выделенных для этих целей помещениях.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 для приема заявителей должны быть оборудованы табли</w:t>
      </w:r>
      <w:r w:rsidRPr="003211F2">
        <w:rPr>
          <w:szCs w:val="28"/>
        </w:rPr>
        <w:t>ч</w:t>
      </w:r>
      <w:r w:rsidRPr="003211F2">
        <w:rPr>
          <w:szCs w:val="28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 w:rsidRPr="003211F2">
        <w:rPr>
          <w:szCs w:val="28"/>
        </w:rPr>
        <w:t>е</w:t>
      </w:r>
      <w:r w:rsidRPr="003211F2">
        <w:rPr>
          <w:szCs w:val="28"/>
        </w:rPr>
        <w:t>жима работы.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 для приема заявителей должны соответствовать комфор</w:t>
      </w:r>
      <w:r w:rsidRPr="003211F2">
        <w:rPr>
          <w:szCs w:val="28"/>
        </w:rPr>
        <w:t>т</w:t>
      </w:r>
      <w:r w:rsidRPr="003211F2">
        <w:rPr>
          <w:szCs w:val="28"/>
        </w:rPr>
        <w:t>ным условиям для заявителей и оптимальным условиям работы должностн</w:t>
      </w:r>
      <w:r w:rsidRPr="003211F2">
        <w:rPr>
          <w:szCs w:val="28"/>
        </w:rPr>
        <w:t>о</w:t>
      </w:r>
      <w:r w:rsidRPr="003211F2">
        <w:rPr>
          <w:szCs w:val="28"/>
        </w:rPr>
        <w:t>го лица управления с заявителями.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Помещения должны соответствовать санитарно-эпидемиологическим правилам и нормативам «Гигиенические требования к персональным эле</w:t>
      </w:r>
      <w:r w:rsidRPr="003211F2">
        <w:rPr>
          <w:szCs w:val="28"/>
          <w:lang w:eastAsia="ru-RU"/>
        </w:rPr>
        <w:t>к</w:t>
      </w:r>
      <w:r w:rsidRPr="003211F2">
        <w:rPr>
          <w:szCs w:val="28"/>
          <w:lang w:eastAsia="ru-RU"/>
        </w:rPr>
        <w:t>тронно-вычислительным машинам и организации работы» (СанПиН 2.2.2/2.4.1340-03) и быть оборудованы противопожарной системой и сре</w:t>
      </w:r>
      <w:r w:rsidRPr="003211F2">
        <w:rPr>
          <w:szCs w:val="28"/>
          <w:lang w:eastAsia="ru-RU"/>
        </w:rPr>
        <w:t>д</w:t>
      </w:r>
      <w:r w:rsidRPr="003211F2">
        <w:rPr>
          <w:szCs w:val="28"/>
          <w:lang w:eastAsia="ru-RU"/>
        </w:rPr>
        <w:t>ствами пожаротушения, системой оповещения о возникновении чрезвыча</w:t>
      </w:r>
      <w:r w:rsidRPr="003211F2">
        <w:rPr>
          <w:szCs w:val="28"/>
          <w:lang w:eastAsia="ru-RU"/>
        </w:rPr>
        <w:t>й</w:t>
      </w:r>
      <w:r w:rsidRPr="003211F2">
        <w:rPr>
          <w:szCs w:val="28"/>
          <w:lang w:eastAsia="ru-RU"/>
        </w:rPr>
        <w:t>ной ситуации.</w:t>
      </w:r>
    </w:p>
    <w:bookmarkEnd w:id="30"/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Помещения, предназначенные для ознакомления заявителей с инфо</w:t>
      </w:r>
      <w:r w:rsidRPr="003211F2">
        <w:rPr>
          <w:szCs w:val="28"/>
        </w:rPr>
        <w:t>р</w:t>
      </w:r>
      <w:r w:rsidRPr="003211F2">
        <w:rPr>
          <w:szCs w:val="28"/>
        </w:rPr>
        <w:t>мационными материалами, оборудуются информационными стендами.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3211F2">
        <w:rPr>
          <w:szCs w:val="28"/>
        </w:rPr>
        <w:t>п</w:t>
      </w:r>
      <w:r w:rsidRPr="003211F2">
        <w:rPr>
          <w:szCs w:val="28"/>
        </w:rPr>
        <w:t>тимальному зрительному и слуховому восприятию этой информации заяв</w:t>
      </w:r>
      <w:r w:rsidRPr="003211F2">
        <w:rPr>
          <w:szCs w:val="28"/>
        </w:rPr>
        <w:t>и</w:t>
      </w:r>
      <w:r w:rsidRPr="003211F2">
        <w:rPr>
          <w:szCs w:val="28"/>
        </w:rPr>
        <w:t>телями.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Помещения МФЦ должны соответствовать требованиям, установле</w:t>
      </w:r>
      <w:r w:rsidRPr="003211F2">
        <w:rPr>
          <w:szCs w:val="28"/>
        </w:rPr>
        <w:t>н</w:t>
      </w:r>
      <w:r w:rsidRPr="003211F2">
        <w:rPr>
          <w:szCs w:val="28"/>
        </w:rPr>
        <w:t>ным постановлением Правительства Российской Федерации от 22 декабря 2012 г. № 1376 «Об утверждении Правил организации деятельности мн</w:t>
      </w:r>
      <w:r w:rsidRPr="003211F2">
        <w:rPr>
          <w:szCs w:val="28"/>
        </w:rPr>
        <w:t>о</w:t>
      </w:r>
      <w:r w:rsidRPr="003211F2">
        <w:rPr>
          <w:szCs w:val="28"/>
        </w:rPr>
        <w:t>гофункциональных центров предоставления государственных и муниципал</w:t>
      </w:r>
      <w:r w:rsidRPr="003211F2">
        <w:rPr>
          <w:szCs w:val="28"/>
        </w:rPr>
        <w:t>ь</w:t>
      </w:r>
      <w:r w:rsidRPr="003211F2">
        <w:rPr>
          <w:szCs w:val="28"/>
        </w:rPr>
        <w:t>ных услуг».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Вход в помещение, предназначенное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помещения, в которых предоставляется государственная услуга, должны соответствовать установленным законодательством Росси</w:t>
      </w:r>
      <w:r w:rsidRPr="003211F2">
        <w:rPr>
          <w:szCs w:val="28"/>
        </w:rPr>
        <w:t>й</w:t>
      </w:r>
      <w:r w:rsidRPr="003211F2">
        <w:rPr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3211F2">
        <w:rPr>
          <w:szCs w:val="28"/>
        </w:rPr>
        <w:t>о</w:t>
      </w:r>
      <w:r w:rsidRPr="003211F2">
        <w:rPr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</w:t>
      </w:r>
      <w:r w:rsidRPr="003211F2">
        <w:rPr>
          <w:szCs w:val="28"/>
        </w:rPr>
        <w:t>о</w:t>
      </w:r>
      <w:r w:rsidRPr="003211F2">
        <w:rPr>
          <w:szCs w:val="28"/>
        </w:rPr>
        <w:t>дательные акты Российской Федерации по вопросам социальной защиты и</w:t>
      </w:r>
      <w:r w:rsidRPr="003211F2">
        <w:rPr>
          <w:szCs w:val="28"/>
        </w:rPr>
        <w:t>н</w:t>
      </w:r>
      <w:r w:rsidRPr="003211F2">
        <w:rPr>
          <w:szCs w:val="28"/>
        </w:rPr>
        <w:lastRenderedPageBreak/>
        <w:t>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1" w:name="sub_2160"/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3211F2">
        <w:rPr>
          <w:szCs w:val="28"/>
        </w:rPr>
        <w:t>з</w:t>
      </w:r>
      <w:r w:rsidRPr="003211F2">
        <w:rPr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исполнительной власти края, предоставляющего гос</w:t>
      </w:r>
      <w:r w:rsidRPr="003211F2">
        <w:rPr>
          <w:szCs w:val="28"/>
        </w:rPr>
        <w:t>у</w:t>
      </w:r>
      <w:r w:rsidRPr="003211F2">
        <w:rPr>
          <w:szCs w:val="28"/>
        </w:rPr>
        <w:t>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ударственных и муниципальных услуг, предусмотренного статьей 15.1 Фед</w:t>
      </w:r>
      <w:r w:rsidRPr="003211F2">
        <w:rPr>
          <w:szCs w:val="28"/>
        </w:rPr>
        <w:t>е</w:t>
      </w:r>
      <w:r w:rsidRPr="003211F2">
        <w:rPr>
          <w:szCs w:val="28"/>
        </w:rPr>
        <w:t>рального закона «Об организации предоставления государственных и мун</w:t>
      </w:r>
      <w:r w:rsidRPr="003211F2">
        <w:rPr>
          <w:szCs w:val="28"/>
        </w:rPr>
        <w:t>и</w:t>
      </w:r>
      <w:r w:rsidRPr="003211F2">
        <w:rPr>
          <w:szCs w:val="28"/>
        </w:rPr>
        <w:t>ципальных услуг» (далее – комплексный запрос)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 показателям доступности и качества государственных услуг относя</w:t>
      </w:r>
      <w:r w:rsidRPr="003211F2">
        <w:rPr>
          <w:szCs w:val="28"/>
        </w:rPr>
        <w:t>т</w:t>
      </w:r>
      <w:r w:rsidRPr="003211F2">
        <w:rPr>
          <w:szCs w:val="28"/>
        </w:rPr>
        <w:t>ся: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32" w:name="sub_2162"/>
      <w:bookmarkEnd w:id="31"/>
      <w:r w:rsidRPr="003211F2">
        <w:rPr>
          <w:szCs w:val="28"/>
          <w:lang w:eastAsia="ru-RU"/>
        </w:rPr>
        <w:t>1) своевременность (Св):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Св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Показатель 100% и более является положительным и соответствует требованиям Административного регламента;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33" w:name="sub_2163"/>
      <w:bookmarkEnd w:id="32"/>
      <w:r w:rsidRPr="003211F2">
        <w:rPr>
          <w:szCs w:val="28"/>
          <w:lang w:eastAsia="ru-RU"/>
        </w:rPr>
        <w:t>2) доступность (Дос):</w:t>
      </w:r>
    </w:p>
    <w:p w:rsidR="00616331" w:rsidRPr="003211F2" w:rsidRDefault="00616331" w:rsidP="00EC6DB3">
      <w:pPr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Дос = Д</w:t>
      </w:r>
      <w:r w:rsidRPr="003211F2">
        <w:rPr>
          <w:kern w:val="28"/>
          <w:szCs w:val="28"/>
          <w:vertAlign w:val="subscript"/>
          <w:lang w:eastAsia="ru-RU"/>
        </w:rPr>
        <w:t>тел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>врем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 xml:space="preserve">б/б с </w:t>
      </w:r>
      <w:r w:rsidRPr="003211F2">
        <w:rPr>
          <w:szCs w:val="28"/>
          <w:lang w:eastAsia="ru-RU"/>
        </w:rPr>
        <w:t>+ Д</w:t>
      </w:r>
      <w:r w:rsidRPr="003211F2">
        <w:rPr>
          <w:kern w:val="28"/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+ Д</w:t>
      </w:r>
      <w:r w:rsidRPr="003211F2">
        <w:rPr>
          <w:kern w:val="28"/>
          <w:szCs w:val="28"/>
          <w:vertAlign w:val="subscript"/>
          <w:lang w:eastAsia="ru-RU"/>
        </w:rPr>
        <w:t xml:space="preserve">жит </w:t>
      </w:r>
      <w:r w:rsidRPr="003211F2">
        <w:rPr>
          <w:kern w:val="28"/>
          <w:szCs w:val="28"/>
          <w:lang w:eastAsia="ru-RU"/>
        </w:rPr>
        <w:t>+ Д</w:t>
      </w:r>
      <w:r w:rsidRPr="003211F2">
        <w:rPr>
          <w:kern w:val="28"/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, 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где: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тел</w:t>
      </w:r>
      <w:r w:rsidRPr="003211F2">
        <w:rPr>
          <w:szCs w:val="28"/>
          <w:lang w:eastAsia="ru-RU"/>
        </w:rPr>
        <w:t xml:space="preserve"> – наличие возможности записаться на прием по телефону: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 xml:space="preserve">тел </w:t>
      </w:r>
      <w:r w:rsidRPr="003211F2">
        <w:rPr>
          <w:szCs w:val="28"/>
          <w:lang w:eastAsia="ru-RU"/>
        </w:rPr>
        <w:t>= 5% – можно записаться на прием по телефону;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тел</w:t>
      </w:r>
      <w:r w:rsidRPr="003211F2">
        <w:rPr>
          <w:szCs w:val="28"/>
          <w:lang w:eastAsia="ru-RU"/>
        </w:rPr>
        <w:t xml:space="preserve"> = 0% – нельзя записаться на прием по телефону.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врем</w:t>
      </w:r>
      <w:r w:rsidRPr="003211F2">
        <w:rPr>
          <w:szCs w:val="28"/>
          <w:lang w:eastAsia="ru-RU"/>
        </w:rPr>
        <w:t xml:space="preserve"> – возможность прийти на прием в нерабочее время: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врем</w:t>
      </w:r>
      <w:r w:rsidRPr="003211F2">
        <w:rPr>
          <w:szCs w:val="28"/>
          <w:lang w:eastAsia="ru-RU"/>
        </w:rPr>
        <w:t xml:space="preserve"> = 10% – прием (выдача) документов осуществляется без перерыва на обед (5%) и в выходной день (5%).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б/бс</w:t>
      </w:r>
      <w:r w:rsidRPr="003211F2">
        <w:rPr>
          <w:szCs w:val="28"/>
          <w:lang w:eastAsia="ru-RU"/>
        </w:rPr>
        <w:t xml:space="preserve"> – наличие безбарьерной среды: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б/бс</w:t>
      </w:r>
      <w:r w:rsidRPr="003211F2">
        <w:rPr>
          <w:szCs w:val="28"/>
          <w:lang w:eastAsia="ru-RU"/>
        </w:rPr>
        <w:t xml:space="preserve"> = 20% – от тротуара до места приема можно проехать на коляске: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 xml:space="preserve">б/бс </w:t>
      </w:r>
      <w:r w:rsidRPr="003211F2">
        <w:rPr>
          <w:szCs w:val="28"/>
          <w:lang w:eastAsia="ru-RU"/>
        </w:rPr>
        <w:t>= 10% – от тротуара до места приема можно проехать на коляске с посторонней помощью 1 человека;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 xml:space="preserve">б/бс </w:t>
      </w:r>
      <w:r w:rsidRPr="003211F2">
        <w:rPr>
          <w:szCs w:val="28"/>
          <w:lang w:eastAsia="ru-RU"/>
        </w:rPr>
        <w:t>= 0% – от тротуара до места приема нельзя проехать на коляске.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– наличие возможности подать заявление в электронной форме: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= 20% – можно подать заявление в электронной форме;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эл</w:t>
      </w:r>
      <w:r w:rsidRPr="003211F2">
        <w:rPr>
          <w:szCs w:val="28"/>
          <w:lang w:eastAsia="ru-RU"/>
        </w:rPr>
        <w:t xml:space="preserve"> = 0% – нельзя подать заявление в электронной форме.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– доступность информации о предоставлении государственной услуги: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lastRenderedPageBreak/>
        <w:t>Д</w:t>
      </w:r>
      <w:r w:rsidRPr="003211F2">
        <w:rPr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= 20% – информация об основаниях, условиях и порядке пред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3211F2">
        <w:rPr>
          <w:szCs w:val="28"/>
          <w:lang w:eastAsia="ru-RU"/>
        </w:rPr>
        <w:t>е</w:t>
      </w:r>
      <w:r w:rsidRPr="003211F2">
        <w:rPr>
          <w:szCs w:val="28"/>
          <w:lang w:eastAsia="ru-RU"/>
        </w:rPr>
        <w:t>щается в СМИ (5%);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инф</w:t>
      </w:r>
      <w:r w:rsidRPr="003211F2">
        <w:rPr>
          <w:szCs w:val="28"/>
          <w:lang w:eastAsia="ru-RU"/>
        </w:rPr>
        <w:t xml:space="preserve"> = 0% – для получения информации о предоставлении госуда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ственной услуги необходимо пользоваться услугами, изучать нормативные документы.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жит</w:t>
      </w:r>
      <w:r w:rsidRPr="003211F2">
        <w:rPr>
          <w:szCs w:val="28"/>
          <w:lang w:eastAsia="ru-RU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жит</w:t>
      </w:r>
      <w:r w:rsidRPr="003211F2">
        <w:rPr>
          <w:szCs w:val="28"/>
          <w:lang w:eastAsia="ru-RU"/>
        </w:rPr>
        <w:t xml:space="preserve"> = 20% –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жит</w:t>
      </w:r>
      <w:r w:rsidRPr="003211F2">
        <w:rPr>
          <w:szCs w:val="28"/>
          <w:lang w:eastAsia="ru-RU"/>
        </w:rPr>
        <w:t xml:space="preserve"> = 0% – нельзя подать заявление, документы и получить результат государственной услуги по месту жительства.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 – возможность подачи документов, необходимых для предоста</w:t>
      </w:r>
      <w:r w:rsidRPr="003211F2">
        <w:rPr>
          <w:szCs w:val="28"/>
          <w:lang w:eastAsia="ru-RU"/>
        </w:rPr>
        <w:t>в</w:t>
      </w:r>
      <w:r w:rsidRPr="003211F2">
        <w:rPr>
          <w:szCs w:val="28"/>
          <w:lang w:eastAsia="ru-RU"/>
        </w:rPr>
        <w:t>ления государственной услуги, в МФЦ: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Д</w:t>
      </w:r>
      <w:r w:rsidRPr="003211F2">
        <w:rPr>
          <w:szCs w:val="28"/>
          <w:vertAlign w:val="subscript"/>
          <w:lang w:eastAsia="ru-RU"/>
        </w:rPr>
        <w:t>мфц</w:t>
      </w:r>
      <w:r w:rsidRPr="003211F2">
        <w:rPr>
          <w:szCs w:val="28"/>
          <w:lang w:eastAsia="ru-RU"/>
        </w:rPr>
        <w:t xml:space="preserve"> = 0% при отсутствии возможности подачи документов, необход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мых для предоставления государственной услуги в МФЦ.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Показатель 100% свидетельствует об обеспечении максимальной 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ступности получения государственной услуги;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bookmarkStart w:id="34" w:name="sub_217"/>
      <w:bookmarkEnd w:id="33"/>
      <w:r w:rsidRPr="003211F2">
        <w:rPr>
          <w:szCs w:val="28"/>
          <w:lang w:eastAsia="ru-RU"/>
        </w:rPr>
        <w:t>3) качество (Кач):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Кач = К</w:t>
      </w:r>
      <w:r w:rsidRPr="003211F2">
        <w:rPr>
          <w:szCs w:val="28"/>
          <w:vertAlign w:val="subscript"/>
          <w:lang w:eastAsia="ru-RU"/>
        </w:rPr>
        <w:t>докум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обмен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факт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+ 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>,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где: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докум</w:t>
      </w:r>
      <w:r w:rsidRPr="003211F2">
        <w:rPr>
          <w:szCs w:val="28"/>
          <w:lang w:eastAsia="ru-RU"/>
        </w:rPr>
        <w:t xml:space="preserve"> = количество принятых документов (с учетом уже имеющихся в управлении) / количество предусмотренных Административным регламе</w:t>
      </w:r>
      <w:r w:rsidRPr="003211F2">
        <w:rPr>
          <w:szCs w:val="28"/>
          <w:lang w:eastAsia="ru-RU"/>
        </w:rPr>
        <w:t>н</w:t>
      </w:r>
      <w:r w:rsidRPr="003211F2">
        <w:rPr>
          <w:szCs w:val="28"/>
          <w:lang w:eastAsia="ru-RU"/>
        </w:rPr>
        <w:t>том документов x 100%.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более 100% говорит о том, что у гражданина з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требованы лишние документы.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– качество обслуживания при предоставлении государственной услуги: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= 20%, если должностные лица, предоставляющие госуда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ственную услугу, корректны, доброжелательны, дают подробные доступные разъяснения;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обслуж</w:t>
      </w:r>
      <w:r w:rsidRPr="003211F2">
        <w:rPr>
          <w:szCs w:val="28"/>
          <w:lang w:eastAsia="ru-RU"/>
        </w:rPr>
        <w:t xml:space="preserve"> = 0%, если должностные лица, предоставляющие государстве</w:t>
      </w:r>
      <w:r w:rsidRPr="003211F2">
        <w:rPr>
          <w:szCs w:val="28"/>
          <w:lang w:eastAsia="ru-RU"/>
        </w:rPr>
        <w:t>н</w:t>
      </w:r>
      <w:r w:rsidRPr="003211F2">
        <w:rPr>
          <w:szCs w:val="28"/>
          <w:lang w:eastAsia="ru-RU"/>
        </w:rPr>
        <w:t>ную услугу, некорректны, недоброжелательны, не дают подробные досту</w:t>
      </w:r>
      <w:r w:rsidRPr="003211F2">
        <w:rPr>
          <w:szCs w:val="28"/>
          <w:lang w:eastAsia="ru-RU"/>
        </w:rPr>
        <w:t>п</w:t>
      </w:r>
      <w:r w:rsidRPr="003211F2">
        <w:rPr>
          <w:szCs w:val="28"/>
          <w:lang w:eastAsia="ru-RU"/>
        </w:rPr>
        <w:t>ные разъяснения;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lastRenderedPageBreak/>
        <w:t>К</w:t>
      </w:r>
      <w:r w:rsidRPr="003211F2">
        <w:rPr>
          <w:szCs w:val="28"/>
          <w:vertAlign w:val="subscript"/>
          <w:lang w:eastAsia="ru-RU"/>
        </w:rPr>
        <w:t>обмен</w:t>
      </w:r>
      <w:r w:rsidRPr="003211F2">
        <w:rPr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низации предоставления государственных и муниципальных услуг».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факт</w:t>
      </w:r>
      <w:r w:rsidRPr="003211F2">
        <w:rPr>
          <w:szCs w:val="28"/>
          <w:lang w:eastAsia="ru-RU"/>
        </w:rPr>
        <w:t xml:space="preserve"> = (количество заявителей – количество обоснованных жалоб – к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личество выявленных нарушений) / количество заявителей x 100%;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– количество взаимодействий заявителя с должностными лицами, предоставляющими государственную услугу: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3211F2">
        <w:rPr>
          <w:szCs w:val="28"/>
          <w:lang w:eastAsia="ru-RU"/>
        </w:rPr>
        <w:t>ю</w:t>
      </w:r>
      <w:r w:rsidRPr="003211F2">
        <w:rPr>
          <w:szCs w:val="28"/>
          <w:lang w:eastAsia="ru-RU"/>
        </w:rPr>
        <w:t>щими государственную услугу;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= 40% при наличии в ходе предоставления государственной усл</w:t>
      </w:r>
      <w:r w:rsidRPr="003211F2">
        <w:rPr>
          <w:szCs w:val="28"/>
          <w:lang w:eastAsia="ru-RU"/>
        </w:rPr>
        <w:t>у</w:t>
      </w:r>
      <w:r w:rsidRPr="003211F2">
        <w:rPr>
          <w:szCs w:val="28"/>
          <w:lang w:eastAsia="ru-RU"/>
        </w:rPr>
        <w:t>ги одного взаимодействия заявителя с должностными лицами, предоставл</w:t>
      </w:r>
      <w:r w:rsidRPr="003211F2">
        <w:rPr>
          <w:szCs w:val="28"/>
          <w:lang w:eastAsia="ru-RU"/>
        </w:rPr>
        <w:t>я</w:t>
      </w:r>
      <w:r w:rsidRPr="003211F2">
        <w:rPr>
          <w:szCs w:val="28"/>
          <w:lang w:eastAsia="ru-RU"/>
        </w:rPr>
        <w:t>ющими государственную услугу;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взаим</w:t>
      </w:r>
      <w:r w:rsidRPr="003211F2">
        <w:rPr>
          <w:szCs w:val="28"/>
          <w:lang w:eastAsia="ru-RU"/>
        </w:rPr>
        <w:t xml:space="preserve"> = 20% при наличии в ходе предоставления государственной усл</w:t>
      </w:r>
      <w:r w:rsidRPr="003211F2">
        <w:rPr>
          <w:szCs w:val="28"/>
          <w:lang w:eastAsia="ru-RU"/>
        </w:rPr>
        <w:t>у</w:t>
      </w:r>
      <w:r w:rsidRPr="003211F2">
        <w:rPr>
          <w:szCs w:val="28"/>
          <w:lang w:eastAsia="ru-RU"/>
        </w:rPr>
        <w:t>ги более одного взаимодействия заявителя с должностными лицами, пред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ставляющими государственную услугу;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 xml:space="preserve"> – продолжительность взаимодействия заявителя с должностными лицами, предоставляющими государственную услугу: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3211F2">
        <w:rPr>
          <w:szCs w:val="28"/>
          <w:lang w:eastAsia="ru-RU"/>
        </w:rPr>
        <w:t>т</w:t>
      </w:r>
      <w:r w:rsidRPr="003211F2">
        <w:rPr>
          <w:szCs w:val="28"/>
          <w:lang w:eastAsia="ru-RU"/>
        </w:rPr>
        <w:t>ренных настоящим Административным регламентом;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прод</w:t>
      </w:r>
      <w:r w:rsidRPr="003211F2">
        <w:rPr>
          <w:szCs w:val="28"/>
          <w:lang w:eastAsia="ru-RU"/>
        </w:rPr>
        <w:t xml:space="preserve"> = минус 1% за каждые 5 минут взаимодействия заявителя с дол</w:t>
      </w:r>
      <w:r w:rsidRPr="003211F2">
        <w:rPr>
          <w:szCs w:val="28"/>
          <w:lang w:eastAsia="ru-RU"/>
        </w:rPr>
        <w:t>ж</w:t>
      </w:r>
      <w:r w:rsidRPr="003211F2">
        <w:rPr>
          <w:szCs w:val="28"/>
          <w:lang w:eastAsia="ru-RU"/>
        </w:rPr>
        <w:t>ностными лицами, предоставляющими государственную услугу, сверх ср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ков, предусмотренных настоящим Административным регламентом.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4) удовлетворенность (Уд):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Уд = 100% – К</w:t>
      </w:r>
      <w:r w:rsidRPr="003211F2">
        <w:rPr>
          <w:szCs w:val="28"/>
          <w:vertAlign w:val="subscript"/>
          <w:lang w:eastAsia="ru-RU"/>
        </w:rPr>
        <w:t>обж</w:t>
      </w:r>
      <w:r w:rsidRPr="003211F2">
        <w:rPr>
          <w:szCs w:val="28"/>
          <w:lang w:eastAsia="ru-RU"/>
        </w:rPr>
        <w:t xml:space="preserve"> / К</w:t>
      </w:r>
      <w:r w:rsidRPr="003211F2">
        <w:rPr>
          <w:szCs w:val="28"/>
          <w:vertAlign w:val="subscript"/>
          <w:lang w:eastAsia="ru-RU"/>
        </w:rPr>
        <w:t>заявл</w:t>
      </w:r>
      <w:r w:rsidRPr="003211F2">
        <w:rPr>
          <w:szCs w:val="28"/>
          <w:lang w:eastAsia="ru-RU"/>
        </w:rPr>
        <w:t xml:space="preserve"> x 100%,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где: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>обж</w:t>
      </w:r>
      <w:r w:rsidRPr="003211F2">
        <w:rPr>
          <w:szCs w:val="28"/>
          <w:lang w:eastAsia="ru-RU"/>
        </w:rPr>
        <w:t xml:space="preserve"> – количество обжалований при предоставлении государственной услуги;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К</w:t>
      </w:r>
      <w:r w:rsidRPr="003211F2">
        <w:rPr>
          <w:szCs w:val="28"/>
          <w:vertAlign w:val="subscript"/>
          <w:lang w:eastAsia="ru-RU"/>
        </w:rPr>
        <w:t xml:space="preserve">заяв  </w:t>
      </w:r>
      <w:r w:rsidRPr="003211F2">
        <w:rPr>
          <w:szCs w:val="28"/>
          <w:lang w:eastAsia="ru-RU"/>
        </w:rPr>
        <w:t>– количество заявителей.</w:t>
      </w:r>
    </w:p>
    <w:p w:rsidR="00616331" w:rsidRPr="003211F2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616331" w:rsidRDefault="00616331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В процессе предоставления государственной услуги заявитель вправе обращаться в управление за получением информации о ходе предоставления государственной услуги лично, посредством почтовой связи или с использ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ванием информационно-коммуникационных технологий.</w:t>
      </w:r>
    </w:p>
    <w:p w:rsidR="009F7FFE" w:rsidRPr="003211F2" w:rsidRDefault="009F7FFE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5" w:name="sub_2171"/>
      <w:bookmarkEnd w:id="34"/>
      <w:r w:rsidRPr="003211F2">
        <w:rPr>
          <w:szCs w:val="28"/>
        </w:rPr>
        <w:t>2.17. Иные требования, в том числе учитывающие особенности пред</w:t>
      </w:r>
      <w:r w:rsidRPr="003211F2">
        <w:rPr>
          <w:szCs w:val="28"/>
        </w:rPr>
        <w:t>о</w:t>
      </w:r>
      <w:r w:rsidRPr="003211F2">
        <w:rPr>
          <w:szCs w:val="28"/>
        </w:rPr>
        <w:t xml:space="preserve">ставления государственной услуги по экстерриториальному принципу (в </w:t>
      </w:r>
      <w:r w:rsidRPr="003211F2">
        <w:rPr>
          <w:szCs w:val="28"/>
        </w:rPr>
        <w:lastRenderedPageBreak/>
        <w:t>случае, если государственная услуга предоставляется по экстерриториальн</w:t>
      </w:r>
      <w:r w:rsidRPr="003211F2">
        <w:rPr>
          <w:szCs w:val="28"/>
        </w:rPr>
        <w:t>о</w:t>
      </w:r>
      <w:r w:rsidRPr="003211F2">
        <w:rPr>
          <w:szCs w:val="28"/>
        </w:rPr>
        <w:t>му принципу) и особенности предоставления государственной услуги в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форме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Государственная услуга по экстерриториальному принципу не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ставляется.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6" w:name="sub_2173"/>
      <w:bookmarkEnd w:id="35"/>
      <w:r w:rsidRPr="003211F2">
        <w:rPr>
          <w:szCs w:val="28"/>
        </w:rPr>
        <w:t>2.17.1. При предоставлении государственной услуги в МФЦ должнос</w:t>
      </w:r>
      <w:r w:rsidRPr="003211F2">
        <w:rPr>
          <w:szCs w:val="28"/>
        </w:rPr>
        <w:t>т</w:t>
      </w:r>
      <w:r w:rsidRPr="003211F2">
        <w:rPr>
          <w:szCs w:val="28"/>
        </w:rPr>
        <w:t>ными лицами МФЦ могут в соответствии с Административным регламентом осуществляться: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информирование заявителей о порядке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в МФЦ, о ходе выполнения запроса о предоставлении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по иным вопросам, связанным с предоставлением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а также консультирование заявителей о порядке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государственной услуги в МФЦ;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</w:t>
      </w:r>
      <w:r w:rsidRPr="003211F2">
        <w:rPr>
          <w:szCs w:val="28"/>
        </w:rPr>
        <w:t>у</w:t>
      </w:r>
      <w:r w:rsidRPr="003211F2">
        <w:rPr>
          <w:szCs w:val="28"/>
        </w:rPr>
        <w:t>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</w:t>
      </w:r>
      <w:r w:rsidRPr="003211F2">
        <w:rPr>
          <w:szCs w:val="28"/>
        </w:rPr>
        <w:t>о</w:t>
      </w:r>
      <w:r w:rsidRPr="003211F2">
        <w:rPr>
          <w:szCs w:val="28"/>
        </w:rPr>
        <w:t>держание электронных документов, направленных в МФЦ по результатам предоставления управлением государственной услуги;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</w:t>
      </w:r>
      <w:r w:rsidRPr="003211F2">
        <w:rPr>
          <w:szCs w:val="28"/>
        </w:rPr>
        <w:t>а</w:t>
      </w:r>
      <w:r w:rsidRPr="003211F2">
        <w:rPr>
          <w:szCs w:val="28"/>
        </w:rPr>
        <w:t>лифицированной электронной подписи заявителя, использованной при обр</w:t>
      </w:r>
      <w:r w:rsidRPr="003211F2">
        <w:rPr>
          <w:szCs w:val="28"/>
        </w:rPr>
        <w:t>а</w:t>
      </w:r>
      <w:r w:rsidRPr="003211F2">
        <w:rPr>
          <w:szCs w:val="28"/>
        </w:rPr>
        <w:t>щении за получением государственной услуги, а также с установлением п</w:t>
      </w:r>
      <w:r w:rsidRPr="003211F2">
        <w:rPr>
          <w:szCs w:val="28"/>
        </w:rPr>
        <w:t>е</w:t>
      </w:r>
      <w:r w:rsidRPr="003211F2">
        <w:rPr>
          <w:szCs w:val="28"/>
        </w:rPr>
        <w:t>речня средств удостоверяющих центров, которые допускаются для использ</w:t>
      </w:r>
      <w:r w:rsidRPr="003211F2">
        <w:rPr>
          <w:szCs w:val="28"/>
        </w:rPr>
        <w:t>о</w:t>
      </w:r>
      <w:r w:rsidRPr="003211F2">
        <w:rPr>
          <w:szCs w:val="28"/>
        </w:rPr>
        <w:t>вания в целях обеспечения указанной проверки и определяются на основании утверждаемой управлением по согласованию с Федеральной службой бе</w:t>
      </w:r>
      <w:r w:rsidRPr="003211F2">
        <w:rPr>
          <w:szCs w:val="28"/>
        </w:rPr>
        <w:t>з</w:t>
      </w:r>
      <w:r w:rsidRPr="003211F2">
        <w:rPr>
          <w:szCs w:val="28"/>
        </w:rPr>
        <w:t>опасности Российской Федерации модели угроз безопасности информации в информационной системе, используемой в целях приема обращений за пол</w:t>
      </w:r>
      <w:r w:rsidRPr="003211F2">
        <w:rPr>
          <w:szCs w:val="28"/>
        </w:rPr>
        <w:t>у</w:t>
      </w:r>
      <w:r w:rsidRPr="003211F2">
        <w:rPr>
          <w:szCs w:val="28"/>
        </w:rPr>
        <w:t>чением государственной услуги и (или) предоставления такой услуги.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МФЦ при однократном обращении заявителя с з</w:t>
      </w:r>
      <w:r w:rsidRPr="003211F2">
        <w:rPr>
          <w:szCs w:val="28"/>
        </w:rPr>
        <w:t>а</w:t>
      </w:r>
      <w:r w:rsidRPr="003211F2">
        <w:rPr>
          <w:szCs w:val="28"/>
        </w:rPr>
        <w:t>просом о предоставлении нескольких государственных и (или) муниципал</w:t>
      </w:r>
      <w:r w:rsidRPr="003211F2">
        <w:rPr>
          <w:szCs w:val="28"/>
        </w:rPr>
        <w:t>ь</w:t>
      </w:r>
      <w:r w:rsidRPr="003211F2">
        <w:rPr>
          <w:szCs w:val="28"/>
        </w:rPr>
        <w:t>ных услуг организует предоставление заявителю двух и более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</w:t>
      </w:r>
      <w:r w:rsidRPr="003211F2">
        <w:rPr>
          <w:szCs w:val="28"/>
        </w:rPr>
        <w:t>о</w:t>
      </w:r>
      <w:r w:rsidRPr="003211F2">
        <w:rPr>
          <w:szCs w:val="28"/>
        </w:rPr>
        <w:t>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заявление, подписанное уполномоченным дол</w:t>
      </w:r>
      <w:r w:rsidRPr="003211F2">
        <w:rPr>
          <w:szCs w:val="28"/>
        </w:rPr>
        <w:t>ж</w:t>
      </w:r>
      <w:r w:rsidRPr="003211F2">
        <w:rPr>
          <w:szCs w:val="28"/>
        </w:rPr>
        <w:t>ностным лицом МФЦ и скрепленное печатью МФЦ. При этом не требуются составление и подписание таких заявлений заявителем.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3211F2">
        <w:rPr>
          <w:szCs w:val="28"/>
        </w:rPr>
        <w:t>и</w:t>
      </w:r>
      <w:r w:rsidRPr="003211F2">
        <w:rPr>
          <w:szCs w:val="28"/>
        </w:rPr>
        <w:lastRenderedPageBreak/>
        <w:t>тель, а также согласие заявителя на осуществление МФЦ от его имени де</w:t>
      </w:r>
      <w:r w:rsidRPr="003211F2">
        <w:rPr>
          <w:szCs w:val="28"/>
        </w:rPr>
        <w:t>й</w:t>
      </w:r>
      <w:r w:rsidRPr="003211F2">
        <w:rPr>
          <w:szCs w:val="28"/>
        </w:rPr>
        <w:t>ствий, необходимых для их предоставления.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</w:t>
      </w:r>
      <w:r w:rsidRPr="003211F2">
        <w:rPr>
          <w:szCs w:val="28"/>
        </w:rPr>
        <w:t>м</w:t>
      </w:r>
      <w:r w:rsidRPr="003211F2">
        <w:rPr>
          <w:szCs w:val="28"/>
        </w:rPr>
        <w:t>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</w:t>
      </w:r>
      <w:r w:rsidRPr="003211F2">
        <w:rPr>
          <w:szCs w:val="28"/>
        </w:rPr>
        <w:t>у</w:t>
      </w:r>
      <w:r w:rsidRPr="003211F2">
        <w:rPr>
          <w:szCs w:val="28"/>
        </w:rPr>
        <w:t>ниципальных услугах, услугах, которые являются необходимыми и обяз</w:t>
      </w:r>
      <w:r w:rsidRPr="003211F2">
        <w:rPr>
          <w:szCs w:val="28"/>
        </w:rPr>
        <w:t>а</w:t>
      </w:r>
      <w:r w:rsidRPr="003211F2">
        <w:rPr>
          <w:szCs w:val="28"/>
        </w:rPr>
        <w:t>тельными для предоставления государственных и муниципальных услуг, п</w:t>
      </w:r>
      <w:r w:rsidRPr="003211F2">
        <w:rPr>
          <w:szCs w:val="28"/>
        </w:rPr>
        <w:t>о</w:t>
      </w:r>
      <w:r w:rsidRPr="003211F2">
        <w:rPr>
          <w:szCs w:val="28"/>
        </w:rPr>
        <w:t>лучение которых необходимо для получения государственных и (или) мун</w:t>
      </w:r>
      <w:r w:rsidRPr="003211F2">
        <w:rPr>
          <w:szCs w:val="28"/>
        </w:rPr>
        <w:t>и</w:t>
      </w:r>
      <w:r w:rsidRPr="003211F2">
        <w:rPr>
          <w:szCs w:val="28"/>
        </w:rPr>
        <w:t>ципальных услуг, указанных в комплексном запросе.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2.17.2. Предоставление государственной услуги в электронной форме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предоставлении государственной услуги заявителю обеспечивае</w:t>
      </w:r>
      <w:r w:rsidRPr="003211F2">
        <w:rPr>
          <w:szCs w:val="28"/>
        </w:rPr>
        <w:t>т</w:t>
      </w:r>
      <w:r w:rsidRPr="003211F2">
        <w:rPr>
          <w:szCs w:val="28"/>
        </w:rPr>
        <w:t>ся возможность с использованием сети «Интернет» через официальный сайт управления, единый портал, региональный портал: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представлять заявление, необходимое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государственных и (или) муниципальных услуг, в форме электронных документов».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обращении заявителя посредством единого портала и регионал</w:t>
      </w:r>
      <w:r w:rsidRPr="003211F2">
        <w:rPr>
          <w:szCs w:val="28"/>
        </w:rPr>
        <w:t>ь</w:t>
      </w:r>
      <w:r w:rsidRPr="003211F2">
        <w:rPr>
          <w:szCs w:val="28"/>
        </w:rPr>
        <w:t>ного портала в целях получения информации о порядке предоставления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услуги, а также сведений о ходе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ной услуги используется простая электронная подпись или усиленная квал</w:t>
      </w:r>
      <w:r w:rsidRPr="003211F2">
        <w:rPr>
          <w:szCs w:val="28"/>
        </w:rPr>
        <w:t>и</w:t>
      </w:r>
      <w:r w:rsidRPr="003211F2">
        <w:rPr>
          <w:szCs w:val="28"/>
        </w:rPr>
        <w:t>фицированная электронная подпись.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обращении заявителя в форме электронного документа посре</w:t>
      </w:r>
      <w:r w:rsidRPr="003211F2">
        <w:rPr>
          <w:szCs w:val="28"/>
        </w:rPr>
        <w:t>д</w:t>
      </w:r>
      <w:r w:rsidRPr="003211F2">
        <w:rPr>
          <w:szCs w:val="28"/>
        </w:rPr>
        <w:t>ством единого портала и регионального портала в целях получения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3211F2">
        <w:rPr>
          <w:szCs w:val="28"/>
        </w:rPr>
        <w:t>е</w:t>
      </w:r>
      <w:r w:rsidRPr="003211F2">
        <w:rPr>
          <w:szCs w:val="28"/>
        </w:rPr>
        <w:t>ральным законом «Об электронной подписи».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если при обращении в электронной форме за получением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 идентификация и аутентификация заявителя - физич</w:t>
      </w:r>
      <w:r w:rsidRPr="003211F2">
        <w:rPr>
          <w:szCs w:val="28"/>
        </w:rPr>
        <w:t>е</w:t>
      </w:r>
      <w:r w:rsidRPr="003211F2">
        <w:rPr>
          <w:szCs w:val="28"/>
        </w:rPr>
        <w:t>ского лица осуществляются с использованием единой системы идентифик</w:t>
      </w:r>
      <w:r w:rsidRPr="003211F2">
        <w:rPr>
          <w:szCs w:val="28"/>
        </w:rPr>
        <w:t>а</w:t>
      </w:r>
      <w:r w:rsidRPr="003211F2">
        <w:rPr>
          <w:szCs w:val="28"/>
        </w:rPr>
        <w:t>ции и аутентификации, то заявитель имеет право использовать простую эле</w:t>
      </w:r>
      <w:r w:rsidRPr="003211F2">
        <w:rPr>
          <w:szCs w:val="28"/>
        </w:rPr>
        <w:t>к</w:t>
      </w:r>
      <w:r w:rsidRPr="003211F2">
        <w:rPr>
          <w:szCs w:val="28"/>
        </w:rPr>
        <w:t>тронную подпись при обращении в электронной форме за получением гос</w:t>
      </w:r>
      <w:r w:rsidRPr="003211F2">
        <w:rPr>
          <w:szCs w:val="28"/>
        </w:rPr>
        <w:t>у</w:t>
      </w:r>
      <w:r w:rsidRPr="003211F2">
        <w:rPr>
          <w:szCs w:val="28"/>
        </w:rPr>
        <w:lastRenderedPageBreak/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поступлении заявления в электронной форме управлением с и</w:t>
      </w:r>
      <w:r w:rsidRPr="003211F2">
        <w:rPr>
          <w:szCs w:val="28"/>
        </w:rPr>
        <w:t>с</w:t>
      </w:r>
      <w:r w:rsidRPr="003211F2">
        <w:rPr>
          <w:szCs w:val="28"/>
        </w:rPr>
        <w:t>пользованием имеющихся средств электронной подписи или средств инфо</w:t>
      </w:r>
      <w:r w:rsidRPr="003211F2">
        <w:rPr>
          <w:szCs w:val="28"/>
        </w:rPr>
        <w:t>р</w:t>
      </w:r>
      <w:r w:rsidRPr="003211F2">
        <w:rPr>
          <w:szCs w:val="28"/>
        </w:rPr>
        <w:t>мационной системы аккредитованного удостоверяющего центра осуществл</w:t>
      </w:r>
      <w:r w:rsidRPr="003211F2">
        <w:rPr>
          <w:szCs w:val="28"/>
        </w:rPr>
        <w:t>я</w:t>
      </w:r>
      <w:r w:rsidRPr="003211F2">
        <w:rPr>
          <w:szCs w:val="28"/>
        </w:rPr>
        <w:t>ется проверка используемой усиленной квалифицированной электронной подписи, которой подписаны поступившие заявление и документы, на пре</w:t>
      </w:r>
      <w:r w:rsidRPr="003211F2">
        <w:rPr>
          <w:szCs w:val="28"/>
        </w:rPr>
        <w:t>д</w:t>
      </w:r>
      <w:r w:rsidRPr="003211F2">
        <w:rPr>
          <w:szCs w:val="28"/>
        </w:rPr>
        <w:t>мет ее соответствия следующим требованиям: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3211F2">
        <w:rPr>
          <w:szCs w:val="28"/>
        </w:rPr>
        <w:t>о</w:t>
      </w:r>
      <w:r w:rsidRPr="003211F2">
        <w:rPr>
          <w:szCs w:val="28"/>
        </w:rPr>
        <w:t>сти указанного сертификата, если момент подписания электронного док</w:t>
      </w:r>
      <w:r w:rsidRPr="003211F2">
        <w:rPr>
          <w:szCs w:val="28"/>
        </w:rPr>
        <w:t>у</w:t>
      </w:r>
      <w:r w:rsidRPr="003211F2">
        <w:rPr>
          <w:szCs w:val="28"/>
        </w:rPr>
        <w:t>мента не определен;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имеется положительный результат проверки принадлежности владел</w:t>
      </w:r>
      <w:r w:rsidRPr="003211F2">
        <w:rPr>
          <w:szCs w:val="28"/>
        </w:rPr>
        <w:t>ь</w:t>
      </w:r>
      <w:r w:rsidRPr="003211F2">
        <w:rPr>
          <w:szCs w:val="28"/>
        </w:rPr>
        <w:t>цу квалифицированного сертификата квалифицированной электронной по</w:t>
      </w:r>
      <w:r w:rsidRPr="003211F2">
        <w:rPr>
          <w:szCs w:val="28"/>
        </w:rPr>
        <w:t>д</w:t>
      </w:r>
      <w:r w:rsidRPr="003211F2">
        <w:rPr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3211F2">
        <w:rPr>
          <w:szCs w:val="28"/>
        </w:rPr>
        <w:t>в</w:t>
      </w:r>
      <w:r w:rsidRPr="003211F2">
        <w:rPr>
          <w:szCs w:val="28"/>
        </w:rPr>
        <w:t>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3211F2">
        <w:rPr>
          <w:szCs w:val="28"/>
        </w:rPr>
        <w:t>в</w:t>
      </w:r>
      <w:r w:rsidRPr="003211F2">
        <w:rPr>
          <w:szCs w:val="28"/>
        </w:rPr>
        <w:t>лены).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Уведомление о принятии заявления, поступившего в управление, предоставляющее государственную услугу, в электронной форме посре</w:t>
      </w:r>
      <w:r w:rsidRPr="003211F2">
        <w:rPr>
          <w:szCs w:val="28"/>
        </w:rPr>
        <w:t>д</w:t>
      </w:r>
      <w:r w:rsidRPr="003211F2">
        <w:rPr>
          <w:szCs w:val="28"/>
        </w:rPr>
        <w:t>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3211F2">
        <w:rPr>
          <w:szCs w:val="28"/>
        </w:rPr>
        <w:t>а</w:t>
      </w:r>
      <w:r w:rsidRPr="003211F2">
        <w:rPr>
          <w:szCs w:val="28"/>
        </w:rPr>
        <w:t>ется заявителю в течение срока действия результата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услуги.</w:t>
      </w:r>
    </w:p>
    <w:bookmarkEnd w:id="36"/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2.17.3. При организации записи на прием управлением или МФЦ з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явителю обеспечивается возможность: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а) ознакомления с расписанием работы управления или МФЦ либо уполномоченного должностного лица управления или МФЦ, а также с д</w:t>
      </w:r>
      <w:r w:rsidRPr="003211F2">
        <w:rPr>
          <w:szCs w:val="28"/>
          <w:lang w:eastAsia="ru-RU"/>
        </w:rPr>
        <w:t>о</w:t>
      </w:r>
      <w:r w:rsidRPr="003211F2">
        <w:rPr>
          <w:szCs w:val="28"/>
          <w:lang w:eastAsia="ru-RU"/>
        </w:rPr>
        <w:t>ступными для записи на прием датами и интервалами времени приема;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lastRenderedPageBreak/>
        <w:t>б) записи в любые свободные для приема дату и время в пределах установленного в управлении или МФЦ графика приема заявителей.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При осуществлении записи на прием управление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</w:t>
      </w:r>
      <w:r w:rsidRPr="003211F2">
        <w:rPr>
          <w:szCs w:val="28"/>
          <w:lang w:eastAsia="ru-RU"/>
        </w:rPr>
        <w:t>ы</w:t>
      </w:r>
      <w:r w:rsidRPr="003211F2">
        <w:rPr>
          <w:szCs w:val="28"/>
          <w:lang w:eastAsia="ru-RU"/>
        </w:rPr>
        <w:t>ми актами Российской Федерации, указания цели приема, а также предоста</w:t>
      </w:r>
      <w:r w:rsidRPr="003211F2">
        <w:rPr>
          <w:szCs w:val="28"/>
          <w:lang w:eastAsia="ru-RU"/>
        </w:rPr>
        <w:t>в</w:t>
      </w:r>
      <w:r w:rsidRPr="003211F2">
        <w:rPr>
          <w:szCs w:val="28"/>
          <w:lang w:eastAsia="ru-RU"/>
        </w:rPr>
        <w:t>ления сведений, необходимых для расчета длительности временного инте</w:t>
      </w:r>
      <w:r w:rsidRPr="003211F2">
        <w:rPr>
          <w:szCs w:val="28"/>
          <w:lang w:eastAsia="ru-RU"/>
        </w:rPr>
        <w:t>р</w:t>
      </w:r>
      <w:r w:rsidRPr="003211F2">
        <w:rPr>
          <w:szCs w:val="28"/>
          <w:lang w:eastAsia="ru-RU"/>
        </w:rPr>
        <w:t>вала, который необходимо забронировать для приема.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Запись на прием может осуществляться посредством информационной системы управления, которая обеспечивает возможность интеграции с ед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ным порталом и региональным порталом.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Запись на прием в МФЦ может осуществляться следующими способ</w:t>
      </w:r>
      <w:r w:rsidRPr="003211F2">
        <w:rPr>
          <w:szCs w:val="28"/>
          <w:lang w:eastAsia="ru-RU"/>
        </w:rPr>
        <w:t>а</w:t>
      </w:r>
      <w:r w:rsidRPr="003211F2">
        <w:rPr>
          <w:szCs w:val="28"/>
          <w:lang w:eastAsia="ru-RU"/>
        </w:rPr>
        <w:t>ми: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а) при личном обращении заявителя в МФЦ, в том числе посредством информационных киосков (инфоматов), установленных в МФЦ;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б) посредством телефонной связи;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в) в информационно-телекоммуникационной сети «Интернет» на оф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циальном портале сети МФЦ Ставропольского края (umfc26.ru);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г) посредством регионального портала.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2.17.4. При предоставлении государственной услуги в электронной форме заявителю направляется: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а) уведомление о записи на прием в управление или МФЦ, содержащее сведения о дате, времени и месте приема;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б) уведомление о приеме и регистрации заявления, необходимого для предоставления государственной услуги, содержащее сведения о факте пр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ема заявления,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3211F2">
        <w:rPr>
          <w:szCs w:val="28"/>
          <w:lang w:eastAsia="ru-RU"/>
        </w:rPr>
        <w:t>я</w:t>
      </w:r>
      <w:r w:rsidRPr="003211F2">
        <w:rPr>
          <w:szCs w:val="28"/>
          <w:lang w:eastAsia="ru-RU"/>
        </w:rPr>
        <w:t>тии положительного решения о предоставлении государственной услуги, л</w:t>
      </w:r>
      <w:r w:rsidRPr="003211F2">
        <w:rPr>
          <w:szCs w:val="28"/>
          <w:lang w:eastAsia="ru-RU"/>
        </w:rPr>
        <w:t>и</w:t>
      </w:r>
      <w:r w:rsidRPr="003211F2">
        <w:rPr>
          <w:szCs w:val="28"/>
          <w:lang w:eastAsia="ru-RU"/>
        </w:rPr>
        <w:t>бо мотивированный отказ в предоставлении государственной услуги.</w:t>
      </w:r>
    </w:p>
    <w:p w:rsidR="00616331" w:rsidRPr="003211F2" w:rsidRDefault="00616331" w:rsidP="00616331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EC6DB3" w:rsidRDefault="00093AC3" w:rsidP="00EC6DB3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211F2">
        <w:rPr>
          <w:bCs/>
          <w:szCs w:val="28"/>
        </w:rPr>
        <w:t>3. Состав, последовательность и сроки выполнения</w:t>
      </w:r>
      <w:r w:rsidR="00EC6DB3">
        <w:rPr>
          <w:bCs/>
          <w:szCs w:val="28"/>
        </w:rPr>
        <w:t xml:space="preserve"> </w:t>
      </w:r>
      <w:r w:rsidRPr="003211F2">
        <w:rPr>
          <w:bCs/>
          <w:szCs w:val="28"/>
        </w:rPr>
        <w:t>административных пр</w:t>
      </w:r>
      <w:r w:rsidRPr="003211F2">
        <w:rPr>
          <w:bCs/>
          <w:szCs w:val="28"/>
        </w:rPr>
        <w:t>о</w:t>
      </w:r>
      <w:r w:rsidRPr="003211F2">
        <w:rPr>
          <w:bCs/>
          <w:szCs w:val="28"/>
        </w:rPr>
        <w:t>цедур (действий), требования к порядку</w:t>
      </w:r>
      <w:r w:rsidR="00EC6DB3">
        <w:rPr>
          <w:bCs/>
          <w:szCs w:val="28"/>
        </w:rPr>
        <w:t xml:space="preserve"> </w:t>
      </w:r>
      <w:r w:rsidRPr="003211F2">
        <w:rPr>
          <w:bCs/>
          <w:szCs w:val="28"/>
        </w:rPr>
        <w:t>их выполнения, в том числе особе</w:t>
      </w:r>
      <w:r w:rsidRPr="003211F2">
        <w:rPr>
          <w:bCs/>
          <w:szCs w:val="28"/>
        </w:rPr>
        <w:t>н</w:t>
      </w:r>
      <w:r w:rsidRPr="003211F2">
        <w:rPr>
          <w:bCs/>
          <w:szCs w:val="28"/>
        </w:rPr>
        <w:t>ности выполнения</w:t>
      </w:r>
      <w:r w:rsidR="00EC6DB3">
        <w:rPr>
          <w:bCs/>
          <w:szCs w:val="28"/>
        </w:rPr>
        <w:t xml:space="preserve"> </w:t>
      </w:r>
      <w:r w:rsidRPr="003211F2">
        <w:rPr>
          <w:bCs/>
          <w:szCs w:val="28"/>
        </w:rPr>
        <w:t>административных процедур (действий) в электронной форме,</w:t>
      </w:r>
      <w:r w:rsidR="00EC6DB3">
        <w:rPr>
          <w:bCs/>
          <w:szCs w:val="28"/>
        </w:rPr>
        <w:t xml:space="preserve"> </w:t>
      </w:r>
      <w:r w:rsidRPr="003211F2">
        <w:rPr>
          <w:bCs/>
          <w:szCs w:val="28"/>
        </w:rPr>
        <w:t>а также особенности выполнения административных процедур</w:t>
      </w:r>
    </w:p>
    <w:p w:rsidR="00093AC3" w:rsidRPr="003211F2" w:rsidRDefault="00EC6DB3" w:rsidP="00EC6DB3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 </w:t>
      </w:r>
      <w:r w:rsidR="00093AC3" w:rsidRPr="003211F2">
        <w:rPr>
          <w:bCs/>
          <w:szCs w:val="28"/>
        </w:rPr>
        <w:t>(действий) в МФЦ</w:t>
      </w:r>
    </w:p>
    <w:p w:rsidR="00093AC3" w:rsidRPr="003211F2" w:rsidRDefault="00093AC3" w:rsidP="00093AC3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3.1. Предоставление государственной услуги включает в себя следу</w:t>
      </w:r>
      <w:r w:rsidRPr="003211F2">
        <w:rPr>
          <w:szCs w:val="28"/>
        </w:rPr>
        <w:t>ю</w:t>
      </w:r>
      <w:r w:rsidRPr="003211F2">
        <w:rPr>
          <w:szCs w:val="28"/>
        </w:rPr>
        <w:t>щие административные процедуры: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информирование и консультирование заявителя по вопросу предоста</w:t>
      </w:r>
      <w:r w:rsidRPr="003211F2">
        <w:rPr>
          <w:szCs w:val="28"/>
        </w:rPr>
        <w:t>в</w:t>
      </w:r>
      <w:r w:rsidRPr="003211F2">
        <w:rPr>
          <w:szCs w:val="28"/>
        </w:rPr>
        <w:t>ления государственной услуги;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прием и регистрация заявления для предоставления государственной услуги, в том числе в электронной форме;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формирование и направление межведомственных запросов;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проверка права и принятие решения о назначении</w:t>
      </w:r>
      <w:r w:rsidR="009F7FFE">
        <w:rPr>
          <w:szCs w:val="28"/>
        </w:rPr>
        <w:t xml:space="preserve"> и выплате</w:t>
      </w:r>
      <w:r w:rsidRPr="003211F2">
        <w:rPr>
          <w:szCs w:val="28"/>
        </w:rPr>
        <w:t xml:space="preserve"> (отказе в назначении) </w:t>
      </w:r>
      <w:r w:rsidR="00D44800">
        <w:rPr>
          <w:szCs w:val="28"/>
        </w:rPr>
        <w:t>пособия</w:t>
      </w:r>
      <w:r w:rsidRPr="003211F2">
        <w:rPr>
          <w:szCs w:val="28"/>
        </w:rPr>
        <w:t>;</w:t>
      </w:r>
    </w:p>
    <w:p w:rsidR="00093AC3" w:rsidRPr="003211F2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формирование выплатных документов;</w:t>
      </w:r>
    </w:p>
    <w:p w:rsidR="00093AC3" w:rsidRDefault="00093AC3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9F7FFE" w:rsidRPr="003211F2" w:rsidRDefault="009F7FFE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 Описание административных процедур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обр</w:t>
      </w:r>
      <w:r w:rsidRPr="003211F2">
        <w:rPr>
          <w:szCs w:val="28"/>
        </w:rPr>
        <w:t>а</w:t>
      </w:r>
      <w:r w:rsidRPr="003211F2">
        <w:rPr>
          <w:szCs w:val="28"/>
        </w:rPr>
        <w:t>щение заявителя лично или посредством телефонной связи в управление л</w:t>
      </w:r>
      <w:r w:rsidRPr="003211F2">
        <w:rPr>
          <w:szCs w:val="28"/>
        </w:rPr>
        <w:t>и</w:t>
      </w:r>
      <w:r w:rsidRPr="003211F2">
        <w:rPr>
          <w:szCs w:val="28"/>
        </w:rPr>
        <w:t>бо в МФЦ.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Содержание административной процедуры включает в себя: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предоставление информации о нормативных правовых актах, регул</w:t>
      </w:r>
      <w:r w:rsidRPr="003211F2">
        <w:rPr>
          <w:szCs w:val="28"/>
        </w:rPr>
        <w:t>и</w:t>
      </w:r>
      <w:r w:rsidRPr="003211F2">
        <w:rPr>
          <w:szCs w:val="28"/>
        </w:rPr>
        <w:t>рующих порядок предоставления государственной услуги;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разъяснение порядка, условий и срока предоставления государственной услуги;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выдача формы заявления для предоставления государственной услуги;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разъяснение порядка заполнения заявления, порядка сбора необход</w:t>
      </w:r>
      <w:r w:rsidRPr="003211F2">
        <w:rPr>
          <w:szCs w:val="28"/>
        </w:rPr>
        <w:t>и</w:t>
      </w:r>
      <w:r w:rsidRPr="003211F2">
        <w:rPr>
          <w:szCs w:val="28"/>
        </w:rPr>
        <w:t>мых документов и требований, предъявляемых к ним.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Административная процедура осуществляется в день обращения заяв</w:t>
      </w:r>
      <w:r w:rsidRPr="003211F2">
        <w:rPr>
          <w:szCs w:val="28"/>
        </w:rPr>
        <w:t>и</w:t>
      </w:r>
      <w:r w:rsidRPr="003211F2">
        <w:rPr>
          <w:szCs w:val="28"/>
        </w:rPr>
        <w:t>теля. Общий максимальный срок выполнения административной процедуры 15 минут.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 либо МФЦ, ответственным за консультирование заявит</w:t>
      </w:r>
      <w:r w:rsidRPr="003211F2">
        <w:rPr>
          <w:szCs w:val="28"/>
        </w:rPr>
        <w:t>е</w:t>
      </w:r>
      <w:r w:rsidRPr="003211F2">
        <w:rPr>
          <w:szCs w:val="28"/>
        </w:rPr>
        <w:t>ля.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Критерием принятия решения выполнения административной проц</w:t>
      </w:r>
      <w:r w:rsidRPr="003211F2">
        <w:rPr>
          <w:szCs w:val="28"/>
        </w:rPr>
        <w:t>е</w:t>
      </w:r>
      <w:r w:rsidRPr="003211F2">
        <w:rPr>
          <w:szCs w:val="28"/>
        </w:rPr>
        <w:t>дуры является обращение заявителя.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– регистрация должностным лицом управления либо МФЦ, ответстве</w:t>
      </w:r>
      <w:r w:rsidRPr="003211F2">
        <w:rPr>
          <w:szCs w:val="28"/>
        </w:rPr>
        <w:t>н</w:t>
      </w:r>
      <w:r w:rsidRPr="003211F2">
        <w:rPr>
          <w:szCs w:val="28"/>
        </w:rPr>
        <w:t>ным за консультирование заявителя, факта обращения заявителя в журнале учета устных обращений по форме, устанавливаемой управлением либо в ГИС МФЦ.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3.2.2. Прием и регистрация заявления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Основанием для начала административной процедуры является п</w:t>
      </w:r>
      <w:r w:rsidRPr="003211F2">
        <w:rPr>
          <w:szCs w:val="28"/>
        </w:rPr>
        <w:t>о</w:t>
      </w:r>
      <w:r w:rsidRPr="003211F2">
        <w:rPr>
          <w:szCs w:val="28"/>
        </w:rPr>
        <w:t>ступление в управление либо в МФЦ заявления</w:t>
      </w:r>
      <w:r w:rsidR="00D44800">
        <w:rPr>
          <w:szCs w:val="28"/>
        </w:rPr>
        <w:t xml:space="preserve"> и документов</w:t>
      </w:r>
      <w:r w:rsidRPr="003211F2">
        <w:rPr>
          <w:szCs w:val="28"/>
        </w:rPr>
        <w:t>, необходим</w:t>
      </w:r>
      <w:r w:rsidR="00D44800">
        <w:rPr>
          <w:szCs w:val="28"/>
        </w:rPr>
        <w:t>ых</w:t>
      </w:r>
      <w:r w:rsidRPr="003211F2">
        <w:rPr>
          <w:szCs w:val="28"/>
        </w:rPr>
        <w:t xml:space="preserve"> для предоставления государственной услуги.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Содержание административной процедуры включает в себя прием, р</w:t>
      </w:r>
      <w:r w:rsidRPr="003211F2">
        <w:rPr>
          <w:szCs w:val="28"/>
        </w:rPr>
        <w:t>е</w:t>
      </w:r>
      <w:r w:rsidRPr="003211F2">
        <w:rPr>
          <w:szCs w:val="28"/>
        </w:rPr>
        <w:t>гистрацию заявления, оформление и выдачу расписки-уведомления о приеме заявления</w:t>
      </w:r>
      <w:r w:rsidR="00D44800">
        <w:rPr>
          <w:szCs w:val="28"/>
        </w:rPr>
        <w:t xml:space="preserve"> и документов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Общий максимальный срок выполнения административной процедуры – 15 минут. 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 либо МФЦ, ответственным за прием и регистрацию док</w:t>
      </w:r>
      <w:r w:rsidRPr="003211F2">
        <w:rPr>
          <w:szCs w:val="28"/>
        </w:rPr>
        <w:t>у</w:t>
      </w:r>
      <w:r w:rsidRPr="003211F2">
        <w:rPr>
          <w:szCs w:val="28"/>
        </w:rPr>
        <w:t>ментов.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Критериями принятия решения являются поступление заявления</w:t>
      </w:r>
      <w:r w:rsidR="00D44800">
        <w:rPr>
          <w:szCs w:val="28"/>
        </w:rPr>
        <w:t xml:space="preserve"> и д</w:t>
      </w:r>
      <w:r w:rsidR="00D44800">
        <w:rPr>
          <w:szCs w:val="28"/>
        </w:rPr>
        <w:t>о</w:t>
      </w:r>
      <w:r w:rsidR="00D44800">
        <w:rPr>
          <w:szCs w:val="28"/>
        </w:rPr>
        <w:t>кументов</w:t>
      </w:r>
      <w:r w:rsidRPr="003211F2">
        <w:rPr>
          <w:szCs w:val="28"/>
        </w:rPr>
        <w:t xml:space="preserve"> в управление или МФЦ.</w:t>
      </w:r>
    </w:p>
    <w:p w:rsidR="00AC5A6D" w:rsidRPr="003211F2" w:rsidRDefault="00AC5A6D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 либо МФЦ, ответственное за прием и регистрацию документов, вносит запись о приеме документов в журнал рег</w:t>
      </w:r>
      <w:r w:rsidRPr="003211F2">
        <w:rPr>
          <w:szCs w:val="28"/>
        </w:rPr>
        <w:t>и</w:t>
      </w:r>
      <w:r w:rsidRPr="003211F2">
        <w:rPr>
          <w:szCs w:val="28"/>
        </w:rPr>
        <w:t>страции заявлений и оформляет расписку-уведомление о приеме документов, являющуюся отрывной частью заявления, форма которого указана в прил</w:t>
      </w:r>
      <w:r w:rsidRPr="003211F2">
        <w:rPr>
          <w:szCs w:val="28"/>
        </w:rPr>
        <w:t>о</w:t>
      </w:r>
      <w:r w:rsidRPr="003211F2">
        <w:rPr>
          <w:szCs w:val="28"/>
        </w:rPr>
        <w:t>жении 2 к Административному регламенту.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выдача заявителю расписки-уведомления о приеме заявления либо отказ</w:t>
      </w:r>
      <w:r w:rsidR="00D44800">
        <w:rPr>
          <w:szCs w:val="28"/>
        </w:rPr>
        <w:t>е</w:t>
      </w:r>
      <w:r w:rsidRPr="003211F2">
        <w:rPr>
          <w:szCs w:val="28"/>
        </w:rPr>
        <w:t xml:space="preserve"> в приеме заявления.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ры: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должностного лица управления – регистрация факта приема заявления и документов (при наличии) в журнале регистрации заявлений и оформление на бумажном носителе расписки-уведомления о приеме заявления, которая передается лично заявителю в ходе приема заявления или направляется п</w:t>
      </w:r>
      <w:r w:rsidRPr="003211F2">
        <w:rPr>
          <w:szCs w:val="28"/>
        </w:rPr>
        <w:t>о</w:t>
      </w:r>
      <w:r w:rsidRPr="003211F2">
        <w:rPr>
          <w:szCs w:val="28"/>
        </w:rPr>
        <w:t>средством почтовой связи, в электронном виде, в случае если заявление направлено по почте или в электронной форме;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должностного лица МФЦ – регистрация факта приема заявления и д</w:t>
      </w:r>
      <w:r w:rsidRPr="003211F2">
        <w:rPr>
          <w:szCs w:val="28"/>
        </w:rPr>
        <w:t>о</w:t>
      </w:r>
      <w:r w:rsidRPr="003211F2">
        <w:rPr>
          <w:szCs w:val="28"/>
        </w:rPr>
        <w:t>кументов (при наличии) и оформление на бумажном носителе расписки в п</w:t>
      </w:r>
      <w:r w:rsidRPr="003211F2">
        <w:rPr>
          <w:szCs w:val="28"/>
        </w:rPr>
        <w:t>о</w:t>
      </w:r>
      <w:r w:rsidRPr="003211F2">
        <w:rPr>
          <w:szCs w:val="28"/>
        </w:rPr>
        <w:t>лучении документов, а также оформление описи документов в деле в ГИС МФЦ. Расписка в получении документов передается лично заявителю в ходе приема заявления.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 либо МФЦ, ответственное за прием и регистрацию заявления, передает в порядке делопроизводства заявление и документы (при наличии) должностному лицу управления, ответственному за истребование документов в рамках межведомственного информационного взаимодействия.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3.2.3. Особенности выполнения административной процедуры в эле</w:t>
      </w:r>
      <w:r w:rsidRPr="003211F2">
        <w:rPr>
          <w:szCs w:val="28"/>
        </w:rPr>
        <w:t>к</w:t>
      </w:r>
      <w:r w:rsidRPr="003211F2">
        <w:rPr>
          <w:szCs w:val="28"/>
        </w:rPr>
        <w:t>тронной форме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поступлении заявления в электронной форме через официальный сайт управления, единый портал, региональный портал должностное лицо управления, ответственное за прием и регистрацию документов: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формирует комплект документов, поступивших в электронной форме;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осуществляет проверку действительности используемой заявителем простой электронной подписи или усиленной квалифицированной электро</w:t>
      </w:r>
      <w:r w:rsidRPr="003211F2">
        <w:rPr>
          <w:szCs w:val="28"/>
        </w:rPr>
        <w:t>н</w:t>
      </w:r>
      <w:r w:rsidRPr="003211F2">
        <w:rPr>
          <w:szCs w:val="28"/>
        </w:rPr>
        <w:t>ной подписи;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осуществляет проверку поступившего для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заявления на соответствие требованиям, указанным в пункте 2.8 Административного регламента;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при наличии оснований для отказа в приеме заявления, необходимого для предоставления государственной услуги, предусмотренных пунктом 2.8 Административного регламента, или в случае если направленное заявление не заверено простой электронной подписью или усиленной квалифицирова</w:t>
      </w:r>
      <w:r w:rsidRPr="003211F2">
        <w:rPr>
          <w:szCs w:val="28"/>
        </w:rPr>
        <w:t>н</w:t>
      </w:r>
      <w:r w:rsidRPr="003211F2">
        <w:rPr>
          <w:szCs w:val="28"/>
        </w:rPr>
        <w:t>ной электронной подписью заявителя, направляет заявителю уведомление об отказе в приеме заявления;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если направленное заявление соответствует требованиям, предусмотренным Административным регламентом, регистрирует предста</w:t>
      </w:r>
      <w:r w:rsidRPr="003211F2">
        <w:rPr>
          <w:szCs w:val="28"/>
        </w:rPr>
        <w:t>в</w:t>
      </w:r>
      <w:r w:rsidRPr="003211F2">
        <w:rPr>
          <w:szCs w:val="28"/>
        </w:rPr>
        <w:t>ленное заявление и направляет заявителю уведомление об его приеме.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 по итогам завершения выполнения а</w:t>
      </w:r>
      <w:r w:rsidRPr="003211F2">
        <w:rPr>
          <w:szCs w:val="28"/>
        </w:rPr>
        <w:t>д</w:t>
      </w:r>
      <w:r w:rsidRPr="003211F2">
        <w:rPr>
          <w:szCs w:val="28"/>
        </w:rPr>
        <w:t>министративных процедур, предусмотренных Административным регламе</w:t>
      </w:r>
      <w:r w:rsidRPr="003211F2">
        <w:rPr>
          <w:szCs w:val="28"/>
        </w:rPr>
        <w:t>н</w:t>
      </w:r>
      <w:r w:rsidRPr="003211F2">
        <w:rPr>
          <w:szCs w:val="28"/>
        </w:rPr>
        <w:t>том, направляет заявителю уведомление о завершении выполнения управл</w:t>
      </w:r>
      <w:r w:rsidRPr="003211F2">
        <w:rPr>
          <w:szCs w:val="28"/>
        </w:rPr>
        <w:t>е</w:t>
      </w:r>
      <w:r w:rsidRPr="003211F2">
        <w:rPr>
          <w:szCs w:val="28"/>
        </w:rPr>
        <w:t>нием действий в срок, не превышающий одного рабочего дня после заверш</w:t>
      </w:r>
      <w:r w:rsidRPr="003211F2">
        <w:rPr>
          <w:szCs w:val="28"/>
        </w:rPr>
        <w:t>е</w:t>
      </w:r>
      <w:r w:rsidRPr="003211F2">
        <w:rPr>
          <w:szCs w:val="28"/>
        </w:rPr>
        <w:t>ния соответствующего действия, на адрес электронной почты или с испол</w:t>
      </w:r>
      <w:r w:rsidRPr="003211F2">
        <w:rPr>
          <w:szCs w:val="28"/>
        </w:rPr>
        <w:t>ь</w:t>
      </w:r>
      <w:r w:rsidRPr="003211F2">
        <w:rPr>
          <w:szCs w:val="28"/>
        </w:rPr>
        <w:t>зованием средств официального сайта управления, единого портала, реги</w:t>
      </w:r>
      <w:r w:rsidRPr="003211F2">
        <w:rPr>
          <w:szCs w:val="28"/>
        </w:rPr>
        <w:t>о</w:t>
      </w:r>
      <w:r w:rsidRPr="003211F2">
        <w:rPr>
          <w:szCs w:val="28"/>
        </w:rPr>
        <w:t>нального портала в единый личный кабинет по выбору заявителя.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3.2.4. Формирование и направление межведомственных запросов</w:t>
      </w:r>
    </w:p>
    <w:p w:rsidR="00E4094E" w:rsidRDefault="00E4094E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4094E">
        <w:rPr>
          <w:szCs w:val="28"/>
        </w:rPr>
        <w:t>Основанием для начала административной процедуры является п</w:t>
      </w:r>
      <w:r w:rsidRPr="00E4094E">
        <w:rPr>
          <w:szCs w:val="28"/>
        </w:rPr>
        <w:t>о</w:t>
      </w:r>
      <w:r w:rsidRPr="00E4094E">
        <w:rPr>
          <w:szCs w:val="28"/>
        </w:rPr>
        <w:t>ступление пакета документов от должностного лица управления либо МФЦ, ответственного за прием и регистрацию документов, и непредставление з</w:t>
      </w:r>
      <w:r w:rsidRPr="00E4094E">
        <w:rPr>
          <w:szCs w:val="28"/>
        </w:rPr>
        <w:t>а</w:t>
      </w:r>
      <w:r w:rsidRPr="00E4094E">
        <w:rPr>
          <w:szCs w:val="28"/>
        </w:rPr>
        <w:t>явителем документов, указанных в пункте 2.7 Административного регламе</w:t>
      </w:r>
      <w:r w:rsidRPr="00E4094E">
        <w:rPr>
          <w:szCs w:val="28"/>
        </w:rPr>
        <w:t>н</w:t>
      </w:r>
      <w:r w:rsidRPr="00E4094E">
        <w:rPr>
          <w:szCs w:val="28"/>
        </w:rPr>
        <w:t>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которых находятся указанные документы, контроль за сво</w:t>
      </w:r>
      <w:r w:rsidRPr="003211F2">
        <w:rPr>
          <w:szCs w:val="28"/>
        </w:rPr>
        <w:t>е</w:t>
      </w:r>
      <w:r w:rsidRPr="003211F2">
        <w:rPr>
          <w:szCs w:val="28"/>
        </w:rPr>
        <w:t>временным поступлением ответа на направленный запрос, получение ответа.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Общий максимальный срок подготовки и направления запроса о пре</w:t>
      </w:r>
      <w:r w:rsidRPr="003211F2">
        <w:rPr>
          <w:szCs w:val="28"/>
        </w:rPr>
        <w:t>д</w:t>
      </w:r>
      <w:r w:rsidRPr="003211F2">
        <w:rPr>
          <w:szCs w:val="28"/>
        </w:rPr>
        <w:t>ставлении документов в порядке межведомственного (ведомственного)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формационного взаимодействия не должен превышать 2 рабочих дней со дня поступления заявления и документов, указанных в подпункте 2.6.1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стративного регламента.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</w:t>
      </w:r>
      <w:r w:rsidRPr="003211F2">
        <w:rPr>
          <w:szCs w:val="28"/>
        </w:rPr>
        <w:t>с</w:t>
      </w:r>
      <w:r w:rsidRPr="003211F2">
        <w:rPr>
          <w:szCs w:val="28"/>
        </w:rPr>
        <w:t>пользованием единой системы межведомственного электронного взаимоде</w:t>
      </w:r>
      <w:r w:rsidRPr="003211F2">
        <w:rPr>
          <w:szCs w:val="28"/>
        </w:rPr>
        <w:t>й</w:t>
      </w:r>
      <w:r w:rsidRPr="003211F2">
        <w:rPr>
          <w:szCs w:val="28"/>
        </w:rPr>
        <w:t>ствия и системы электронного почтового сервиса гарантированной доставки с применением средств криптографической защиты информации и электро</w:t>
      </w:r>
      <w:r w:rsidRPr="003211F2">
        <w:rPr>
          <w:szCs w:val="28"/>
        </w:rPr>
        <w:t>н</w:t>
      </w:r>
      <w:r w:rsidRPr="003211F2">
        <w:rPr>
          <w:szCs w:val="28"/>
        </w:rPr>
        <w:t>ной подписи.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При отсутствии технической возможности направления межведо</w:t>
      </w:r>
      <w:r w:rsidRPr="003211F2">
        <w:rPr>
          <w:szCs w:val="28"/>
        </w:rPr>
        <w:t>м</w:t>
      </w:r>
      <w:r w:rsidRPr="003211F2">
        <w:rPr>
          <w:szCs w:val="28"/>
        </w:rPr>
        <w:t>ственного запроса с использованием системы электронного почтового серв</w:t>
      </w:r>
      <w:r w:rsidRPr="003211F2">
        <w:rPr>
          <w:szCs w:val="28"/>
        </w:rPr>
        <w:t>и</w:t>
      </w:r>
      <w:r w:rsidRPr="003211F2">
        <w:rPr>
          <w:szCs w:val="28"/>
        </w:rPr>
        <w:t>са гарантированной доставки межведомственный запрос формируется на б</w:t>
      </w:r>
      <w:r w:rsidRPr="003211F2">
        <w:rPr>
          <w:szCs w:val="28"/>
        </w:rPr>
        <w:t>у</w:t>
      </w:r>
      <w:r w:rsidRPr="003211F2">
        <w:rPr>
          <w:szCs w:val="28"/>
        </w:rPr>
        <w:t>мажном носителе в соответствии с требованиями пунктов 1 – 6 и 8 части 1 статьи 72 Федерального закона «Об организации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ственных и муниципальных услуг» и направляется в орган и (или) организ</w:t>
      </w:r>
      <w:r w:rsidRPr="003211F2">
        <w:rPr>
          <w:szCs w:val="28"/>
        </w:rPr>
        <w:t>а</w:t>
      </w:r>
      <w:r w:rsidRPr="003211F2">
        <w:rPr>
          <w:szCs w:val="28"/>
        </w:rPr>
        <w:t>цию, в распоряжении которых находятся указанные документы, по почте или курьером.</w:t>
      </w:r>
    </w:p>
    <w:p w:rsidR="003211F2" w:rsidRPr="003211F2" w:rsidRDefault="003211F2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Если межведомственный (ведомственный) информационный обмен осуществляется на бумажных носителях, то 10-дневный срок принятия р</w:t>
      </w:r>
      <w:r w:rsidRPr="003211F2">
        <w:rPr>
          <w:szCs w:val="28"/>
        </w:rPr>
        <w:t>е</w:t>
      </w:r>
      <w:r w:rsidRPr="003211F2">
        <w:rPr>
          <w:szCs w:val="28"/>
        </w:rPr>
        <w:t>шения о назначении и выплате (отказе в назначении) пособия исчисляется со дня поступления в управление либо МФЦ по межведомственному (ведо</w:t>
      </w:r>
      <w:r w:rsidRPr="003211F2">
        <w:rPr>
          <w:szCs w:val="28"/>
        </w:rPr>
        <w:t>м</w:t>
      </w:r>
      <w:r w:rsidRPr="003211F2">
        <w:rPr>
          <w:szCs w:val="28"/>
        </w:rPr>
        <w:t>ственному) запросу последнего необходимого документа.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управления, ответственным за истребование документов в порядке межведомственного информационного взаимодействия.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Критерием принятия решения о направлении запроса об истребовании документа в порядке межведомственного информационного взаимодействия является </w:t>
      </w:r>
      <w:r w:rsidR="00621BD7" w:rsidRPr="003211F2">
        <w:rPr>
          <w:szCs w:val="28"/>
        </w:rPr>
        <w:t>непредставление заявителем документов, указанных в пункте 2.7 Административного р</w:t>
      </w:r>
      <w:r w:rsidR="003211F2" w:rsidRPr="003211F2">
        <w:rPr>
          <w:szCs w:val="28"/>
        </w:rPr>
        <w:t>е</w:t>
      </w:r>
      <w:r w:rsidR="00621BD7" w:rsidRPr="003211F2">
        <w:rPr>
          <w:szCs w:val="28"/>
        </w:rPr>
        <w:t>гламента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получение упра</w:t>
      </w:r>
      <w:r w:rsidRPr="003211F2">
        <w:rPr>
          <w:szCs w:val="28"/>
        </w:rPr>
        <w:t>в</w:t>
      </w:r>
      <w:r w:rsidRPr="003211F2">
        <w:rPr>
          <w:szCs w:val="28"/>
        </w:rPr>
        <w:t>лением ответа на межведомственный запрос.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– приобщение к пакету документов для предоставления государственной услуги документа, полученного в порядке межведомственного взаимоде</w:t>
      </w:r>
      <w:r w:rsidRPr="003211F2">
        <w:rPr>
          <w:szCs w:val="28"/>
        </w:rPr>
        <w:t>й</w:t>
      </w:r>
      <w:r w:rsidRPr="003211F2">
        <w:rPr>
          <w:szCs w:val="28"/>
        </w:rPr>
        <w:t>ствия, и передача пакета документов должностному лицу, с проставлением отметки в журнале учета.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управления, ответственное за истребование док</w:t>
      </w:r>
      <w:r w:rsidRPr="003211F2">
        <w:rPr>
          <w:szCs w:val="28"/>
        </w:rPr>
        <w:t>у</w:t>
      </w:r>
      <w:r w:rsidRPr="003211F2">
        <w:rPr>
          <w:szCs w:val="28"/>
        </w:rPr>
        <w:t>ментов в порядке межведомственного информационного взаимодействия, при поступлении ответа на запрос приобщает его к пакету документов, кот</w:t>
      </w:r>
      <w:r w:rsidRPr="003211F2">
        <w:rPr>
          <w:szCs w:val="28"/>
        </w:rPr>
        <w:t>о</w:t>
      </w:r>
      <w:r w:rsidRPr="003211F2">
        <w:rPr>
          <w:szCs w:val="28"/>
        </w:rPr>
        <w:t xml:space="preserve">рый передает в порядке делопроизводства должностному лицу управления, ответственному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3.2.5. Проверка права и принятие решения о назначении и выплате</w:t>
      </w:r>
      <w:r w:rsidR="009F7FFE">
        <w:rPr>
          <w:szCs w:val="28"/>
        </w:rPr>
        <w:t xml:space="preserve"> (о</w:t>
      </w:r>
      <w:r w:rsidR="009F7FFE">
        <w:rPr>
          <w:szCs w:val="28"/>
        </w:rPr>
        <w:t>т</w:t>
      </w:r>
      <w:r w:rsidR="009F7FFE">
        <w:rPr>
          <w:szCs w:val="28"/>
        </w:rPr>
        <w:t>казе в назначении)</w:t>
      </w:r>
      <w:r w:rsidRPr="003211F2">
        <w:rPr>
          <w:szCs w:val="28"/>
        </w:rPr>
        <w:t xml:space="preserve"> </w:t>
      </w:r>
      <w:r w:rsidR="00617650" w:rsidRPr="003211F2">
        <w:rPr>
          <w:szCs w:val="28"/>
        </w:rPr>
        <w:t>пособия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п</w:t>
      </w:r>
      <w:r w:rsidRPr="003211F2">
        <w:rPr>
          <w:szCs w:val="28"/>
        </w:rPr>
        <w:t>о</w:t>
      </w:r>
      <w:r w:rsidRPr="003211F2">
        <w:rPr>
          <w:szCs w:val="28"/>
        </w:rPr>
        <w:t>ступление от должностного лица управления либо МФЦ, ответственного за прием и регистрацию документов, должностного лица управления, отве</w:t>
      </w:r>
      <w:r w:rsidRPr="003211F2">
        <w:rPr>
          <w:szCs w:val="28"/>
        </w:rPr>
        <w:t>т</w:t>
      </w:r>
      <w:r w:rsidRPr="003211F2">
        <w:rPr>
          <w:szCs w:val="28"/>
        </w:rPr>
        <w:t>ственного за истребование документов в порядке межведомственного и</w:t>
      </w:r>
      <w:r w:rsidRPr="003211F2">
        <w:rPr>
          <w:szCs w:val="28"/>
        </w:rPr>
        <w:t>н</w:t>
      </w:r>
      <w:r w:rsidRPr="003211F2">
        <w:rPr>
          <w:szCs w:val="28"/>
        </w:rPr>
        <w:t>формационного взаимодействия, пакета документов для предоставления го</w:t>
      </w:r>
      <w:r w:rsidRPr="003211F2">
        <w:rPr>
          <w:szCs w:val="28"/>
        </w:rPr>
        <w:t>с</w:t>
      </w:r>
      <w:r w:rsidRPr="003211F2">
        <w:rPr>
          <w:szCs w:val="28"/>
        </w:rPr>
        <w:t>ударственной услуги.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Содержание административной процедуры включает в себя проверку права на получение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, принятие решения о назначении </w:t>
      </w:r>
      <w:r w:rsidR="00617650" w:rsidRPr="003211F2">
        <w:rPr>
          <w:szCs w:val="28"/>
        </w:rPr>
        <w:t xml:space="preserve">и выплате </w:t>
      </w:r>
      <w:r w:rsidRPr="003211F2">
        <w:rPr>
          <w:szCs w:val="28"/>
        </w:rPr>
        <w:t>(о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казе в назначении)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, формирование личного дела и направления з</w:t>
      </w:r>
      <w:r w:rsidRPr="003211F2">
        <w:rPr>
          <w:szCs w:val="28"/>
        </w:rPr>
        <w:t>а</w:t>
      </w:r>
      <w:r w:rsidRPr="003211F2">
        <w:rPr>
          <w:szCs w:val="28"/>
        </w:rPr>
        <w:t xml:space="preserve">явителю уведомления о назначении (отказе в назначении)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 xml:space="preserve">Общий максимальный срок выполнения административной процедуры составляет </w:t>
      </w:r>
      <w:r w:rsidR="00617650" w:rsidRPr="003211F2">
        <w:rPr>
          <w:szCs w:val="28"/>
        </w:rPr>
        <w:t>3</w:t>
      </w:r>
      <w:r w:rsidRPr="003211F2">
        <w:rPr>
          <w:szCs w:val="28"/>
        </w:rPr>
        <w:t xml:space="preserve"> рабочих дн</w:t>
      </w:r>
      <w:r w:rsidR="00617650" w:rsidRPr="003211F2">
        <w:rPr>
          <w:szCs w:val="28"/>
        </w:rPr>
        <w:t>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Указанная административная процедура выполняется должностным лицом управления, ответственным за назначение </w:t>
      </w:r>
      <w:r w:rsidR="00617650" w:rsidRPr="003211F2">
        <w:rPr>
          <w:szCs w:val="28"/>
        </w:rPr>
        <w:t>пособия.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При наличии права на </w:t>
      </w:r>
      <w:r w:rsidR="00617650" w:rsidRPr="003211F2">
        <w:rPr>
          <w:szCs w:val="28"/>
        </w:rPr>
        <w:t>пособие</w:t>
      </w:r>
      <w:r w:rsidRPr="003211F2">
        <w:rPr>
          <w:szCs w:val="28"/>
        </w:rPr>
        <w:t xml:space="preserve"> должностное лицо управления, отве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ственное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, готовит проект решения о назначении и в</w:t>
      </w:r>
      <w:r w:rsidRPr="003211F2">
        <w:rPr>
          <w:szCs w:val="28"/>
        </w:rPr>
        <w:t>ы</w:t>
      </w:r>
      <w:r w:rsidRPr="003211F2">
        <w:rPr>
          <w:szCs w:val="28"/>
        </w:rPr>
        <w:t xml:space="preserve">плате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</w:t>
      </w:r>
      <w:r w:rsidR="00617650" w:rsidRPr="003211F2">
        <w:rPr>
          <w:szCs w:val="28"/>
        </w:rPr>
        <w:t>ной в приложении 4</w:t>
      </w:r>
      <w:r w:rsidRPr="003211F2">
        <w:rPr>
          <w:szCs w:val="28"/>
        </w:rPr>
        <w:t xml:space="preserve"> к Административному регламенту.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При отсутствии права на </w:t>
      </w:r>
      <w:r w:rsidR="00617650" w:rsidRPr="003211F2">
        <w:rPr>
          <w:szCs w:val="28"/>
        </w:rPr>
        <w:t>пособие дол</w:t>
      </w:r>
      <w:r w:rsidRPr="003211F2">
        <w:rPr>
          <w:szCs w:val="28"/>
        </w:rPr>
        <w:t>жностное лицо управления, о</w:t>
      </w:r>
      <w:r w:rsidRPr="003211F2">
        <w:rPr>
          <w:szCs w:val="28"/>
        </w:rPr>
        <w:t>т</w:t>
      </w:r>
      <w:r w:rsidRPr="003211F2">
        <w:rPr>
          <w:szCs w:val="28"/>
        </w:rPr>
        <w:t xml:space="preserve">ветственное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, готовит проект решения об отказе в назначении и выплате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указанной в приложении </w:t>
      </w:r>
      <w:r w:rsidR="00617650" w:rsidRPr="003211F2">
        <w:rPr>
          <w:szCs w:val="28"/>
        </w:rPr>
        <w:t>5</w:t>
      </w:r>
      <w:r w:rsidRPr="003211F2">
        <w:rPr>
          <w:szCs w:val="28"/>
        </w:rPr>
        <w:t xml:space="preserve"> к Адм</w:t>
      </w:r>
      <w:r w:rsidRPr="003211F2">
        <w:rPr>
          <w:szCs w:val="28"/>
        </w:rPr>
        <w:t>и</w:t>
      </w:r>
      <w:r w:rsidRPr="003211F2">
        <w:rPr>
          <w:szCs w:val="28"/>
        </w:rPr>
        <w:t>нистративному регламенту.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Руководитель управления или уполномоченное им должностное лицо управления утверждает проекты решения о назначении и выплате (отказе в назначении и выплате)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>, проставляет на нем гербовую печать упра</w:t>
      </w:r>
      <w:r w:rsidRPr="003211F2">
        <w:rPr>
          <w:szCs w:val="28"/>
        </w:rPr>
        <w:t>в</w:t>
      </w:r>
      <w:r w:rsidRPr="003211F2">
        <w:rPr>
          <w:szCs w:val="28"/>
        </w:rPr>
        <w:t xml:space="preserve">ления и передает его и личное дело заявителя в порядке делопроизводства должностному лицу управления, ответственному за назначение </w:t>
      </w:r>
      <w:r w:rsidR="00617650" w:rsidRPr="003211F2">
        <w:rPr>
          <w:szCs w:val="28"/>
        </w:rPr>
        <w:t>пособия.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Должностное лицо управления, ответственное за назначение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, готовит уведомление о назначении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указанной в прилож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нии </w:t>
      </w:r>
      <w:r w:rsidR="00617650" w:rsidRPr="003211F2">
        <w:rPr>
          <w:szCs w:val="28"/>
        </w:rPr>
        <w:t>6</w:t>
      </w:r>
      <w:r w:rsidRPr="003211F2">
        <w:rPr>
          <w:szCs w:val="28"/>
        </w:rPr>
        <w:t xml:space="preserve"> к Административному регламенту или уведомление об отказе в назн</w:t>
      </w:r>
      <w:r w:rsidRPr="003211F2">
        <w:rPr>
          <w:szCs w:val="28"/>
        </w:rPr>
        <w:t>а</w:t>
      </w:r>
      <w:r w:rsidRPr="003211F2">
        <w:rPr>
          <w:szCs w:val="28"/>
        </w:rPr>
        <w:t xml:space="preserve">чении и выплате </w:t>
      </w:r>
      <w:r w:rsidR="00617650" w:rsidRPr="003211F2">
        <w:rPr>
          <w:szCs w:val="28"/>
        </w:rPr>
        <w:t>пособия</w:t>
      </w:r>
      <w:r w:rsidRPr="003211F2">
        <w:rPr>
          <w:szCs w:val="28"/>
        </w:rPr>
        <w:t xml:space="preserve"> по форме, указанной в приложении </w:t>
      </w:r>
      <w:r w:rsidR="00617650" w:rsidRPr="003211F2">
        <w:rPr>
          <w:szCs w:val="28"/>
        </w:rPr>
        <w:t>7</w:t>
      </w:r>
      <w:r w:rsidRPr="003211F2">
        <w:rPr>
          <w:szCs w:val="28"/>
        </w:rPr>
        <w:t xml:space="preserve"> к Админ</w:t>
      </w:r>
      <w:r w:rsidRPr="003211F2">
        <w:rPr>
          <w:szCs w:val="28"/>
        </w:rPr>
        <w:t>и</w:t>
      </w:r>
      <w:r w:rsidRPr="003211F2">
        <w:rPr>
          <w:szCs w:val="28"/>
        </w:rPr>
        <w:t>стративному регламенту.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направление з</w:t>
      </w:r>
      <w:r w:rsidRPr="003211F2">
        <w:rPr>
          <w:szCs w:val="28"/>
        </w:rPr>
        <w:t>а</w:t>
      </w:r>
      <w:r w:rsidRPr="003211F2">
        <w:rPr>
          <w:szCs w:val="28"/>
        </w:rPr>
        <w:t>явителю уведомления о назначении</w:t>
      </w:r>
      <w:r w:rsidR="005F7138">
        <w:rPr>
          <w:szCs w:val="28"/>
        </w:rPr>
        <w:t xml:space="preserve"> и выплате</w:t>
      </w:r>
      <w:r w:rsidRPr="003211F2">
        <w:rPr>
          <w:szCs w:val="28"/>
        </w:rPr>
        <w:t xml:space="preserve"> (отказе в назначении) </w:t>
      </w:r>
      <w:r w:rsidR="00617650" w:rsidRPr="003211F2">
        <w:rPr>
          <w:szCs w:val="28"/>
        </w:rPr>
        <w:t xml:space="preserve">пособия </w:t>
      </w:r>
      <w:r w:rsidRPr="003211F2">
        <w:rPr>
          <w:szCs w:val="28"/>
        </w:rPr>
        <w:t>по адресу и способом, указанным им в заявлении.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а) электронного документа, подписанного уполномоченным должнос</w:t>
      </w:r>
      <w:r w:rsidRPr="003211F2">
        <w:rPr>
          <w:szCs w:val="28"/>
        </w:rPr>
        <w:t>т</w:t>
      </w:r>
      <w:r w:rsidRPr="003211F2">
        <w:rPr>
          <w:szCs w:val="28"/>
        </w:rPr>
        <w:t>ным лицом с использованием усиленной квалифицированной электронной подписи;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б) документа на бумажном носителе, подтверждающего содержание электронного документа, направленного управлением в МФЦ;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в) информации из государственных информационных систем в случ</w:t>
      </w:r>
      <w:r w:rsidRPr="003211F2">
        <w:rPr>
          <w:szCs w:val="28"/>
        </w:rPr>
        <w:t>а</w:t>
      </w:r>
      <w:r w:rsidRPr="003211F2">
        <w:rPr>
          <w:szCs w:val="28"/>
        </w:rPr>
        <w:t>ях, предусмотренных законодательством Российской Федерации.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– утверждение проекта решения о назначении и выплат</w:t>
      </w:r>
      <w:r w:rsidR="00004651" w:rsidRPr="003211F2">
        <w:rPr>
          <w:szCs w:val="28"/>
        </w:rPr>
        <w:t>е</w:t>
      </w:r>
      <w:r w:rsidRPr="003211F2">
        <w:rPr>
          <w:szCs w:val="28"/>
        </w:rPr>
        <w:t xml:space="preserve"> (отказе в назн</w:t>
      </w:r>
      <w:r w:rsidRPr="003211F2">
        <w:rPr>
          <w:szCs w:val="28"/>
        </w:rPr>
        <w:t>а</w:t>
      </w:r>
      <w:r w:rsidR="005F7138">
        <w:rPr>
          <w:szCs w:val="28"/>
        </w:rPr>
        <w:t>чении</w:t>
      </w:r>
      <w:r w:rsidRPr="003211F2">
        <w:rPr>
          <w:szCs w:val="28"/>
        </w:rPr>
        <w:t xml:space="preserve">) </w:t>
      </w:r>
      <w:r w:rsidR="00004651" w:rsidRPr="003211F2">
        <w:rPr>
          <w:szCs w:val="28"/>
        </w:rPr>
        <w:t>пособия</w:t>
      </w:r>
      <w:r w:rsidRPr="003211F2">
        <w:rPr>
          <w:szCs w:val="28"/>
        </w:rPr>
        <w:t xml:space="preserve"> и регистрация уведомления о назначении (отказе в назнач</w:t>
      </w:r>
      <w:r w:rsidRPr="003211F2">
        <w:rPr>
          <w:szCs w:val="28"/>
        </w:rPr>
        <w:t>е</w:t>
      </w:r>
      <w:r w:rsidRPr="003211F2">
        <w:rPr>
          <w:szCs w:val="28"/>
        </w:rPr>
        <w:t xml:space="preserve">нии) </w:t>
      </w:r>
      <w:r w:rsidR="00004651" w:rsidRPr="003211F2">
        <w:rPr>
          <w:szCs w:val="28"/>
        </w:rPr>
        <w:t>пособия</w:t>
      </w:r>
      <w:r w:rsidRPr="003211F2">
        <w:rPr>
          <w:szCs w:val="28"/>
        </w:rPr>
        <w:t xml:space="preserve"> в журнале регистрации исходящих документов.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</w:t>
      </w:r>
      <w:r w:rsidR="00124246">
        <w:rPr>
          <w:szCs w:val="28"/>
        </w:rPr>
        <w:t>6</w:t>
      </w:r>
      <w:r w:rsidRPr="003211F2">
        <w:rPr>
          <w:szCs w:val="28"/>
        </w:rPr>
        <w:t>. Формирование выплатных документов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Основанием для начала административной процедуры является прин</w:t>
      </w:r>
      <w:r w:rsidRPr="003211F2">
        <w:rPr>
          <w:szCs w:val="28"/>
        </w:rPr>
        <w:t>я</w:t>
      </w:r>
      <w:r w:rsidRPr="003211F2">
        <w:rPr>
          <w:szCs w:val="28"/>
        </w:rPr>
        <w:t xml:space="preserve">тие решения о назначении </w:t>
      </w:r>
      <w:r w:rsidR="00004651" w:rsidRPr="003211F2">
        <w:rPr>
          <w:szCs w:val="28"/>
        </w:rPr>
        <w:t>пособия</w:t>
      </w:r>
      <w:r w:rsidRPr="003211F2">
        <w:rPr>
          <w:szCs w:val="28"/>
        </w:rPr>
        <w:t xml:space="preserve"> и поступление денежных средств из м</w:t>
      </w:r>
      <w:r w:rsidRPr="003211F2">
        <w:rPr>
          <w:szCs w:val="28"/>
        </w:rPr>
        <w:t>и</w:t>
      </w:r>
      <w:r w:rsidRPr="003211F2">
        <w:rPr>
          <w:szCs w:val="28"/>
        </w:rPr>
        <w:t>нистерства на счет управления.</w:t>
      </w:r>
    </w:p>
    <w:p w:rsidR="00FE6DC1" w:rsidRDefault="00FE6DC1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E6DC1">
        <w:rPr>
          <w:szCs w:val="28"/>
        </w:rPr>
        <w:t>Содержание административной процедуры включает в себя формир</w:t>
      </w:r>
      <w:r w:rsidRPr="00FE6DC1">
        <w:rPr>
          <w:szCs w:val="28"/>
        </w:rPr>
        <w:t>о</w:t>
      </w:r>
      <w:r w:rsidRPr="00FE6DC1">
        <w:rPr>
          <w:szCs w:val="28"/>
        </w:rPr>
        <w:t xml:space="preserve">вание и утверждение списков получателей и ведомостей на выплату </w:t>
      </w:r>
      <w:r>
        <w:rPr>
          <w:szCs w:val="28"/>
        </w:rPr>
        <w:t>пособия</w:t>
      </w:r>
      <w:r w:rsidRPr="00FE6DC1">
        <w:rPr>
          <w:szCs w:val="28"/>
        </w:rPr>
        <w:t xml:space="preserve">, </w:t>
      </w:r>
      <w:r w:rsidRPr="00FE6DC1">
        <w:rPr>
          <w:szCs w:val="28"/>
        </w:rPr>
        <w:lastRenderedPageBreak/>
        <w:t>подготовку платежных документов и передачу их в российские кредитные организации или в отделения Управления федеральной почтовой связи Ста</w:t>
      </w:r>
      <w:r w:rsidRPr="00FE6DC1">
        <w:rPr>
          <w:szCs w:val="28"/>
        </w:rPr>
        <w:t>в</w:t>
      </w:r>
      <w:r w:rsidRPr="00FE6DC1">
        <w:rPr>
          <w:szCs w:val="28"/>
        </w:rPr>
        <w:t>ропольского края – обособленного подразделения акционерного общества «Почта России» (далее – отделения УФПС Ставропольского края).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Общий максимальный срок выполнения процедуры не может прев</w:t>
      </w:r>
      <w:r w:rsidRPr="003211F2">
        <w:rPr>
          <w:szCs w:val="28"/>
        </w:rPr>
        <w:t>ы</w:t>
      </w:r>
      <w:r w:rsidRPr="003211F2">
        <w:rPr>
          <w:szCs w:val="28"/>
        </w:rPr>
        <w:t>шать 3 рабочих дней со дня поступления денежных средств из министерства на счет управления.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Указанная административная процедура выполняется должностным лицом управления, ответственным за формирование выплатных документов, должностным лицом отдела бухгалтерского учета и отчетности, главным бухгалтером, руководителем управления или уполномоченным им дол</w:t>
      </w:r>
      <w:r w:rsidRPr="003211F2">
        <w:rPr>
          <w:szCs w:val="28"/>
        </w:rPr>
        <w:t>ж</w:t>
      </w:r>
      <w:r w:rsidRPr="003211F2">
        <w:rPr>
          <w:szCs w:val="28"/>
        </w:rPr>
        <w:t>ностным лицом управления.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Критерием принятия решения для формирования выплатных докуме</w:t>
      </w:r>
      <w:r w:rsidRPr="003211F2">
        <w:rPr>
          <w:szCs w:val="28"/>
        </w:rPr>
        <w:t>н</w:t>
      </w:r>
      <w:r w:rsidRPr="003211F2">
        <w:rPr>
          <w:szCs w:val="28"/>
        </w:rPr>
        <w:t xml:space="preserve">тов является утвержденное решение о назначении и выплате </w:t>
      </w:r>
      <w:r w:rsidR="00FE6DC1">
        <w:rPr>
          <w:szCs w:val="28"/>
        </w:rPr>
        <w:t>пособия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</w:t>
      </w:r>
      <w:r w:rsidRPr="003211F2">
        <w:rPr>
          <w:szCs w:val="28"/>
        </w:rPr>
        <w:t>а</w:t>
      </w:r>
      <w:r w:rsidRPr="003211F2">
        <w:rPr>
          <w:szCs w:val="28"/>
        </w:rPr>
        <w:t>тежных поручений с подписью и гербовой печатью либо электронно-цифровой подписью руководителя управления или уполномоченным им должностным лицом управления.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Должностное лицо отдела бухгалтерского учета и отчетности управл</w:t>
      </w:r>
      <w:r w:rsidRPr="003211F2">
        <w:rPr>
          <w:szCs w:val="28"/>
        </w:rPr>
        <w:t>е</w:t>
      </w:r>
      <w:r w:rsidRPr="003211F2">
        <w:rPr>
          <w:szCs w:val="28"/>
        </w:rPr>
        <w:t>ния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</w:t>
      </w:r>
      <w:r w:rsidR="00FE6DC1">
        <w:rPr>
          <w:szCs w:val="28"/>
        </w:rPr>
        <w:t xml:space="preserve"> в</w:t>
      </w:r>
      <w:r w:rsidRPr="003211F2">
        <w:rPr>
          <w:szCs w:val="28"/>
        </w:rPr>
        <w:t xml:space="preserve"> </w:t>
      </w:r>
      <w:r w:rsidR="00FE6DC1" w:rsidRPr="00FE6DC1">
        <w:rPr>
          <w:szCs w:val="28"/>
        </w:rPr>
        <w:t>отделения УФПС Ставропольского края</w:t>
      </w:r>
      <w:r w:rsidRPr="003211F2">
        <w:rPr>
          <w:szCs w:val="28"/>
        </w:rPr>
        <w:t>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Способ фиксации результата выполнения административной процед</w:t>
      </w:r>
      <w:r w:rsidRPr="003211F2">
        <w:rPr>
          <w:szCs w:val="28"/>
        </w:rPr>
        <w:t>у</w:t>
      </w:r>
      <w:r w:rsidRPr="003211F2">
        <w:rPr>
          <w:szCs w:val="28"/>
        </w:rPr>
        <w:t>ры - регистрация платежных документов в журнале учета.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3.2.</w:t>
      </w:r>
      <w:r w:rsidR="00124246">
        <w:rPr>
          <w:szCs w:val="28"/>
        </w:rPr>
        <w:t>7</w:t>
      </w:r>
      <w:r w:rsidRPr="003211F2">
        <w:rPr>
          <w:szCs w:val="28"/>
        </w:rPr>
        <w:t>. Порядок исправления допущенных опечаток и ошибок в выда</w:t>
      </w:r>
      <w:r w:rsidRPr="003211F2">
        <w:rPr>
          <w:szCs w:val="28"/>
        </w:rPr>
        <w:t>н</w:t>
      </w:r>
      <w:r w:rsidRPr="003211F2">
        <w:rPr>
          <w:szCs w:val="28"/>
        </w:rPr>
        <w:t>ных в результате предоставления государственной услуги документах</w:t>
      </w:r>
    </w:p>
    <w:p w:rsidR="000D6689" w:rsidRPr="003211F2" w:rsidRDefault="000D6689" w:rsidP="00EC6D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3211F2">
        <w:rPr>
          <w:szCs w:val="28"/>
        </w:rPr>
        <w:t>д</w:t>
      </w:r>
      <w:r w:rsidRPr="003211F2">
        <w:rPr>
          <w:szCs w:val="28"/>
        </w:rPr>
        <w:t>полагает выдачу заявителю документов.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EC6DB3">
      <w:pPr>
        <w:autoSpaceDE w:val="0"/>
        <w:autoSpaceDN w:val="0"/>
        <w:adjustRightInd w:val="0"/>
        <w:spacing w:before="108" w:after="108" w:line="240" w:lineRule="exact"/>
        <w:jc w:val="center"/>
        <w:outlineLvl w:val="0"/>
        <w:rPr>
          <w:bCs/>
          <w:szCs w:val="28"/>
        </w:rPr>
      </w:pPr>
      <w:bookmarkStart w:id="37" w:name="sub_400"/>
      <w:r w:rsidRPr="003211F2">
        <w:rPr>
          <w:bCs/>
          <w:szCs w:val="28"/>
        </w:rPr>
        <w:t>4. Формы контроля за исполнением административного регламента</w:t>
      </w:r>
    </w:p>
    <w:bookmarkEnd w:id="37"/>
    <w:p w:rsidR="000D6689" w:rsidRPr="003211F2" w:rsidRDefault="000D6689" w:rsidP="000D6689">
      <w:pPr>
        <w:autoSpaceDE w:val="0"/>
        <w:autoSpaceDN w:val="0"/>
        <w:adjustRightInd w:val="0"/>
        <w:jc w:val="center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8" w:name="sub_42"/>
      <w:r w:rsidRPr="003211F2">
        <w:rPr>
          <w:szCs w:val="28"/>
        </w:rPr>
        <w:t>4.1. Текущий контроль за: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</w:t>
      </w:r>
      <w:r w:rsidR="00004651" w:rsidRPr="003211F2">
        <w:rPr>
          <w:szCs w:val="28"/>
        </w:rPr>
        <w:t>управления</w:t>
      </w:r>
      <w:r w:rsidRPr="003211F2">
        <w:rPr>
          <w:szCs w:val="28"/>
        </w:rPr>
        <w:t>, в компетенцию к</w:t>
      </w:r>
      <w:r w:rsidRPr="003211F2">
        <w:rPr>
          <w:szCs w:val="28"/>
        </w:rPr>
        <w:t>о</w:t>
      </w:r>
      <w:r w:rsidRPr="003211F2">
        <w:rPr>
          <w:szCs w:val="28"/>
        </w:rPr>
        <w:t xml:space="preserve">торого входит организация работы по осуществлению предоставления </w:t>
      </w:r>
      <w:r w:rsidR="00004651" w:rsidRPr="003211F2">
        <w:rPr>
          <w:szCs w:val="28"/>
          <w:lang w:eastAsia="ru-RU"/>
        </w:rPr>
        <w:t>еж</w:t>
      </w:r>
      <w:r w:rsidR="00004651" w:rsidRPr="003211F2">
        <w:rPr>
          <w:szCs w:val="28"/>
          <w:lang w:eastAsia="ru-RU"/>
        </w:rPr>
        <w:t>е</w:t>
      </w:r>
      <w:r w:rsidR="00004651" w:rsidRPr="003211F2">
        <w:rPr>
          <w:szCs w:val="28"/>
          <w:lang w:eastAsia="ru-RU"/>
        </w:rPr>
        <w:t>месячного пособия по уходу за ребенком в соответствии с Федеральным з</w:t>
      </w:r>
      <w:r w:rsidR="00004651" w:rsidRPr="003211F2">
        <w:rPr>
          <w:szCs w:val="28"/>
          <w:lang w:eastAsia="ru-RU"/>
        </w:rPr>
        <w:t>а</w:t>
      </w:r>
      <w:r w:rsidR="00004651" w:rsidRPr="003211F2">
        <w:rPr>
          <w:szCs w:val="28"/>
          <w:lang w:eastAsia="ru-RU"/>
        </w:rPr>
        <w:t>коном от 19 мая 1995 г. № 81-ФЗ «О государственных пособиях гражданам, имеющим детей»</w:t>
      </w:r>
      <w:r w:rsidRPr="003211F2">
        <w:rPr>
          <w:szCs w:val="28"/>
        </w:rPr>
        <w:t xml:space="preserve"> (далее – начальник отдела), либо лицом, его замещающим, путем проведения выборочных проверок соблюдения и исполнения дол</w:t>
      </w:r>
      <w:r w:rsidRPr="003211F2">
        <w:rPr>
          <w:szCs w:val="28"/>
        </w:rPr>
        <w:t>ж</w:t>
      </w:r>
      <w:r w:rsidRPr="003211F2">
        <w:rPr>
          <w:szCs w:val="28"/>
        </w:rPr>
        <w:lastRenderedPageBreak/>
        <w:t xml:space="preserve">ностными лицами </w:t>
      </w:r>
      <w:r w:rsidR="00004651" w:rsidRPr="003211F2">
        <w:rPr>
          <w:szCs w:val="28"/>
        </w:rPr>
        <w:t>управления</w:t>
      </w:r>
      <w:r w:rsidRPr="003211F2">
        <w:rPr>
          <w:szCs w:val="28"/>
        </w:rPr>
        <w:t xml:space="preserve"> положений настоящего Административного регламента и опроса мнения заявителей;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соблюдением последовательности административных действий, опр</w:t>
      </w:r>
      <w:r w:rsidRPr="003211F2">
        <w:rPr>
          <w:szCs w:val="28"/>
        </w:rPr>
        <w:t>е</w:t>
      </w:r>
      <w:r w:rsidRPr="003211F2">
        <w:rPr>
          <w:szCs w:val="28"/>
        </w:rPr>
        <w:t>деленных административными процедурами по предоставлению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услуги, сроками рассмотрения документов осуществляется начал</w:t>
      </w:r>
      <w:r w:rsidRPr="003211F2">
        <w:rPr>
          <w:szCs w:val="28"/>
        </w:rPr>
        <w:t>ь</w:t>
      </w:r>
      <w:r w:rsidRPr="003211F2">
        <w:rPr>
          <w:szCs w:val="28"/>
        </w:rPr>
        <w:t>ником отдела постоянно путем проведения проверок соблюдения и исполн</w:t>
      </w:r>
      <w:r w:rsidRPr="003211F2">
        <w:rPr>
          <w:szCs w:val="28"/>
        </w:rPr>
        <w:t>е</w:t>
      </w:r>
      <w:r w:rsidRPr="003211F2">
        <w:rPr>
          <w:szCs w:val="28"/>
        </w:rPr>
        <w:t>ния должностными лицами управления, предоставляющими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ную услугу, положений настоящего Административного регламента, иных нормативных правовых актов Российской Федерации и нормативных прав</w:t>
      </w:r>
      <w:r w:rsidRPr="003211F2">
        <w:rPr>
          <w:szCs w:val="28"/>
        </w:rPr>
        <w:t>о</w:t>
      </w:r>
      <w:r w:rsidRPr="003211F2">
        <w:rPr>
          <w:szCs w:val="28"/>
        </w:rPr>
        <w:t>вых актов Ставропольского края.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Текущий контроль за соблюдением должностными лицами МФЦ п</w:t>
      </w:r>
      <w:r w:rsidRPr="003211F2">
        <w:rPr>
          <w:szCs w:val="28"/>
        </w:rPr>
        <w:t>о</w:t>
      </w:r>
      <w:r w:rsidRPr="003211F2">
        <w:rPr>
          <w:szCs w:val="28"/>
        </w:rPr>
        <w:t>следовательности действий, установленных Административным регламе</w:t>
      </w:r>
      <w:r w:rsidRPr="003211F2">
        <w:rPr>
          <w:szCs w:val="28"/>
        </w:rPr>
        <w:t>н</w:t>
      </w:r>
      <w:r w:rsidRPr="003211F2">
        <w:rPr>
          <w:szCs w:val="28"/>
        </w:rPr>
        <w:t>том, и иными нормативными правовыми актами, устанавливающими треб</w:t>
      </w:r>
      <w:r w:rsidRPr="003211F2">
        <w:rPr>
          <w:szCs w:val="28"/>
        </w:rPr>
        <w:t>о</w:t>
      </w:r>
      <w:r w:rsidRPr="003211F2">
        <w:rPr>
          <w:szCs w:val="28"/>
        </w:rPr>
        <w:t>вания к предоставлению государственной услуги, осуществляется руковод</w:t>
      </w:r>
      <w:r w:rsidRPr="003211F2">
        <w:rPr>
          <w:szCs w:val="28"/>
        </w:rPr>
        <w:t>и</w:t>
      </w:r>
      <w:r w:rsidRPr="003211F2">
        <w:rPr>
          <w:szCs w:val="28"/>
        </w:rPr>
        <w:t>телем клиентской службы МФЦ ежедневно.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3211F2">
        <w:rPr>
          <w:szCs w:val="28"/>
        </w:rPr>
        <w:t>а</w:t>
      </w:r>
      <w:r w:rsidRPr="003211F2">
        <w:rPr>
          <w:szCs w:val="28"/>
        </w:rPr>
        <w:t>тельством Российской Федерации и законодательством Ставропольского края.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38"/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3211F2">
        <w:rPr>
          <w:szCs w:val="28"/>
        </w:rPr>
        <w:t>о</w:t>
      </w:r>
      <w:r w:rsidRPr="003211F2">
        <w:rPr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3211F2">
        <w:rPr>
          <w:szCs w:val="28"/>
        </w:rPr>
        <w:t>а</w:t>
      </w:r>
      <w:r w:rsidRPr="003211F2">
        <w:rPr>
          <w:szCs w:val="28"/>
        </w:rPr>
        <w:t>лобы на решения, действия (бездействия) должностных лиц управления.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Периодичность осуществления последующего контроля составляет один раз в три года.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4.3. Для проведения проверки в управлении формируется комиссия. Р</w:t>
      </w:r>
      <w:r w:rsidRPr="003211F2">
        <w:rPr>
          <w:szCs w:val="28"/>
        </w:rPr>
        <w:t>е</w:t>
      </w:r>
      <w:r w:rsidRPr="003211F2">
        <w:rPr>
          <w:szCs w:val="28"/>
        </w:rPr>
        <w:t>зультаты деятельности комиссии оформляются в виде справки, в которой о</w:t>
      </w:r>
      <w:r w:rsidRPr="003211F2">
        <w:rPr>
          <w:szCs w:val="28"/>
        </w:rPr>
        <w:t>т</w:t>
      </w:r>
      <w:r w:rsidRPr="003211F2">
        <w:rPr>
          <w:szCs w:val="28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3211F2">
        <w:rPr>
          <w:szCs w:val="28"/>
        </w:rPr>
        <w:t>е</w:t>
      </w:r>
      <w:r w:rsidRPr="003211F2">
        <w:rPr>
          <w:szCs w:val="28"/>
        </w:rPr>
        <w:t>нами комиссии, участвовавшими в проверке.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4.4. Плановые проверки осуществляются на основании годового плана работы управления.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Внеплановые проверки осуществляются на основании приказов, расп</w:t>
      </w:r>
      <w:r w:rsidRPr="003211F2">
        <w:rPr>
          <w:szCs w:val="28"/>
        </w:rPr>
        <w:t>о</w:t>
      </w:r>
      <w:r w:rsidRPr="003211F2">
        <w:rPr>
          <w:szCs w:val="28"/>
        </w:rPr>
        <w:t>ряжений управления. При проверке рассматриваются все вопросы, связанные с предоставлением государственной услуги (комплексные проверки) или о</w:t>
      </w:r>
      <w:r w:rsidRPr="003211F2">
        <w:rPr>
          <w:szCs w:val="28"/>
        </w:rPr>
        <w:t>т</w:t>
      </w:r>
      <w:r w:rsidRPr="003211F2">
        <w:rPr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Внеплановые проверки полноты и качества предоставления госуда</w:t>
      </w:r>
      <w:r w:rsidRPr="003211F2">
        <w:rPr>
          <w:szCs w:val="28"/>
        </w:rPr>
        <w:t>р</w:t>
      </w:r>
      <w:r w:rsidRPr="003211F2">
        <w:rPr>
          <w:szCs w:val="28"/>
        </w:rPr>
        <w:t>ственной услуги проводятся на основании обращения граждан.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4.5. В любое время с момента регистрации документов в управлении заявитель имеет право знакомиться с документами и материалами, касающ</w:t>
      </w:r>
      <w:r w:rsidRPr="003211F2">
        <w:rPr>
          <w:szCs w:val="28"/>
        </w:rPr>
        <w:t>и</w:t>
      </w:r>
      <w:r w:rsidRPr="003211F2">
        <w:rPr>
          <w:szCs w:val="28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3211F2">
        <w:rPr>
          <w:szCs w:val="28"/>
        </w:rPr>
        <w:t>р</w:t>
      </w:r>
      <w:r w:rsidRPr="003211F2">
        <w:rPr>
          <w:szCs w:val="28"/>
        </w:rPr>
        <w:t>жатся сведения, составляющие государственную или иную охраняемую ф</w:t>
      </w:r>
      <w:r w:rsidRPr="003211F2">
        <w:rPr>
          <w:szCs w:val="28"/>
        </w:rPr>
        <w:t>е</w:t>
      </w:r>
      <w:r w:rsidRPr="003211F2">
        <w:rPr>
          <w:szCs w:val="28"/>
        </w:rPr>
        <w:t>деральным законом тайну.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4.6. Управление, предоставляющее государственную услугу, его дол</w:t>
      </w:r>
      <w:r w:rsidRPr="003211F2">
        <w:rPr>
          <w:szCs w:val="28"/>
        </w:rPr>
        <w:t>ж</w:t>
      </w:r>
      <w:r w:rsidRPr="003211F2">
        <w:rPr>
          <w:szCs w:val="28"/>
        </w:rPr>
        <w:t>ностные лица, МФЦ, организации, указанные в части 11 статьи 16 Федерал</w:t>
      </w:r>
      <w:r w:rsidRPr="003211F2">
        <w:rPr>
          <w:szCs w:val="28"/>
        </w:rPr>
        <w:t>ь</w:t>
      </w:r>
      <w:r w:rsidRPr="003211F2">
        <w:rPr>
          <w:szCs w:val="28"/>
        </w:rPr>
        <w:t>ного закона «Об организации предоставления государственных и муниц</w:t>
      </w:r>
      <w:r w:rsidRPr="003211F2">
        <w:rPr>
          <w:szCs w:val="28"/>
        </w:rPr>
        <w:t>и</w:t>
      </w:r>
      <w:r w:rsidRPr="003211F2">
        <w:rPr>
          <w:szCs w:val="28"/>
        </w:rPr>
        <w:t>пальных услуг», и их работники несут ответственность за полноту и качество предоставления государственной услуги, за действия (бездействие) и реш</w:t>
      </w:r>
      <w:r w:rsidRPr="003211F2">
        <w:rPr>
          <w:szCs w:val="28"/>
        </w:rPr>
        <w:t>е</w:t>
      </w:r>
      <w:r w:rsidRPr="003211F2">
        <w:rPr>
          <w:szCs w:val="28"/>
        </w:rPr>
        <w:t>ния, принимаемые (осуществляемые) в ходе предоставления государственной услуги, за соблюдение и исполнение положений настоящего Администр</w:t>
      </w:r>
      <w:r w:rsidRPr="003211F2">
        <w:rPr>
          <w:szCs w:val="28"/>
        </w:rPr>
        <w:t>а</w:t>
      </w:r>
      <w:r w:rsidRPr="003211F2">
        <w:rPr>
          <w:szCs w:val="28"/>
        </w:rPr>
        <w:t>тивного регламента и правовых актов Российской Федерации и Ставропол</w:t>
      </w:r>
      <w:r w:rsidRPr="003211F2">
        <w:rPr>
          <w:szCs w:val="28"/>
        </w:rPr>
        <w:t>ь</w:t>
      </w:r>
      <w:r w:rsidRPr="003211F2">
        <w:rPr>
          <w:szCs w:val="28"/>
        </w:rPr>
        <w:t>ского края, устанавливающих требования к предоставлению государственной услуги.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Ответственность управления, предоставляющего государственную услугу, его должностных лиц, МФЦ, организаций, указанных в части 11 ст</w:t>
      </w:r>
      <w:r w:rsidRPr="003211F2">
        <w:rPr>
          <w:szCs w:val="28"/>
        </w:rPr>
        <w:t>а</w:t>
      </w:r>
      <w:r w:rsidRPr="003211F2">
        <w:rPr>
          <w:szCs w:val="28"/>
        </w:rPr>
        <w:t>тьи 16 Федерального закона «Об организации предоставления государстве</w:t>
      </w:r>
      <w:r w:rsidRPr="003211F2">
        <w:rPr>
          <w:szCs w:val="28"/>
        </w:rPr>
        <w:t>н</w:t>
      </w:r>
      <w:r w:rsidRPr="003211F2">
        <w:rPr>
          <w:szCs w:val="28"/>
        </w:rPr>
        <w:t>ных и муниципальных услуг», и их работников, ответственных за исполн</w:t>
      </w:r>
      <w:r w:rsidRPr="003211F2">
        <w:rPr>
          <w:szCs w:val="28"/>
        </w:rPr>
        <w:t>е</w:t>
      </w:r>
      <w:r w:rsidRPr="003211F2">
        <w:rPr>
          <w:szCs w:val="28"/>
        </w:rPr>
        <w:t>ние административных процедур, закрепляется в их должностных инстру</w:t>
      </w:r>
      <w:r w:rsidRPr="003211F2">
        <w:rPr>
          <w:szCs w:val="28"/>
        </w:rPr>
        <w:t>к</w:t>
      </w:r>
      <w:r w:rsidRPr="003211F2">
        <w:rPr>
          <w:szCs w:val="28"/>
        </w:rPr>
        <w:t>циях в соответствии с требованиями законодательства Российской Федер</w:t>
      </w:r>
      <w:r w:rsidRPr="003211F2">
        <w:rPr>
          <w:szCs w:val="28"/>
        </w:rPr>
        <w:t>а</w:t>
      </w:r>
      <w:r w:rsidRPr="003211F2">
        <w:rPr>
          <w:szCs w:val="28"/>
        </w:rPr>
        <w:t>ции и законодательства Ставропольского края.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В случае выявления нарушения прав обратившихся заявителей, поря</w:t>
      </w:r>
      <w:r w:rsidRPr="003211F2">
        <w:rPr>
          <w:szCs w:val="28"/>
        </w:rPr>
        <w:t>д</w:t>
      </w:r>
      <w:r w:rsidRPr="003211F2">
        <w:rPr>
          <w:szCs w:val="28"/>
        </w:rPr>
        <w:t>ка и сроков рассмотрения запросов заявителей, утраты документов заявит</w:t>
      </w:r>
      <w:r w:rsidRPr="003211F2">
        <w:rPr>
          <w:szCs w:val="28"/>
        </w:rPr>
        <w:t>е</w:t>
      </w:r>
      <w:r w:rsidRPr="003211F2">
        <w:rPr>
          <w:szCs w:val="28"/>
        </w:rPr>
        <w:t>лей виновные лица несут ответственность в соответствии с законодател</w:t>
      </w:r>
      <w:r w:rsidRPr="003211F2">
        <w:rPr>
          <w:szCs w:val="28"/>
        </w:rPr>
        <w:t>ь</w:t>
      </w:r>
      <w:r w:rsidRPr="003211F2">
        <w:rPr>
          <w:szCs w:val="28"/>
        </w:rPr>
        <w:t>ством Российской Федерации.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3211F2">
        <w:rPr>
          <w:szCs w:val="28"/>
        </w:rPr>
        <w:t>й</w:t>
      </w:r>
      <w:r w:rsidRPr="003211F2">
        <w:rPr>
          <w:szCs w:val="28"/>
        </w:rPr>
        <w:t>ской Федерации формы контроля за деятельностью управления при пред</w:t>
      </w:r>
      <w:r w:rsidRPr="003211F2">
        <w:rPr>
          <w:szCs w:val="28"/>
        </w:rPr>
        <w:t>о</w:t>
      </w:r>
      <w:r w:rsidRPr="003211F2">
        <w:rPr>
          <w:szCs w:val="28"/>
        </w:rPr>
        <w:t>ставлении им государственной услуги.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3211F2">
        <w:rPr>
          <w:szCs w:val="28"/>
        </w:rPr>
        <w:t>д</w:t>
      </w:r>
      <w:r w:rsidRPr="003211F2">
        <w:rPr>
          <w:szCs w:val="28"/>
        </w:rPr>
        <w:t>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5.2 Административного регламе</w:t>
      </w:r>
      <w:r w:rsidRPr="003211F2">
        <w:rPr>
          <w:szCs w:val="28"/>
        </w:rPr>
        <w:t>н</w:t>
      </w:r>
      <w:r w:rsidRPr="003211F2">
        <w:rPr>
          <w:szCs w:val="28"/>
        </w:rPr>
        <w:t>та.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211F2">
        <w:rPr>
          <w:szCs w:val="28"/>
        </w:rPr>
        <w:lastRenderedPageBreak/>
        <w:t>Жалоба может быть представлена на личном приеме, направлена по</w:t>
      </w:r>
      <w:r w:rsidRPr="003211F2">
        <w:rPr>
          <w:szCs w:val="28"/>
        </w:rPr>
        <w:t>ч</w:t>
      </w:r>
      <w:r w:rsidRPr="003211F2">
        <w:rPr>
          <w:szCs w:val="28"/>
        </w:rPr>
        <w:t>товым отправлением или в электронной форме с использованием информ</w:t>
      </w:r>
      <w:r w:rsidRPr="003211F2">
        <w:rPr>
          <w:szCs w:val="28"/>
        </w:rPr>
        <w:t>а</w:t>
      </w:r>
      <w:r w:rsidRPr="003211F2">
        <w:rPr>
          <w:szCs w:val="28"/>
        </w:rPr>
        <w:t>ционных ресурсов в информационно-коммуникационной сети «Интернет», единого портала или регионального портала.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EC6DB3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211F2">
        <w:rPr>
          <w:bCs/>
          <w:szCs w:val="28"/>
        </w:rPr>
        <w:t>5. Досудебный (внесудебный) порядок обжалования решений и действий (бездействия) управления,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D6689" w:rsidRPr="003211F2" w:rsidRDefault="000D6689" w:rsidP="000D6689">
      <w:pPr>
        <w:autoSpaceDE w:val="0"/>
        <w:autoSpaceDN w:val="0"/>
        <w:adjustRightInd w:val="0"/>
        <w:jc w:val="center"/>
        <w:rPr>
          <w:szCs w:val="28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5.1. Заявитель имеет право на досудебное (внесудебное) обжалование решений и (или) действий (бездействия), принятых (осуществленных) управлением, его должностными лицами, муниципальными служащими, а также МФЦ, организациями, указанными в части 1.1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услуги, в порядке, предусмотренном главой 2.1 Федерального закона от 27 июля 2010 г. № 210-ФЗ «Об организации предоставления государственных и муниципальных услуг» (далее - жалоба).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5.2. Жалоба может быть подана заявителем или его представителем: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на имя Главы Георгиевского городского округа Ставропольского края, в случае если обжалуются действия (бездействие) руководителя управления, руководителя МФЦ или организации, указанной в части 1.1 статьи 16 Федерального закона «Об организации предоставления государственных и муниципальных услуг»;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на имя руководителя управления, в случае если обжалуются решения и действия (бездействие) управления, его должностных лиц, муниципальных служащих;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на имя руководителя МФЦ, в случае если обжалуются действия (бездействие) МФЦ, его должностных лиц и (или) работников организации, указанной в части 1.1 статьи 16 Федерального закона «Об организации предоставления государственных и муниципальных услуг».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может быть подана заявителем через МФЦ, который обеспечивает ее передачу в управление.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на решения и (или) действия (бездействие) управления, его должностных лиц, муниципальных служащих рассматривается в течение 15 </w:t>
      </w: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Жалоба на решения и (или) действия (бездействие)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а также его должностных лиц, муниципальных служащих, МФЦ, организаций, указанных в части 1.1 статьи 16 Федерального закона «Об организации предоставления государственных и муниципальных услуг»: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689" w:rsidRPr="003211F2" w:rsidRDefault="000D6689" w:rsidP="000D668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eastAsiaTheme="minorHAnsi" w:hAnsi="Times New Roman"/>
          <w:sz w:val="28"/>
          <w:szCs w:val="28"/>
          <w:lang w:eastAsia="en-US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0D6689" w:rsidRPr="003211F2" w:rsidRDefault="000D6689" w:rsidP="000D668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6689" w:rsidRPr="003211F2" w:rsidRDefault="000D6689" w:rsidP="000D668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6689" w:rsidRPr="003211F2" w:rsidRDefault="000D6689" w:rsidP="000D668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D6689" w:rsidRPr="003211F2" w:rsidRDefault="000D6689" w:rsidP="00EC6DB3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0D6689" w:rsidRPr="003211F2" w:rsidRDefault="000D6689" w:rsidP="00EC6DB3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hAnsi="Times New Roman"/>
          <w:sz w:val="28"/>
          <w:szCs w:val="28"/>
        </w:rPr>
        <w:t>Георгиевского городского округа</w:t>
      </w:r>
    </w:p>
    <w:p w:rsidR="000D6689" w:rsidRPr="003211F2" w:rsidRDefault="000D6689" w:rsidP="00EC6DB3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211F2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А.Н.Савченко</w:t>
      </w: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D6689" w:rsidRPr="003211F2" w:rsidRDefault="000D6689" w:rsidP="000D6689">
      <w:pPr>
        <w:autoSpaceDE w:val="0"/>
        <w:autoSpaceDN w:val="0"/>
        <w:adjustRightInd w:val="0"/>
        <w:ind w:firstLine="720"/>
        <w:jc w:val="both"/>
        <w:rPr>
          <w:szCs w:val="28"/>
        </w:rPr>
        <w:sectPr w:rsidR="000D6689" w:rsidRPr="003211F2" w:rsidSect="00EC6DB3">
          <w:pgSz w:w="11907" w:h="16839" w:code="9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381"/>
        </w:sectPr>
      </w:pPr>
    </w:p>
    <w:p w:rsidR="005D58E8" w:rsidRPr="003211F2" w:rsidRDefault="005D58E8" w:rsidP="005D58E8">
      <w:pPr>
        <w:autoSpaceDE w:val="0"/>
        <w:spacing w:line="240" w:lineRule="exact"/>
        <w:ind w:left="5103" w:right="8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Приложение 1</w:t>
      </w:r>
    </w:p>
    <w:p w:rsidR="005D58E8" w:rsidRPr="003211F2" w:rsidRDefault="005D58E8" w:rsidP="005D58E8">
      <w:pPr>
        <w:autoSpaceDE w:val="0"/>
        <w:spacing w:line="240" w:lineRule="exact"/>
        <w:ind w:left="5103" w:right="8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5D58E8">
      <w:pPr>
        <w:keepNext/>
        <w:tabs>
          <w:tab w:val="num" w:pos="432"/>
        </w:tabs>
        <w:spacing w:line="240" w:lineRule="exact"/>
        <w:ind w:left="5103"/>
        <w:jc w:val="both"/>
        <w:textAlignment w:val="baseline"/>
        <w:outlineLvl w:val="0"/>
        <w:rPr>
          <w:szCs w:val="28"/>
          <w:lang w:eastAsia="ar-SA"/>
        </w:rPr>
      </w:pPr>
      <w:r w:rsidRPr="003211F2">
        <w:rPr>
          <w:szCs w:val="28"/>
          <w:lang w:eastAsia="ar-SA"/>
        </w:rPr>
        <w:t xml:space="preserve">к административному регламенту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="00F32307" w:rsidRPr="003211F2">
        <w:rPr>
          <w:szCs w:val="28"/>
          <w:lang w:eastAsia="ru-RU"/>
        </w:rPr>
        <w:t>«Осуществление назначения и выплаты ежемесячного пособия по уходу за ребенком в соответствии с Федеральным законом от 19 мая 1995 г. № 81-ФЗ «О государственных пособиях гражданам, имеющим детей»</w:t>
      </w:r>
    </w:p>
    <w:p w:rsidR="005D58E8" w:rsidRPr="00B145A1" w:rsidRDefault="005D58E8" w:rsidP="00B145A1">
      <w:pPr>
        <w:textAlignment w:val="baseline"/>
        <w:rPr>
          <w:kern w:val="1"/>
          <w:szCs w:val="28"/>
          <w:lang w:eastAsia="ar-SA"/>
        </w:rPr>
      </w:pPr>
    </w:p>
    <w:p w:rsidR="005D58E8" w:rsidRPr="00B145A1" w:rsidRDefault="005D58E8" w:rsidP="00B145A1">
      <w:pPr>
        <w:textAlignment w:val="baseline"/>
        <w:rPr>
          <w:kern w:val="1"/>
          <w:szCs w:val="28"/>
          <w:lang w:eastAsia="ar-SA"/>
        </w:rPr>
      </w:pPr>
    </w:p>
    <w:p w:rsidR="005D58E8" w:rsidRPr="00B145A1" w:rsidRDefault="005D58E8" w:rsidP="00B145A1">
      <w:pPr>
        <w:textAlignment w:val="baseline"/>
        <w:rPr>
          <w:kern w:val="1"/>
          <w:szCs w:val="28"/>
          <w:lang w:eastAsia="ar-SA"/>
        </w:rPr>
      </w:pPr>
    </w:p>
    <w:p w:rsidR="005D58E8" w:rsidRPr="00B145A1" w:rsidRDefault="005D58E8" w:rsidP="00B145A1">
      <w:pPr>
        <w:textAlignment w:val="baseline"/>
        <w:rPr>
          <w:kern w:val="1"/>
          <w:szCs w:val="28"/>
          <w:lang w:eastAsia="ar-SA"/>
        </w:rPr>
      </w:pPr>
    </w:p>
    <w:p w:rsidR="005D58E8" w:rsidRPr="003211F2" w:rsidRDefault="005D58E8" w:rsidP="00E54826">
      <w:pPr>
        <w:widowControl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 xml:space="preserve">БЛОК-СХЕМА </w:t>
      </w:r>
    </w:p>
    <w:p w:rsidR="005D58E8" w:rsidRPr="003211F2" w:rsidRDefault="005D58E8" w:rsidP="00E54826">
      <w:pPr>
        <w:widowControl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D58E8" w:rsidRPr="003211F2" w:rsidRDefault="005D58E8" w:rsidP="00E54826">
      <w:pPr>
        <w:widowControl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 xml:space="preserve">назначения и выплаты ежемесячного пособия по уходу за ребенком </w:t>
      </w:r>
    </w:p>
    <w:p w:rsidR="005D58E8" w:rsidRPr="003211F2" w:rsidRDefault="005D58E8" w:rsidP="005D58E8">
      <w:pPr>
        <w:widowControl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D58E8" w:rsidRPr="003211F2" w:rsidRDefault="00721BB2" w:rsidP="005D58E8">
      <w:pPr>
        <w:widowControl w:val="0"/>
        <w:textAlignment w:val="baseline"/>
        <w:rPr>
          <w:rFonts w:eastAsia="Lucida Sans Unicode"/>
          <w:kern w:val="1"/>
          <w:szCs w:val="28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172085</wp:posOffset>
                </wp:positionV>
                <wp:extent cx="2739390" cy="419735"/>
                <wp:effectExtent l="6350" t="10160" r="6985" b="825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B3C" w:rsidRPr="00FE749C" w:rsidRDefault="00F27B3C" w:rsidP="005D58E8">
                            <w:pPr>
                              <w:jc w:val="center"/>
                            </w:pPr>
                            <w:r w:rsidRPr="00FE749C">
                              <w:t>Прием</w:t>
                            </w:r>
                            <w:r>
                              <w:t>, регистрация</w:t>
                            </w:r>
                            <w:r w:rsidRPr="00FE749C"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pt;margin-top:13.55pt;width:215.7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">
                <v:textbox>
                  <w:txbxContent>
                    <w:p w:rsidR="00F27B3C" w:rsidRPr="00FE749C" w:rsidRDefault="00F27B3C" w:rsidP="005D58E8">
                      <w:pPr>
                        <w:jc w:val="center"/>
                      </w:pPr>
                      <w:r w:rsidRPr="00FE749C">
                        <w:t>Прием</w:t>
                      </w:r>
                      <w:r>
                        <w:t>, регистрация</w:t>
                      </w:r>
                      <w:r w:rsidRPr="00FE749C"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D58E8" w:rsidRPr="003211F2" w:rsidRDefault="00721BB2" w:rsidP="005D58E8">
      <w:pPr>
        <w:widowControl w:val="0"/>
        <w:textAlignment w:val="baseline"/>
        <w:rPr>
          <w:rFonts w:eastAsia="Lucida Sans Unicode"/>
          <w:kern w:val="1"/>
          <w:szCs w:val="28"/>
          <w:lang w:eastAsia="ar-SA"/>
        </w:rPr>
      </w:pPr>
      <w:r>
        <w:rPr>
          <w:rFonts w:eastAsia="Lucida Sans Unicode"/>
          <w:noProof/>
          <w:kern w:val="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182880</wp:posOffset>
                </wp:positionV>
                <wp:extent cx="727710" cy="341630"/>
                <wp:effectExtent l="12065" t="11430" r="41275" b="56515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10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7pt,14.4pt" to="308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">
                <v:stroke endarrow="block"/>
              </v:line>
            </w:pict>
          </mc:Fallback>
        </mc:AlternateContent>
      </w:r>
    </w:p>
    <w:p w:rsidR="005D58E8" w:rsidRPr="003211F2" w:rsidRDefault="005D58E8" w:rsidP="005D58E8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5D58E8" w:rsidRPr="003211F2" w:rsidRDefault="00721BB2" w:rsidP="005D58E8">
      <w:pPr>
        <w:widowControl w:val="0"/>
        <w:tabs>
          <w:tab w:val="left" w:pos="7440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0" cy="238125"/>
                <wp:effectExtent l="57150" t="10795" r="57150" b="1778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35pt" to="180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">
                <v:stroke endarrow="block"/>
              </v:line>
            </w:pict>
          </mc:Fallback>
        </mc:AlternateContent>
      </w: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29845</wp:posOffset>
                </wp:positionV>
                <wp:extent cx="2032000" cy="868045"/>
                <wp:effectExtent l="6350" t="10795" r="9525" b="698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B3C" w:rsidRPr="00BD42AA" w:rsidRDefault="00F27B3C" w:rsidP="005D58E8">
                            <w:pPr>
                              <w:jc w:val="center"/>
                            </w:pPr>
                            <w:r w:rsidRPr="00BD42AA">
                              <w:t>Фор</w:t>
                            </w:r>
                            <w:r>
                              <w:t>мирование и направление межведомственных (ведомственных)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320pt;margin-top:2.35pt;width:160pt;height:6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">
                <v:textbox>
                  <w:txbxContent>
                    <w:p w:rsidR="00F27B3C" w:rsidRPr="00BD42AA" w:rsidRDefault="00F27B3C" w:rsidP="005D58E8">
                      <w:pPr>
                        <w:jc w:val="center"/>
                      </w:pPr>
                      <w:r w:rsidRPr="00BD42AA">
                        <w:t>Фор</w:t>
                      </w:r>
                      <w:r>
                        <w:t>мирование и направление межведомственных (ведомственных)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5D58E8" w:rsidRPr="003211F2" w:rsidRDefault="00721BB2" w:rsidP="005D58E8">
      <w:pPr>
        <w:widowControl w:val="0"/>
        <w:tabs>
          <w:tab w:val="left" w:pos="787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140335</wp:posOffset>
                </wp:positionV>
                <wp:extent cx="2787015" cy="299085"/>
                <wp:effectExtent l="6350" t="6985" r="6985" b="825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B3C" w:rsidRPr="00FE749C" w:rsidRDefault="00F27B3C" w:rsidP="005D58E8">
                            <w:pPr>
                              <w:jc w:val="center"/>
                            </w:pPr>
                            <w:r w:rsidRPr="00FE749C">
                              <w:t>Проверка права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1.25pt;margin-top:11.05pt;width:219.4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cc0KwIAAE8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">
                <v:textbox>
                  <w:txbxContent>
                    <w:p w:rsidR="00F27B3C" w:rsidRPr="00FE749C" w:rsidRDefault="00F27B3C" w:rsidP="005D58E8">
                      <w:pPr>
                        <w:jc w:val="center"/>
                      </w:pPr>
                      <w:r w:rsidRPr="00FE749C">
                        <w:t>Проверка права</w:t>
                      </w:r>
                    </w:p>
                  </w:txbxContent>
                </v:textbox>
              </v:rect>
            </w:pict>
          </mc:Fallback>
        </mc:AlternateContent>
      </w:r>
    </w:p>
    <w:p w:rsidR="005D58E8" w:rsidRPr="003211F2" w:rsidRDefault="00721BB2" w:rsidP="005D58E8">
      <w:pPr>
        <w:widowControl w:val="0"/>
        <w:tabs>
          <w:tab w:val="left" w:pos="7440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105410</wp:posOffset>
                </wp:positionV>
                <wp:extent cx="727710" cy="0"/>
                <wp:effectExtent l="21590" t="57785" r="12700" b="56515"/>
                <wp:wrapNone/>
                <wp:docPr id="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7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7pt,8.3pt" to="30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">
                <v:stroke endarrow="block"/>
              </v:line>
            </w:pict>
          </mc:Fallback>
        </mc:AlternateContent>
      </w:r>
    </w:p>
    <w:p w:rsidR="005D58E8" w:rsidRPr="003211F2" w:rsidRDefault="00721BB2" w:rsidP="005D58E8">
      <w:pPr>
        <w:widowControl w:val="0"/>
        <w:tabs>
          <w:tab w:val="left" w:pos="7440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132715</wp:posOffset>
                </wp:positionV>
                <wp:extent cx="0" cy="304800"/>
                <wp:effectExtent l="57150" t="8890" r="57150" b="19685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45pt" to="180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Mi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132715</wp:posOffset>
                </wp:positionV>
                <wp:extent cx="880110" cy="447675"/>
                <wp:effectExtent l="12065" t="8890" r="41275" b="5778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7pt,10.45pt" to="320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">
                <v:stroke endarrow="block"/>
              </v:line>
            </w:pict>
          </mc:Fallback>
        </mc:AlternateContent>
      </w:r>
    </w:p>
    <w:p w:rsidR="005D58E8" w:rsidRPr="003211F2" w:rsidRDefault="005D58E8" w:rsidP="005D58E8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5D58E8" w:rsidRPr="003211F2" w:rsidRDefault="00721BB2" w:rsidP="005D58E8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130810</wp:posOffset>
                </wp:positionV>
                <wp:extent cx="2787015" cy="579755"/>
                <wp:effectExtent l="6350" t="6985" r="6985" b="1333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B3C" w:rsidRPr="00FE749C" w:rsidRDefault="00F27B3C" w:rsidP="005D58E8">
                            <w:pPr>
                              <w:jc w:val="center"/>
                            </w:pPr>
                            <w:r w:rsidRPr="00FE749C">
                              <w:t>Решение о назначении</w:t>
                            </w:r>
                            <w:r>
                              <w:t xml:space="preserve"> и выплате</w:t>
                            </w:r>
                            <w:r w:rsidRPr="00FE749C">
                              <w:t xml:space="preserve"> пособия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31.25pt;margin-top:10.3pt;width:219.4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">
                <v:textbox>
                  <w:txbxContent>
                    <w:p w:rsidR="00F27B3C" w:rsidRPr="00FE749C" w:rsidRDefault="00F27B3C" w:rsidP="005D58E8">
                      <w:pPr>
                        <w:jc w:val="center"/>
                      </w:pPr>
                      <w:r w:rsidRPr="00FE749C">
                        <w:t>Решение о назначении</w:t>
                      </w:r>
                      <w:r>
                        <w:t xml:space="preserve"> и выплате</w:t>
                      </w:r>
                      <w:r w:rsidRPr="00FE749C">
                        <w:t xml:space="preserve"> пособия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130810</wp:posOffset>
                </wp:positionV>
                <wp:extent cx="0" cy="265430"/>
                <wp:effectExtent l="57150" t="6985" r="57150" b="22860"/>
                <wp:wrapNone/>
                <wp:docPr id="1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5pt,10.3pt" to="556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RZ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">
                <v:stroke endarrow="block"/>
              </v:line>
            </w:pict>
          </mc:Fallback>
        </mc:AlternateContent>
      </w:r>
    </w:p>
    <w:p w:rsidR="005D58E8" w:rsidRPr="003211F2" w:rsidRDefault="005D58E8" w:rsidP="005D58E8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5D58E8" w:rsidRPr="003211F2" w:rsidRDefault="00721BB2" w:rsidP="005D58E8">
      <w:pPr>
        <w:widowControl w:val="0"/>
        <w:tabs>
          <w:tab w:val="left" w:pos="322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22860</wp:posOffset>
                </wp:positionV>
                <wp:extent cx="2030095" cy="471170"/>
                <wp:effectExtent l="6350" t="13335" r="11430" b="1079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09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B3C" w:rsidRPr="00FE749C" w:rsidRDefault="00F27B3C" w:rsidP="005D58E8">
                            <w:pPr>
                              <w:jc w:val="center"/>
                            </w:pPr>
                            <w:r>
                              <w:t>Решение об о</w:t>
                            </w:r>
                            <w:r w:rsidRPr="00FE749C">
                              <w:t>тказ</w:t>
                            </w:r>
                            <w:r>
                              <w:t>е</w:t>
                            </w:r>
                            <w:r w:rsidRPr="00FE749C">
                              <w:t xml:space="preserve"> в назначении пособия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320pt;margin-top:1.8pt;width:159.85pt;height:3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">
                <v:textbox>
                  <w:txbxContent>
                    <w:p w:rsidR="00F27B3C" w:rsidRPr="00FE749C" w:rsidRDefault="00F27B3C" w:rsidP="005D58E8">
                      <w:pPr>
                        <w:jc w:val="center"/>
                      </w:pPr>
                      <w:r>
                        <w:t>Решение об о</w:t>
                      </w:r>
                      <w:r w:rsidRPr="00FE749C">
                        <w:t>тказ</w:t>
                      </w:r>
                      <w:r>
                        <w:t>е</w:t>
                      </w:r>
                      <w:r w:rsidRPr="00FE749C">
                        <w:t xml:space="preserve"> в назначении пособия</w:t>
                      </w:r>
                    </w:p>
                  </w:txbxContent>
                </v:textbox>
              </v:rect>
            </w:pict>
          </mc:Fallback>
        </mc:AlternateContent>
      </w:r>
    </w:p>
    <w:p w:rsidR="005D58E8" w:rsidRPr="003211F2" w:rsidRDefault="005D58E8" w:rsidP="005D58E8">
      <w:pPr>
        <w:widowControl w:val="0"/>
        <w:tabs>
          <w:tab w:val="left" w:pos="3240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5D58E8" w:rsidRPr="003211F2" w:rsidRDefault="00721BB2" w:rsidP="005D58E8">
      <w:pPr>
        <w:widowControl w:val="0"/>
        <w:tabs>
          <w:tab w:val="left" w:pos="787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97155</wp:posOffset>
                </wp:positionV>
                <wp:extent cx="0" cy="167640"/>
                <wp:effectExtent l="57150" t="11430" r="57150" b="2095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65pt" to="180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pw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5D58E8" w:rsidRPr="003211F2">
        <w:rPr>
          <w:rFonts w:eastAsia="Lucida Sans Unicode"/>
          <w:kern w:val="1"/>
          <w:sz w:val="21"/>
          <w:szCs w:val="24"/>
          <w:lang w:eastAsia="ar-SA"/>
        </w:rPr>
        <w:tab/>
      </w:r>
    </w:p>
    <w:p w:rsidR="005D58E8" w:rsidRPr="003211F2" w:rsidRDefault="00721BB2" w:rsidP="005D58E8">
      <w:pPr>
        <w:widowControl w:val="0"/>
        <w:tabs>
          <w:tab w:val="left" w:pos="5850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111760</wp:posOffset>
                </wp:positionV>
                <wp:extent cx="2787015" cy="549275"/>
                <wp:effectExtent l="6350" t="6985" r="6985" b="571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B3C" w:rsidRPr="00FE749C" w:rsidRDefault="00F27B3C" w:rsidP="005D58E8">
                            <w:pPr>
                              <w:jc w:val="center"/>
                            </w:pPr>
                            <w:r w:rsidRPr="00FE749C">
                              <w:t>Уведомление о назначении</w:t>
                            </w:r>
                            <w:r>
                              <w:t xml:space="preserve"> и выплате пособия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31.25pt;margin-top:8.8pt;width:219.45pt;height: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">
                <v:textbox>
                  <w:txbxContent>
                    <w:p w:rsidR="00F27B3C" w:rsidRPr="00FE749C" w:rsidRDefault="00F27B3C" w:rsidP="005D58E8">
                      <w:pPr>
                        <w:jc w:val="center"/>
                      </w:pPr>
                      <w:r w:rsidRPr="00FE749C">
                        <w:t>Уведомление о назначении</w:t>
                      </w:r>
                      <w:r>
                        <w:t xml:space="preserve"> и выплате пособия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34290</wp:posOffset>
                </wp:positionV>
                <wp:extent cx="0" cy="321945"/>
                <wp:effectExtent l="53975" t="5715" r="60325" b="1524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75pt,2.7pt" to="398.7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">
                <v:stroke endarrow="block"/>
              </v:line>
            </w:pict>
          </mc:Fallback>
        </mc:AlternateContent>
      </w: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34290</wp:posOffset>
                </wp:positionV>
                <wp:extent cx="0" cy="412750"/>
                <wp:effectExtent l="57150" t="5715" r="57150" b="1968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5pt,2.7pt" to="556.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">
                <v:stroke endarrow="block"/>
              </v:line>
            </w:pict>
          </mc:Fallback>
        </mc:AlternateContent>
      </w:r>
      <w:r w:rsidR="005D58E8" w:rsidRPr="003211F2">
        <w:rPr>
          <w:rFonts w:eastAsia="Lucida Sans Unicode"/>
          <w:kern w:val="1"/>
          <w:sz w:val="21"/>
          <w:szCs w:val="24"/>
          <w:lang w:eastAsia="ar-SA"/>
        </w:rPr>
        <w:tab/>
      </w:r>
    </w:p>
    <w:p w:rsidR="005D58E8" w:rsidRPr="003211F2" w:rsidRDefault="005D58E8" w:rsidP="005D58E8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5D58E8" w:rsidRPr="003211F2" w:rsidRDefault="00721BB2" w:rsidP="005D58E8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49530</wp:posOffset>
                </wp:positionV>
                <wp:extent cx="1971675" cy="459740"/>
                <wp:effectExtent l="9525" t="11430" r="9525" b="508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B3C" w:rsidRPr="00FE749C" w:rsidRDefault="00F27B3C" w:rsidP="005D58E8">
                            <w:pPr>
                              <w:jc w:val="center"/>
                            </w:pPr>
                            <w:r w:rsidRPr="00FE749C">
                              <w:t>Уведомление об отказе</w:t>
                            </w:r>
                            <w:r>
                              <w:t xml:space="preserve"> в назначении пособия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324.75pt;margin-top:3.9pt;width:155.2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">
                <v:textbox>
                  <w:txbxContent>
                    <w:p w:rsidR="00F27B3C" w:rsidRPr="00FE749C" w:rsidRDefault="00F27B3C" w:rsidP="005D58E8">
                      <w:pPr>
                        <w:jc w:val="center"/>
                      </w:pPr>
                      <w:r w:rsidRPr="00FE749C">
                        <w:t>Уведомление об отказе</w:t>
                      </w:r>
                      <w:r>
                        <w:t xml:space="preserve"> в назначении пособия</w:t>
                      </w:r>
                    </w:p>
                  </w:txbxContent>
                </v:textbox>
              </v:rect>
            </w:pict>
          </mc:Fallback>
        </mc:AlternateContent>
      </w:r>
      <w:r w:rsidR="005D58E8" w:rsidRPr="003211F2">
        <w:rPr>
          <w:rFonts w:eastAsia="Lucida Sans Unicode"/>
          <w:kern w:val="1"/>
          <w:sz w:val="21"/>
          <w:szCs w:val="24"/>
          <w:lang w:eastAsia="ar-SA"/>
        </w:rPr>
        <w:tab/>
      </w:r>
    </w:p>
    <w:p w:rsidR="005D58E8" w:rsidRPr="003211F2" w:rsidRDefault="005D58E8" w:rsidP="005D58E8">
      <w:pPr>
        <w:widowControl w:val="0"/>
        <w:tabs>
          <w:tab w:val="center" w:pos="7142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5D58E8" w:rsidRPr="003211F2" w:rsidRDefault="00721BB2" w:rsidP="005D58E8">
      <w:pPr>
        <w:widowControl w:val="0"/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47625</wp:posOffset>
                </wp:positionV>
                <wp:extent cx="0" cy="245745"/>
                <wp:effectExtent l="57150" t="9525" r="57150" b="20955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75pt" to="180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52JgIAAEo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5D58E8" w:rsidRPr="003211F2" w:rsidRDefault="00721BB2" w:rsidP="005D58E8">
      <w:pPr>
        <w:widowControl w:val="0"/>
        <w:tabs>
          <w:tab w:val="left" w:pos="547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139700</wp:posOffset>
                </wp:positionV>
                <wp:extent cx="2787015" cy="476885"/>
                <wp:effectExtent l="6350" t="6350" r="6985" b="1206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B3C" w:rsidRPr="00FE749C" w:rsidRDefault="00F27B3C" w:rsidP="005D58E8">
                            <w:pPr>
                              <w:jc w:val="center"/>
                            </w:pPr>
                            <w:r w:rsidRPr="00FE749C">
                              <w:t>Формирование выплатных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31.25pt;margin-top:11pt;width:219.45pt;height:3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">
                <v:textbox>
                  <w:txbxContent>
                    <w:p w:rsidR="00F27B3C" w:rsidRPr="00FE749C" w:rsidRDefault="00F27B3C" w:rsidP="005D58E8">
                      <w:pPr>
                        <w:jc w:val="center"/>
                      </w:pPr>
                      <w:r w:rsidRPr="00FE749C">
                        <w:t>Формирование выплатных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139700</wp:posOffset>
                </wp:positionV>
                <wp:extent cx="0" cy="319405"/>
                <wp:effectExtent l="53975" t="6350" r="60325" b="17145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75pt,11pt" to="398.7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VoJgIAAEo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">
                <v:stroke endarrow="block"/>
              </v:line>
            </w:pict>
          </mc:Fallback>
        </mc:AlternateContent>
      </w: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7134225</wp:posOffset>
                </wp:positionH>
                <wp:positionV relativeFrom="paragraph">
                  <wp:posOffset>139700</wp:posOffset>
                </wp:positionV>
                <wp:extent cx="0" cy="287655"/>
                <wp:effectExtent l="57150" t="6350" r="57150" b="2032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1.75pt,11pt" to="561.7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">
                <v:stroke endarrow="block"/>
              </v:line>
            </w:pict>
          </mc:Fallback>
        </mc:AlternateContent>
      </w:r>
    </w:p>
    <w:p w:rsidR="005D58E8" w:rsidRPr="003211F2" w:rsidRDefault="005D58E8" w:rsidP="005D58E8">
      <w:pPr>
        <w:widowControl w:val="0"/>
        <w:tabs>
          <w:tab w:val="left" w:pos="547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5D58E8" w:rsidRPr="003211F2" w:rsidRDefault="005D58E8" w:rsidP="005D58E8">
      <w:pPr>
        <w:widowControl w:val="0"/>
        <w:tabs>
          <w:tab w:val="left" w:pos="1230"/>
          <w:tab w:val="left" w:pos="3405"/>
          <w:tab w:val="center" w:pos="7142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</w:p>
    <w:p w:rsidR="005D58E8" w:rsidRPr="003211F2" w:rsidRDefault="00721BB2" w:rsidP="005D58E8">
      <w:pPr>
        <w:widowControl w:val="0"/>
        <w:tabs>
          <w:tab w:val="left" w:pos="601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60960</wp:posOffset>
                </wp:positionV>
                <wp:extent cx="1908175" cy="981710"/>
                <wp:effectExtent l="6350" t="13335" r="9525" b="508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17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B3C" w:rsidRDefault="00F27B3C" w:rsidP="005D58E8">
                            <w:pPr>
                              <w:jc w:val="center"/>
                            </w:pPr>
                            <w:r w:rsidRPr="00FE749C">
                              <w:t xml:space="preserve">Обжалование </w:t>
                            </w:r>
                            <w:r>
                              <w:t xml:space="preserve">в досудебном, судебном </w:t>
                            </w:r>
                          </w:p>
                          <w:p w:rsidR="00F27B3C" w:rsidRPr="00FE749C" w:rsidRDefault="00F27B3C" w:rsidP="005D58E8">
                            <w:pPr>
                              <w:jc w:val="center"/>
                            </w:pPr>
                            <w:r>
                              <w:t>порядке отказа в назначении пособия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margin-left:329pt;margin-top:4.8pt;width:150.25pt;height:7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">
                <v:textbox>
                  <w:txbxContent>
                    <w:p w:rsidR="00F27B3C" w:rsidRDefault="00F27B3C" w:rsidP="005D58E8">
                      <w:pPr>
                        <w:jc w:val="center"/>
                      </w:pPr>
                      <w:r w:rsidRPr="00FE749C">
                        <w:t xml:space="preserve">Обжалование </w:t>
                      </w:r>
                      <w:r>
                        <w:t xml:space="preserve">в досудебном, судебном </w:t>
                      </w:r>
                    </w:p>
                    <w:p w:rsidR="00F27B3C" w:rsidRPr="00FE749C" w:rsidRDefault="00F27B3C" w:rsidP="005D58E8">
                      <w:pPr>
                        <w:jc w:val="center"/>
                      </w:pPr>
                      <w:r>
                        <w:t>порядке отказа в назначении пособия</w:t>
                      </w:r>
                    </w:p>
                  </w:txbxContent>
                </v:textbox>
              </v:rect>
            </w:pict>
          </mc:Fallback>
        </mc:AlternateContent>
      </w:r>
    </w:p>
    <w:p w:rsidR="005D58E8" w:rsidRPr="003211F2" w:rsidRDefault="00721BB2" w:rsidP="005D58E8">
      <w:pPr>
        <w:widowControl w:val="0"/>
        <w:tabs>
          <w:tab w:val="left" w:pos="601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3810</wp:posOffset>
                </wp:positionV>
                <wp:extent cx="0" cy="228600"/>
                <wp:effectExtent l="57150" t="13335" r="57150" b="1524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3pt" to="180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Rm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5D58E8" w:rsidRPr="003211F2" w:rsidRDefault="00721BB2" w:rsidP="005D58E8">
      <w:pPr>
        <w:widowControl w:val="0"/>
        <w:tabs>
          <w:tab w:val="left" w:pos="6015"/>
        </w:tabs>
        <w:textAlignment w:val="baseline"/>
        <w:rPr>
          <w:rFonts w:eastAsia="Lucida Sans Unicode"/>
          <w:kern w:val="1"/>
          <w:sz w:val="21"/>
          <w:szCs w:val="24"/>
          <w:lang w:eastAsia="ar-SA"/>
        </w:rPr>
      </w:pPr>
      <w:r>
        <w:rPr>
          <w:rFonts w:eastAsia="Lucida Sans Unicode"/>
          <w:noProof/>
          <w:kern w:val="1"/>
          <w:sz w:val="21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78740</wp:posOffset>
                </wp:positionV>
                <wp:extent cx="2787015" cy="495300"/>
                <wp:effectExtent l="6350" t="12065" r="6985" b="698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870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B3C" w:rsidRPr="00FE749C" w:rsidRDefault="00F27B3C" w:rsidP="005D58E8">
                            <w:pPr>
                              <w:jc w:val="center"/>
                            </w:pPr>
                            <w:r>
                              <w:t>Передача выплатных документов</w:t>
                            </w:r>
                            <w:r w:rsidRPr="00FE749C">
                              <w:t xml:space="preserve"> </w:t>
                            </w:r>
                            <w:r>
                              <w:t>в кредитные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margin-left:31.25pt;margin-top:6.2pt;width:219.45pt;height:3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">
                <v:textbox>
                  <w:txbxContent>
                    <w:p w:rsidR="00F27B3C" w:rsidRPr="00FE749C" w:rsidRDefault="00F27B3C" w:rsidP="005D58E8">
                      <w:pPr>
                        <w:jc w:val="center"/>
                      </w:pPr>
                      <w:r>
                        <w:t>Передача выплатных документов</w:t>
                      </w:r>
                      <w:r w:rsidRPr="00FE749C">
                        <w:t xml:space="preserve"> </w:t>
                      </w:r>
                      <w:r>
                        <w:t>в кредитные организации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5D58E8" w:rsidRPr="003211F2" w:rsidRDefault="005D58E8" w:rsidP="005D58E8">
      <w:pPr>
        <w:jc w:val="center"/>
        <w:rPr>
          <w:rFonts w:eastAsia="Calibri"/>
          <w:szCs w:val="22"/>
          <w:lang w:eastAsia="en-US"/>
        </w:rPr>
      </w:pPr>
    </w:p>
    <w:p w:rsidR="005D58E8" w:rsidRPr="003211F2" w:rsidRDefault="005D58E8" w:rsidP="005D58E8">
      <w:pPr>
        <w:jc w:val="center"/>
        <w:rPr>
          <w:rFonts w:eastAsia="Calibri"/>
          <w:szCs w:val="22"/>
          <w:lang w:eastAsia="en-US"/>
        </w:rPr>
      </w:pPr>
    </w:p>
    <w:p w:rsidR="005D58E8" w:rsidRPr="003211F2" w:rsidRDefault="005D58E8" w:rsidP="005D58E8">
      <w:pPr>
        <w:jc w:val="center"/>
        <w:rPr>
          <w:rFonts w:eastAsia="Calibri"/>
          <w:szCs w:val="22"/>
          <w:lang w:eastAsia="en-US"/>
        </w:rPr>
      </w:pPr>
    </w:p>
    <w:p w:rsidR="005D58E8" w:rsidRPr="003211F2" w:rsidRDefault="005D58E8" w:rsidP="005D58E8">
      <w:pPr>
        <w:jc w:val="center"/>
        <w:rPr>
          <w:rFonts w:eastAsia="Calibri"/>
          <w:szCs w:val="22"/>
          <w:lang w:eastAsia="en-US"/>
        </w:rPr>
      </w:pPr>
    </w:p>
    <w:p w:rsidR="005D58E8" w:rsidRPr="003211F2" w:rsidRDefault="005D58E8" w:rsidP="005D58E8">
      <w:pPr>
        <w:jc w:val="center"/>
        <w:rPr>
          <w:rFonts w:eastAsia="Calibri"/>
          <w:szCs w:val="22"/>
          <w:lang w:eastAsia="en-US"/>
        </w:rPr>
      </w:pPr>
    </w:p>
    <w:p w:rsidR="005D58E8" w:rsidRPr="003211F2" w:rsidRDefault="005D58E8" w:rsidP="005D58E8">
      <w:pPr>
        <w:rPr>
          <w:rFonts w:eastAsia="Calibri"/>
          <w:szCs w:val="28"/>
          <w:lang w:eastAsia="ru-RU"/>
        </w:rPr>
        <w:sectPr w:rsidR="005D58E8" w:rsidRPr="003211F2" w:rsidSect="00E54826">
          <w:headerReference w:type="first" r:id="rId18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5D58E8" w:rsidRPr="003211F2" w:rsidRDefault="005D58E8" w:rsidP="00E54826">
      <w:pPr>
        <w:autoSpaceDE w:val="0"/>
        <w:spacing w:line="240" w:lineRule="exact"/>
        <w:ind w:left="5103" w:right="8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Приложение 2</w:t>
      </w:r>
    </w:p>
    <w:p w:rsidR="005D58E8" w:rsidRPr="003211F2" w:rsidRDefault="005D58E8" w:rsidP="00E54826">
      <w:pPr>
        <w:autoSpaceDE w:val="0"/>
        <w:spacing w:line="240" w:lineRule="exact"/>
        <w:ind w:left="5103" w:right="8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F32307" w:rsidRPr="003211F2" w:rsidRDefault="00F32307" w:rsidP="00E54826">
      <w:pPr>
        <w:keepNext/>
        <w:tabs>
          <w:tab w:val="num" w:pos="432"/>
        </w:tabs>
        <w:spacing w:line="240" w:lineRule="exact"/>
        <w:ind w:left="5103"/>
        <w:jc w:val="both"/>
        <w:textAlignment w:val="baseline"/>
        <w:outlineLvl w:val="0"/>
        <w:rPr>
          <w:szCs w:val="28"/>
          <w:lang w:eastAsia="ar-SA"/>
        </w:rPr>
      </w:pPr>
      <w:r w:rsidRPr="003211F2">
        <w:rPr>
          <w:szCs w:val="28"/>
          <w:lang w:eastAsia="ar-SA"/>
        </w:rPr>
        <w:t xml:space="preserve">к административному регламенту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Pr="003211F2">
        <w:rPr>
          <w:szCs w:val="28"/>
          <w:lang w:eastAsia="ru-RU"/>
        </w:rPr>
        <w:t>«Осуществление назначения и выплаты ежемесячного пособия по уходу за ребенком в соответствии с Федеральным законом от 19 мая 1995 г. № 81-ФЗ «О государственных пособиях гражданам, имеющим детей»</w:t>
      </w:r>
    </w:p>
    <w:p w:rsidR="005D58E8" w:rsidRPr="00C54246" w:rsidRDefault="005D58E8" w:rsidP="00F73329">
      <w:pPr>
        <w:widowControl w:val="0"/>
        <w:shd w:val="clear" w:color="auto" w:fill="FFFFFF"/>
        <w:ind w:right="14"/>
        <w:jc w:val="right"/>
        <w:textAlignment w:val="baseline"/>
        <w:rPr>
          <w:rFonts w:eastAsia="Lucida Sans Unicode"/>
          <w:bCs/>
          <w:spacing w:val="3"/>
          <w:kern w:val="1"/>
          <w:szCs w:val="28"/>
          <w:lang w:eastAsia="ar-SA"/>
        </w:rPr>
      </w:pPr>
    </w:p>
    <w:p w:rsidR="00B145A1" w:rsidRPr="00C54246" w:rsidRDefault="00B145A1" w:rsidP="00F73329">
      <w:pPr>
        <w:widowControl w:val="0"/>
        <w:shd w:val="clear" w:color="auto" w:fill="FFFFFF"/>
        <w:ind w:right="14"/>
        <w:jc w:val="right"/>
        <w:textAlignment w:val="baseline"/>
        <w:rPr>
          <w:rFonts w:eastAsia="Lucida Sans Unicode"/>
          <w:bCs/>
          <w:spacing w:val="3"/>
          <w:kern w:val="1"/>
          <w:szCs w:val="28"/>
          <w:lang w:eastAsia="ar-SA"/>
        </w:rPr>
      </w:pPr>
    </w:p>
    <w:p w:rsidR="00B145A1" w:rsidRPr="00C54246" w:rsidRDefault="00B145A1" w:rsidP="00F73329">
      <w:pPr>
        <w:widowControl w:val="0"/>
        <w:shd w:val="clear" w:color="auto" w:fill="FFFFFF"/>
        <w:ind w:right="14"/>
        <w:jc w:val="right"/>
        <w:textAlignment w:val="baseline"/>
        <w:rPr>
          <w:rFonts w:eastAsia="Lucida Sans Unicode"/>
          <w:bCs/>
          <w:spacing w:val="3"/>
          <w:kern w:val="1"/>
          <w:szCs w:val="28"/>
          <w:lang w:eastAsia="ar-SA"/>
        </w:rPr>
      </w:pPr>
    </w:p>
    <w:p w:rsidR="00B145A1" w:rsidRPr="00C54246" w:rsidRDefault="00B145A1" w:rsidP="00F73329">
      <w:pPr>
        <w:widowControl w:val="0"/>
        <w:shd w:val="clear" w:color="auto" w:fill="FFFFFF"/>
        <w:ind w:right="14"/>
        <w:jc w:val="right"/>
        <w:textAlignment w:val="baseline"/>
        <w:rPr>
          <w:rFonts w:eastAsia="Lucida Sans Unicode"/>
          <w:bCs/>
          <w:spacing w:val="3"/>
          <w:kern w:val="1"/>
          <w:szCs w:val="28"/>
          <w:lang w:eastAsia="ar-SA"/>
        </w:rPr>
      </w:pPr>
    </w:p>
    <w:p w:rsidR="005D58E8" w:rsidRPr="005F7138" w:rsidRDefault="005D58E8" w:rsidP="005D58E8">
      <w:pPr>
        <w:widowControl w:val="0"/>
        <w:shd w:val="clear" w:color="auto" w:fill="FFFFFF"/>
        <w:ind w:right="14"/>
        <w:jc w:val="right"/>
        <w:textAlignment w:val="baseline"/>
        <w:rPr>
          <w:rFonts w:eastAsia="Lucida Sans Unicode"/>
          <w:bCs/>
          <w:spacing w:val="3"/>
          <w:kern w:val="1"/>
          <w:sz w:val="24"/>
          <w:szCs w:val="24"/>
          <w:lang w:eastAsia="ar-SA"/>
        </w:rPr>
      </w:pPr>
      <w:r w:rsidRPr="005F7138">
        <w:rPr>
          <w:rFonts w:eastAsia="Lucida Sans Unicode"/>
          <w:bCs/>
          <w:spacing w:val="3"/>
          <w:kern w:val="1"/>
          <w:sz w:val="24"/>
          <w:szCs w:val="24"/>
          <w:lang w:eastAsia="ar-SA"/>
        </w:rPr>
        <w:t>Форма</w:t>
      </w:r>
    </w:p>
    <w:p w:rsidR="005D58E8" w:rsidRPr="003211F2" w:rsidRDefault="005D58E8" w:rsidP="005D58E8">
      <w:pPr>
        <w:widowControl w:val="0"/>
        <w:shd w:val="clear" w:color="auto" w:fill="FFFFFF"/>
        <w:ind w:right="14"/>
        <w:jc w:val="center"/>
        <w:textAlignment w:val="baseline"/>
        <w:rPr>
          <w:rFonts w:eastAsia="Lucida Sans Unicode"/>
          <w:b/>
          <w:bCs/>
          <w:spacing w:val="3"/>
          <w:kern w:val="1"/>
          <w:sz w:val="21"/>
          <w:szCs w:val="24"/>
          <w:lang w:eastAsia="ar-SA"/>
        </w:rPr>
      </w:pPr>
    </w:p>
    <w:p w:rsidR="005D58E8" w:rsidRPr="003211F2" w:rsidRDefault="005D58E8" w:rsidP="005D58E8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 xml:space="preserve">Управление труда и социальной защиты населения </w:t>
      </w:r>
    </w:p>
    <w:p w:rsidR="005D58E8" w:rsidRPr="003211F2" w:rsidRDefault="005D58E8" w:rsidP="005D58E8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Lucida Sans Unicode"/>
          <w:b/>
          <w:bCs/>
          <w:spacing w:val="3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>администрации Георгиевского городского округа Ставропольского края</w:t>
      </w:r>
    </w:p>
    <w:p w:rsidR="005D58E8" w:rsidRPr="00B145A1" w:rsidRDefault="005D58E8" w:rsidP="005D58E8">
      <w:pPr>
        <w:widowControl w:val="0"/>
        <w:shd w:val="clear" w:color="auto" w:fill="FFFFFF"/>
        <w:ind w:right="14"/>
        <w:jc w:val="center"/>
        <w:textAlignment w:val="baseline"/>
        <w:rPr>
          <w:rFonts w:eastAsia="Lucida Sans Unicode"/>
          <w:bCs/>
          <w:spacing w:val="-3"/>
          <w:kern w:val="1"/>
          <w:sz w:val="20"/>
          <w:lang w:eastAsia="ar-SA"/>
        </w:rPr>
      </w:pPr>
      <w:r w:rsidRPr="00B145A1">
        <w:rPr>
          <w:rFonts w:eastAsia="Lucida Sans Unicode"/>
          <w:bCs/>
          <w:spacing w:val="-3"/>
          <w:kern w:val="1"/>
          <w:sz w:val="20"/>
          <w:lang w:eastAsia="ar-SA"/>
        </w:rPr>
        <w:t>(наименование органа соцзащиты)</w:t>
      </w:r>
    </w:p>
    <w:p w:rsidR="005D58E8" w:rsidRPr="003211F2" w:rsidRDefault="005D58E8" w:rsidP="005D58E8">
      <w:pPr>
        <w:widowControl w:val="0"/>
        <w:shd w:val="clear" w:color="auto" w:fill="FFFFFF"/>
        <w:ind w:right="14"/>
        <w:jc w:val="center"/>
        <w:textAlignment w:val="baseline"/>
        <w:rPr>
          <w:rFonts w:eastAsia="Lucida Sans Unicode"/>
          <w:bCs/>
          <w:spacing w:val="-3"/>
          <w:kern w:val="1"/>
          <w:szCs w:val="28"/>
          <w:lang w:eastAsia="ar-SA"/>
        </w:rPr>
      </w:pPr>
    </w:p>
    <w:p w:rsidR="00B145A1" w:rsidRDefault="005D58E8" w:rsidP="005D58E8">
      <w:pPr>
        <w:widowControl w:val="0"/>
        <w:shd w:val="clear" w:color="auto" w:fill="FFFFFF"/>
        <w:ind w:right="14"/>
        <w:jc w:val="center"/>
        <w:textAlignment w:val="baseline"/>
        <w:rPr>
          <w:rFonts w:eastAsia="Lucida Sans Unicode"/>
          <w:bCs/>
          <w:spacing w:val="-3"/>
          <w:kern w:val="1"/>
          <w:szCs w:val="28"/>
          <w:lang w:eastAsia="ar-SA"/>
        </w:rPr>
      </w:pPr>
      <w:r w:rsidRPr="00B145A1">
        <w:rPr>
          <w:rFonts w:eastAsia="Lucida Sans Unicode"/>
          <w:bCs/>
          <w:spacing w:val="-3"/>
          <w:kern w:val="1"/>
          <w:szCs w:val="28"/>
          <w:lang w:eastAsia="ar-SA"/>
        </w:rPr>
        <w:t>ЗАЯВЛЕНИЕ</w:t>
      </w:r>
    </w:p>
    <w:p w:rsidR="00B145A1" w:rsidRPr="00B145A1" w:rsidRDefault="005D58E8" w:rsidP="005D58E8">
      <w:pPr>
        <w:widowControl w:val="0"/>
        <w:shd w:val="clear" w:color="auto" w:fill="FFFFFF"/>
        <w:ind w:right="14"/>
        <w:jc w:val="center"/>
        <w:textAlignment w:val="baseline"/>
        <w:rPr>
          <w:rFonts w:eastAsia="Lucida Sans Unicode"/>
          <w:bCs/>
          <w:spacing w:val="-3"/>
          <w:kern w:val="1"/>
          <w:szCs w:val="28"/>
          <w:lang w:eastAsia="ar-SA"/>
        </w:rPr>
      </w:pPr>
      <w:r w:rsidRPr="00B145A1">
        <w:rPr>
          <w:rFonts w:eastAsia="Lucida Sans Unicode"/>
          <w:bCs/>
          <w:spacing w:val="-3"/>
          <w:kern w:val="1"/>
          <w:szCs w:val="28"/>
          <w:lang w:eastAsia="ar-SA"/>
        </w:rPr>
        <w:t xml:space="preserve"> </w:t>
      </w:r>
    </w:p>
    <w:p w:rsidR="005D58E8" w:rsidRPr="00B145A1" w:rsidRDefault="00B145A1" w:rsidP="005D58E8">
      <w:pPr>
        <w:widowControl w:val="0"/>
        <w:shd w:val="clear" w:color="auto" w:fill="FFFFFF"/>
        <w:ind w:right="14"/>
        <w:jc w:val="center"/>
        <w:textAlignment w:val="baseline"/>
        <w:rPr>
          <w:rFonts w:eastAsia="Lucida Sans Unicode"/>
          <w:bCs/>
          <w:spacing w:val="-3"/>
          <w:kern w:val="1"/>
          <w:szCs w:val="28"/>
          <w:lang w:eastAsia="ar-SA"/>
        </w:rPr>
      </w:pPr>
      <w:r>
        <w:rPr>
          <w:rFonts w:eastAsia="Lucida Sans Unicode"/>
          <w:bCs/>
          <w:spacing w:val="-3"/>
          <w:kern w:val="1"/>
          <w:szCs w:val="28"/>
          <w:lang w:eastAsia="ar-SA"/>
        </w:rPr>
        <w:t>о назначении ежемесячного пособия по уходу за ребенком</w:t>
      </w:r>
    </w:p>
    <w:p w:rsidR="005D58E8" w:rsidRPr="003211F2" w:rsidRDefault="005D58E8" w:rsidP="005D58E8">
      <w:pPr>
        <w:widowControl w:val="0"/>
        <w:shd w:val="clear" w:color="auto" w:fill="FFFFFF"/>
        <w:tabs>
          <w:tab w:val="left" w:pos="540"/>
          <w:tab w:val="left" w:pos="1080"/>
        </w:tabs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>Гр.  _________________________________________________________________</w:t>
      </w:r>
    </w:p>
    <w:p w:rsidR="005D58E8" w:rsidRPr="003211F2" w:rsidRDefault="005D58E8" w:rsidP="005D58E8">
      <w:pPr>
        <w:widowControl w:val="0"/>
        <w:ind w:right="-97"/>
        <w:textAlignment w:val="baseline"/>
        <w:rPr>
          <w:rFonts w:eastAsia="Lucida Sans Unicode"/>
          <w:spacing w:val="-3"/>
          <w:kern w:val="1"/>
          <w:sz w:val="20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 xml:space="preserve">                                                        </w:t>
      </w:r>
      <w:r w:rsidRPr="003211F2">
        <w:rPr>
          <w:rFonts w:eastAsia="Lucida Sans Unicode"/>
          <w:spacing w:val="-3"/>
          <w:kern w:val="1"/>
          <w:sz w:val="20"/>
          <w:lang w:eastAsia="ar-SA"/>
        </w:rPr>
        <w:t xml:space="preserve">(Ф.И.О. полностью) </w:t>
      </w:r>
    </w:p>
    <w:p w:rsidR="005D58E8" w:rsidRPr="003211F2" w:rsidRDefault="005D58E8" w:rsidP="005D58E8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>Статус ______________________________________________________________</w:t>
      </w:r>
    </w:p>
    <w:p w:rsidR="005D58E8" w:rsidRPr="003211F2" w:rsidRDefault="005D58E8" w:rsidP="005D58E8">
      <w:pPr>
        <w:widowControl w:val="0"/>
        <w:ind w:right="-97"/>
        <w:textAlignment w:val="baseline"/>
        <w:rPr>
          <w:rFonts w:eastAsia="Lucida Sans Unicode"/>
          <w:spacing w:val="-3"/>
          <w:kern w:val="1"/>
          <w:sz w:val="20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 xml:space="preserve">                            </w:t>
      </w:r>
      <w:r w:rsidRPr="003211F2">
        <w:rPr>
          <w:rFonts w:eastAsia="Lucida Sans Unicode"/>
          <w:spacing w:val="-3"/>
          <w:kern w:val="1"/>
          <w:sz w:val="20"/>
          <w:lang w:eastAsia="ar-SA"/>
        </w:rPr>
        <w:t>(мать, отец, опекун, другой родственник - нужное подчеркнуть)</w:t>
      </w:r>
    </w:p>
    <w:p w:rsidR="005D58E8" w:rsidRPr="003211F2" w:rsidRDefault="005D58E8" w:rsidP="005D58E8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>Адрес места жительства _______________________________________________</w:t>
      </w:r>
    </w:p>
    <w:p w:rsidR="005D58E8" w:rsidRPr="003211F2" w:rsidRDefault="005D58E8" w:rsidP="005D58E8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 xml:space="preserve"> ____________________________________________________________________</w:t>
      </w:r>
    </w:p>
    <w:p w:rsidR="005D58E8" w:rsidRPr="003211F2" w:rsidRDefault="005D58E8" w:rsidP="005D58E8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>Адрес места пребывания (фактического проживания) ______________________</w:t>
      </w:r>
    </w:p>
    <w:p w:rsidR="005D58E8" w:rsidRPr="003211F2" w:rsidRDefault="005D58E8" w:rsidP="005D58E8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 xml:space="preserve"> ____________________________________________________________________</w:t>
      </w:r>
    </w:p>
    <w:p w:rsidR="005D58E8" w:rsidRPr="003211F2" w:rsidRDefault="005D58E8" w:rsidP="005D58E8">
      <w:pPr>
        <w:widowControl w:val="0"/>
        <w:ind w:right="-97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>________________________________________ телефон  ____________________</w:t>
      </w:r>
    </w:p>
    <w:p w:rsidR="005D58E8" w:rsidRPr="003211F2" w:rsidRDefault="005D58E8" w:rsidP="005D58E8">
      <w:pPr>
        <w:widowControl w:val="0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>Паспорт: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2772"/>
        <w:gridCol w:w="2088"/>
        <w:gridCol w:w="3060"/>
      </w:tblGrid>
      <w:tr w:rsidR="005D58E8" w:rsidRPr="003211F2" w:rsidTr="005D58E8">
        <w:trPr>
          <w:trHeight w:hRule="exact" w:val="35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Серия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Дата рождения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5D58E8" w:rsidRPr="003211F2" w:rsidTr="005D58E8">
        <w:trPr>
          <w:trHeight w:hRule="exact" w:val="27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Номер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Дата выдачи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5D58E8" w:rsidRPr="003211F2" w:rsidTr="005D58E8">
        <w:trPr>
          <w:trHeight w:hRule="exact" w:val="31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Кем выдан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</w:tbl>
    <w:p w:rsidR="005D58E8" w:rsidRPr="003211F2" w:rsidRDefault="005D58E8" w:rsidP="005D58E8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</w:p>
    <w:p w:rsidR="005D58E8" w:rsidRPr="003211F2" w:rsidRDefault="005D58E8" w:rsidP="005D58E8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3211F2">
        <w:rPr>
          <w:rFonts w:eastAsia="Lucida Sans Unicode"/>
          <w:spacing w:val="-3"/>
          <w:kern w:val="22"/>
          <w:szCs w:val="28"/>
          <w:lang w:eastAsia="ar-SA"/>
        </w:rPr>
        <w:t>*Гр. ________________________________________________________________</w:t>
      </w:r>
    </w:p>
    <w:p w:rsidR="005D58E8" w:rsidRPr="003211F2" w:rsidRDefault="005D58E8" w:rsidP="005D58E8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 w:val="20"/>
          <w:lang w:eastAsia="ar-SA"/>
        </w:rPr>
      </w:pPr>
      <w:r w:rsidRPr="003211F2">
        <w:rPr>
          <w:rFonts w:eastAsia="Lucida Sans Unicode"/>
          <w:spacing w:val="-3"/>
          <w:kern w:val="22"/>
          <w:szCs w:val="28"/>
          <w:lang w:eastAsia="ar-SA"/>
        </w:rPr>
        <w:t xml:space="preserve">                            </w:t>
      </w:r>
      <w:r w:rsidRPr="003211F2">
        <w:rPr>
          <w:rFonts w:eastAsia="Lucida Sans Unicode"/>
          <w:spacing w:val="-3"/>
          <w:kern w:val="22"/>
          <w:sz w:val="20"/>
          <w:lang w:eastAsia="ar-SA"/>
        </w:rPr>
        <w:t xml:space="preserve">(Ф.И.О. законного представителя/доверенного лица - нужное подчеркнуть) </w:t>
      </w:r>
    </w:p>
    <w:p w:rsidR="005D58E8" w:rsidRPr="003211F2" w:rsidRDefault="005D58E8" w:rsidP="005D58E8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>Адрес места жительства  ______________________________________________</w:t>
      </w:r>
    </w:p>
    <w:p w:rsidR="005D58E8" w:rsidRPr="003211F2" w:rsidRDefault="005D58E8" w:rsidP="005D58E8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>Адрес места пребывания (фактического проживания) ______________________</w:t>
      </w:r>
    </w:p>
    <w:p w:rsidR="005D58E8" w:rsidRPr="003211F2" w:rsidRDefault="005D58E8" w:rsidP="005D58E8">
      <w:pPr>
        <w:widowControl w:val="0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>Паспорт: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2772"/>
        <w:gridCol w:w="2088"/>
        <w:gridCol w:w="3060"/>
      </w:tblGrid>
      <w:tr w:rsidR="005D58E8" w:rsidRPr="003211F2" w:rsidTr="005D58E8">
        <w:trPr>
          <w:trHeight w:hRule="exact" w:val="35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Серия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Дата рождения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5D58E8" w:rsidRPr="003211F2" w:rsidTr="005D58E8">
        <w:trPr>
          <w:trHeight w:hRule="exact" w:val="27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Номер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Дата выдачи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5D58E8" w:rsidRPr="003211F2" w:rsidTr="005D58E8">
        <w:trPr>
          <w:trHeight w:hRule="exact" w:val="31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Кем выдан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E8" w:rsidRPr="003211F2" w:rsidRDefault="005D58E8" w:rsidP="005D58E8">
            <w:pPr>
              <w:widowControl w:val="0"/>
              <w:shd w:val="clear" w:color="auto" w:fill="FFFFFF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</w:tbl>
    <w:p w:rsidR="005D58E8" w:rsidRPr="003211F2" w:rsidRDefault="005D58E8" w:rsidP="005D58E8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3211F2">
        <w:rPr>
          <w:rFonts w:eastAsia="Lucida Sans Unicode"/>
          <w:spacing w:val="-3"/>
          <w:kern w:val="22"/>
          <w:szCs w:val="28"/>
          <w:lang w:eastAsia="ar-SA"/>
        </w:rPr>
        <w:t>Документ, подтверждающий полномочия законного представителя (доверенного лица):</w:t>
      </w:r>
    </w:p>
    <w:p w:rsidR="005D58E8" w:rsidRPr="003211F2" w:rsidRDefault="005D58E8" w:rsidP="005D58E8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3211F2">
        <w:rPr>
          <w:rFonts w:eastAsia="Lucida Sans Unicode"/>
          <w:spacing w:val="-3"/>
          <w:kern w:val="22"/>
          <w:szCs w:val="28"/>
          <w:lang w:eastAsia="ar-SA"/>
        </w:rPr>
        <w:t>Серия _____ Номер __________ Дата выдачи________________</w:t>
      </w:r>
    </w:p>
    <w:p w:rsidR="005D58E8" w:rsidRPr="003211F2" w:rsidRDefault="005D58E8" w:rsidP="005D58E8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3211F2">
        <w:rPr>
          <w:rFonts w:eastAsia="Lucida Sans Unicode"/>
          <w:spacing w:val="-3"/>
          <w:kern w:val="22"/>
          <w:szCs w:val="28"/>
          <w:lang w:eastAsia="ar-SA"/>
        </w:rPr>
        <w:t>Кем выдан__________________________________________</w:t>
      </w:r>
    </w:p>
    <w:p w:rsidR="005D58E8" w:rsidRPr="003211F2" w:rsidRDefault="005D58E8" w:rsidP="005D58E8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>«___»_____________20___года               ________________________________</w:t>
      </w:r>
    </w:p>
    <w:p w:rsidR="005D58E8" w:rsidRPr="003211F2" w:rsidRDefault="005D58E8" w:rsidP="005D58E8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 w:val="20"/>
          <w:lang w:eastAsia="ar-SA"/>
        </w:rPr>
      </w:pPr>
      <w:r w:rsidRPr="003211F2">
        <w:rPr>
          <w:rFonts w:eastAsia="Lucida Sans Unicode"/>
          <w:spacing w:val="-3"/>
          <w:kern w:val="22"/>
          <w:szCs w:val="28"/>
          <w:lang w:eastAsia="ar-SA"/>
        </w:rPr>
        <w:t xml:space="preserve">                                                                         </w:t>
      </w:r>
      <w:r w:rsidRPr="003211F2">
        <w:rPr>
          <w:rFonts w:eastAsia="Lucida Sans Unicode"/>
          <w:spacing w:val="-3"/>
          <w:kern w:val="22"/>
          <w:sz w:val="20"/>
          <w:lang w:eastAsia="ar-SA"/>
        </w:rPr>
        <w:t>(подпись законного представителя/доверенного лица)</w:t>
      </w:r>
    </w:p>
    <w:p w:rsidR="005D58E8" w:rsidRPr="003211F2" w:rsidRDefault="005D58E8" w:rsidP="005D58E8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3211F2">
        <w:rPr>
          <w:rFonts w:eastAsia="Lucida Sans Unicode"/>
          <w:spacing w:val="-3"/>
          <w:kern w:val="22"/>
          <w:szCs w:val="28"/>
          <w:lang w:eastAsia="ar-SA"/>
        </w:rPr>
        <w:t>*Сведения заполняются в случае подачи заявления законным представителем (доверенным лицом).</w:t>
      </w:r>
    </w:p>
    <w:p w:rsidR="005D58E8" w:rsidRPr="003211F2" w:rsidRDefault="005D58E8" w:rsidP="005D58E8">
      <w:pPr>
        <w:widowControl w:val="0"/>
        <w:shd w:val="clear" w:color="auto" w:fill="FFFFFF"/>
        <w:tabs>
          <w:tab w:val="left" w:pos="540"/>
        </w:tabs>
        <w:textAlignment w:val="baseline"/>
        <w:rPr>
          <w:rFonts w:eastAsia="Lucida Sans Unicode"/>
          <w:spacing w:val="-3"/>
          <w:kern w:val="22"/>
          <w:szCs w:val="28"/>
          <w:lang w:eastAsia="ar-SA"/>
        </w:rPr>
      </w:pPr>
      <w:r w:rsidRPr="003211F2">
        <w:rPr>
          <w:rFonts w:eastAsia="Lucida Sans Unicode"/>
          <w:spacing w:val="-3"/>
          <w:kern w:val="22"/>
          <w:szCs w:val="28"/>
          <w:lang w:eastAsia="ar-SA"/>
        </w:rPr>
        <w:t>Прошу назначить мне ежемесячное пособие по уходу за  ребенком: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6979"/>
        <w:gridCol w:w="1976"/>
      </w:tblGrid>
      <w:tr w:rsidR="005D58E8" w:rsidRPr="003211F2" w:rsidTr="005D58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jc w:val="center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№ п/п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jc w:val="center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 xml:space="preserve">Фамилия, имя, отчество ребенка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jc w:val="center"/>
              <w:textAlignment w:val="baseline"/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Число, месяц,</w:t>
            </w:r>
          </w:p>
          <w:p w:rsidR="005D58E8" w:rsidRPr="003211F2" w:rsidRDefault="005D58E8" w:rsidP="005D58E8">
            <w:pPr>
              <w:widowControl w:val="0"/>
              <w:jc w:val="center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год рождения</w:t>
            </w:r>
          </w:p>
        </w:tc>
      </w:tr>
      <w:tr w:rsidR="005D58E8" w:rsidRPr="003211F2" w:rsidTr="005D58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</w:p>
        </w:tc>
      </w:tr>
    </w:tbl>
    <w:p w:rsidR="005D58E8" w:rsidRPr="003211F2" w:rsidRDefault="005D58E8" w:rsidP="005D58E8">
      <w:pPr>
        <w:widowControl w:val="0"/>
        <w:shd w:val="clear" w:color="auto" w:fill="FFFFFF"/>
        <w:tabs>
          <w:tab w:val="left" w:pos="540"/>
        </w:tabs>
        <w:ind w:right="-202" w:hanging="210"/>
        <w:jc w:val="both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ab/>
      </w:r>
    </w:p>
    <w:p w:rsidR="005D58E8" w:rsidRPr="003211F2" w:rsidRDefault="005D58E8" w:rsidP="005D58E8">
      <w:pPr>
        <w:widowControl w:val="0"/>
        <w:shd w:val="clear" w:color="auto" w:fill="FFFFFF"/>
        <w:tabs>
          <w:tab w:val="left" w:pos="540"/>
        </w:tabs>
        <w:ind w:right="-202"/>
        <w:jc w:val="both"/>
        <w:textAlignment w:val="baseline"/>
        <w:rPr>
          <w:rFonts w:eastAsia="Lucida Sans Unicode"/>
          <w:spacing w:val="-3"/>
          <w:kern w:val="1"/>
          <w:szCs w:val="28"/>
          <w:lang w:eastAsia="ar-SA"/>
        </w:rPr>
      </w:pPr>
      <w:r w:rsidRPr="003211F2">
        <w:rPr>
          <w:rFonts w:eastAsia="Lucida Sans Unicode"/>
          <w:spacing w:val="-3"/>
          <w:kern w:val="1"/>
          <w:szCs w:val="28"/>
          <w:lang w:eastAsia="ar-SA"/>
        </w:rPr>
        <w:t>Для назначения ежемесячного пособия по уходу за ребенком представляю следующие документы:</w:t>
      </w: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180"/>
        <w:gridCol w:w="450"/>
        <w:gridCol w:w="504"/>
        <w:gridCol w:w="142"/>
        <w:gridCol w:w="425"/>
        <w:gridCol w:w="1380"/>
        <w:gridCol w:w="180"/>
        <w:gridCol w:w="603"/>
        <w:gridCol w:w="7"/>
        <w:gridCol w:w="353"/>
        <w:gridCol w:w="303"/>
        <w:gridCol w:w="1710"/>
        <w:gridCol w:w="142"/>
        <w:gridCol w:w="226"/>
        <w:gridCol w:w="537"/>
        <w:gridCol w:w="1048"/>
        <w:gridCol w:w="1107"/>
        <w:gridCol w:w="153"/>
        <w:gridCol w:w="27"/>
        <w:gridCol w:w="119"/>
      </w:tblGrid>
      <w:tr w:rsidR="005D58E8" w:rsidRPr="003211F2" w:rsidTr="005D58E8">
        <w:trPr>
          <w:gridBefore w:val="1"/>
          <w:wBefore w:w="180" w:type="dxa"/>
          <w:trHeight w:val="363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-495"/>
              </w:tabs>
              <w:jc w:val="center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№ п/п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Наименование документа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 xml:space="preserve">Количество </w:t>
            </w:r>
          </w:p>
          <w:p w:rsidR="005D58E8" w:rsidRPr="003211F2" w:rsidRDefault="005D58E8" w:rsidP="005D58E8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экземпляров</w:t>
            </w:r>
          </w:p>
        </w:tc>
      </w:tr>
      <w:tr w:rsidR="005D58E8" w:rsidRPr="003211F2" w:rsidTr="005D58E8">
        <w:trPr>
          <w:gridBefore w:val="1"/>
          <w:wBefore w:w="180" w:type="dxa"/>
          <w:trHeight w:val="22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1.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textAlignment w:val="baseline"/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Свидетельство о рождении ребенка, копия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5D58E8" w:rsidRPr="003211F2" w:rsidTr="005D58E8">
        <w:trPr>
          <w:gridBefore w:val="1"/>
          <w:wBefore w:w="180" w:type="dxa"/>
          <w:trHeight w:val="23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2.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Свидетельство о рождении (усыновлении, смерти) предыдущего ребенка (детей), копия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5D58E8" w:rsidRPr="003211F2" w:rsidTr="005D58E8">
        <w:trPr>
          <w:gridBefore w:val="1"/>
          <w:wBefore w:w="180" w:type="dxa"/>
          <w:trHeight w:val="22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2.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Копия трудовой книжки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5D58E8" w:rsidRPr="003211F2" w:rsidTr="005D58E8">
        <w:trPr>
          <w:gridBefore w:val="1"/>
          <w:wBefore w:w="180" w:type="dxa"/>
          <w:trHeight w:val="23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3.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Справка с места работы (службы, органа соцзащиты) отца (матери)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</w:tr>
      <w:tr w:rsidR="005D58E8" w:rsidRPr="003211F2" w:rsidTr="005D58E8">
        <w:trPr>
          <w:gridBefore w:val="1"/>
          <w:wBefore w:w="180" w:type="dxa"/>
          <w:trHeight w:val="23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4.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Справка из органа государственной службы занятости населения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</w:p>
        </w:tc>
      </w:tr>
      <w:tr w:rsidR="005D58E8" w:rsidRPr="003211F2" w:rsidTr="005D58E8">
        <w:trPr>
          <w:gridBefore w:val="1"/>
          <w:wBefore w:w="180" w:type="dxa"/>
          <w:trHeight w:val="23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5.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  <w:t>Документ, подтверждающий совместное проживание ребенка с заявителем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</w:p>
        </w:tc>
      </w:tr>
      <w:tr w:rsidR="005D58E8" w:rsidRPr="003211F2" w:rsidTr="005D58E8">
        <w:trPr>
          <w:gridBefore w:val="1"/>
          <w:wBefore w:w="180" w:type="dxa"/>
          <w:trHeight w:val="22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MS Mincho"/>
                <w:iCs/>
                <w:spacing w:val="-3"/>
                <w:kern w:val="1"/>
                <w:szCs w:val="28"/>
                <w:lang w:eastAsia="ar-SA"/>
              </w:rPr>
              <w:t>Дополнительно представляю: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</w:p>
        </w:tc>
      </w:tr>
      <w:tr w:rsidR="005D58E8" w:rsidRPr="003211F2" w:rsidTr="005D58E8">
        <w:trPr>
          <w:gridBefore w:val="1"/>
          <w:wBefore w:w="180" w:type="dxa"/>
          <w:trHeight w:val="23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6.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-817"/>
              </w:tabs>
              <w:ind w:left="-817"/>
              <w:textAlignment w:val="baseline"/>
              <w:rPr>
                <w:rFonts w:eastAsia="Lucida Sans Unicode"/>
                <w:iCs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</w:p>
        </w:tc>
      </w:tr>
      <w:tr w:rsidR="005D58E8" w:rsidRPr="003211F2" w:rsidTr="005D58E8">
        <w:trPr>
          <w:gridBefore w:val="1"/>
          <w:wBefore w:w="180" w:type="dxa"/>
          <w:trHeight w:val="22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jc w:val="center"/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spacing w:val="-3"/>
                <w:kern w:val="1"/>
                <w:szCs w:val="28"/>
                <w:lang w:eastAsia="ar-SA"/>
              </w:rPr>
              <w:t>7.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tabs>
                <w:tab w:val="left" w:pos="540"/>
              </w:tabs>
              <w:textAlignment w:val="baseline"/>
              <w:rPr>
                <w:rFonts w:eastAsia="Lucida Sans Unicode"/>
                <w:spacing w:val="-3"/>
                <w:kern w:val="1"/>
                <w:szCs w:val="28"/>
                <w:lang w:eastAsia="ar-SA"/>
              </w:rPr>
            </w:pPr>
          </w:p>
        </w:tc>
      </w:tr>
      <w:tr w:rsidR="005D58E8" w:rsidRPr="003211F2" w:rsidTr="005D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99" w:type="dxa"/>
          <w:trHeight w:val="163"/>
        </w:trPr>
        <w:tc>
          <w:tcPr>
            <w:tcW w:w="9477" w:type="dxa"/>
            <w:gridSpan w:val="18"/>
            <w:tcBorders>
              <w:top w:val="nil"/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Прошу перечислять ежемесячное пособие по уходу за ребенком</w:t>
            </w:r>
          </w:p>
          <w:p w:rsidR="005D58E8" w:rsidRPr="003211F2" w:rsidRDefault="005D58E8" w:rsidP="005D58E8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5D58E8" w:rsidRPr="003211F2" w:rsidTr="005D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99" w:type="dxa"/>
          <w:trHeight w:val="310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368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через ФГУП «Почта России»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2918" w:type="dxa"/>
            <w:gridSpan w:val="5"/>
            <w:tcBorders>
              <w:left w:val="single" w:sz="4" w:space="0" w:color="auto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в кредитную организацию</w:t>
            </w:r>
          </w:p>
        </w:tc>
        <w:tc>
          <w:tcPr>
            <w:tcW w:w="2155" w:type="dxa"/>
            <w:gridSpan w:val="2"/>
            <w:tcBorders>
              <w:left w:val="nil"/>
              <w:bottom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5D58E8" w:rsidRPr="003211F2" w:rsidTr="005D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9" w:type="dxa"/>
          <w:trHeight w:val="790"/>
        </w:trPr>
        <w:tc>
          <w:tcPr>
            <w:tcW w:w="9657" w:type="dxa"/>
            <w:gridSpan w:val="20"/>
          </w:tcPr>
          <w:p w:rsidR="005D58E8" w:rsidRPr="003211F2" w:rsidRDefault="005D58E8" w:rsidP="005D58E8">
            <w:pPr>
              <w:widowControl w:val="0"/>
              <w:suppressAutoHyphens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 xml:space="preserve">                                                                                                              (наименование организации)</w:t>
            </w:r>
          </w:p>
          <w:p w:rsidR="005D58E8" w:rsidRPr="003211F2" w:rsidRDefault="005D58E8" w:rsidP="005D58E8">
            <w:pPr>
              <w:widowControl w:val="0"/>
              <w:suppressAutoHyphens/>
              <w:ind w:right="-101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БИК ____________________ИНН _________________КПП _________________</w:t>
            </w:r>
          </w:p>
          <w:p w:rsidR="005D58E8" w:rsidRPr="003211F2" w:rsidRDefault="005D58E8" w:rsidP="00295D07">
            <w:pPr>
              <w:widowControl w:val="0"/>
              <w:suppressAutoHyphens/>
              <w:ind w:right="-101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на счет №_________________________________</w:t>
            </w:r>
            <w:r w:rsidR="00F32307">
              <w:rPr>
                <w:rFonts w:eastAsia="Arial"/>
                <w:kern w:val="1"/>
                <w:szCs w:val="28"/>
                <w:lang w:eastAsia="ar-SA"/>
              </w:rPr>
              <w:t>_________________________</w:t>
            </w:r>
            <w:r w:rsidRPr="003211F2">
              <w:rPr>
                <w:rFonts w:eastAsia="Arial"/>
                <w:kern w:val="1"/>
                <w:szCs w:val="28"/>
                <w:lang w:eastAsia="ar-SA"/>
              </w:rPr>
              <w:t>_</w:t>
            </w:r>
          </w:p>
        </w:tc>
      </w:tr>
      <w:tr w:rsidR="005D58E8" w:rsidRPr="003211F2" w:rsidTr="005D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6" w:type="dxa"/>
          <w:trHeight w:val="315"/>
        </w:trPr>
        <w:tc>
          <w:tcPr>
            <w:tcW w:w="9630" w:type="dxa"/>
            <w:gridSpan w:val="19"/>
            <w:vAlign w:val="bottom"/>
          </w:tcPr>
          <w:p w:rsidR="005D58E8" w:rsidRPr="003211F2" w:rsidRDefault="005D58E8" w:rsidP="005D58E8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Трудовой книжки не имею, нигде не работал(а) и не работаю по трудовому договору, не осуществляю деятельность в качестве индивидуального предпринимателя, адвоката, нотариуса, занимающегося частной практикой, не относящейся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лицензированию. Правильность сообщаемых сведений подтверждаю._____________________(подпись)</w:t>
            </w:r>
          </w:p>
          <w:p w:rsidR="005D58E8" w:rsidRPr="003211F2" w:rsidRDefault="005D58E8" w:rsidP="005D58E8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Второй родитель предоставил трудовую книжку и на момент обращения за назначением пособия не работает_______________(подпись специалиста)</w:t>
            </w:r>
          </w:p>
        </w:tc>
      </w:tr>
      <w:tr w:rsidR="005D58E8" w:rsidRPr="003211F2" w:rsidTr="005D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6" w:type="dxa"/>
          <w:trHeight w:val="3102"/>
        </w:trPr>
        <w:tc>
          <w:tcPr>
            <w:tcW w:w="9630" w:type="dxa"/>
            <w:gridSpan w:val="19"/>
          </w:tcPr>
          <w:p w:rsidR="005D58E8" w:rsidRPr="003211F2" w:rsidRDefault="005D58E8" w:rsidP="005D58E8">
            <w:pPr>
              <w:widowControl w:val="0"/>
              <w:suppressAutoHyphens/>
              <w:ind w:firstLine="708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Правильность сообщаемых сведений подтверждаю.</w:t>
            </w:r>
          </w:p>
          <w:p w:rsidR="005D58E8" w:rsidRPr="003211F2" w:rsidRDefault="005D58E8" w:rsidP="005D58E8">
            <w:pPr>
              <w:widowControl w:val="0"/>
              <w:suppressAutoHyphens/>
              <w:ind w:firstLine="708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При наступлении обстоятельств, влияющих на право получения ежемесячного пособия по уходу за ребенком, влекущих приостановление (прекращение) выплаты ежемесячного пособия по уходу за ребенком, обязуюсь сообщить об этом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      </w:r>
          </w:p>
          <w:p w:rsidR="005D58E8" w:rsidRPr="003211F2" w:rsidRDefault="005D58E8" w:rsidP="005D58E8">
            <w:pPr>
              <w:widowControl w:val="0"/>
              <w:suppressAutoHyphens/>
              <w:ind w:firstLine="708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Согласен(на) на бессрочную (до особого распоряжения) обработку моих персональных данных и персональных данных моих несовершеннолетних детей в целях назначения и выплаты ежемесячного пособия по уходу за ребенком и на истребование  необходимых  сведений из других органов и организаций в рамках предоставления государственной услуги.</w:t>
            </w:r>
          </w:p>
          <w:p w:rsidR="005D58E8" w:rsidRPr="003211F2" w:rsidRDefault="005D58E8" w:rsidP="00295D07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«___»__________20___года                                                     _________________</w:t>
            </w:r>
          </w:p>
        </w:tc>
      </w:tr>
      <w:tr w:rsidR="005D58E8" w:rsidRPr="003211F2" w:rsidTr="005D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6" w:type="dxa"/>
          <w:trHeight w:val="222"/>
        </w:trPr>
        <w:tc>
          <w:tcPr>
            <w:tcW w:w="6785" w:type="dxa"/>
            <w:gridSpan w:val="15"/>
            <w:tcBorders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2845" w:type="dxa"/>
            <w:gridSpan w:val="4"/>
            <w:tcBorders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jc w:val="center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(подпись заявителя)</w:t>
            </w:r>
          </w:p>
        </w:tc>
      </w:tr>
      <w:tr w:rsidR="003211F2" w:rsidRPr="003211F2" w:rsidTr="0029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6" w:type="dxa"/>
          <w:trHeight w:val="286"/>
        </w:trPr>
        <w:tc>
          <w:tcPr>
            <w:tcW w:w="3441" w:type="dxa"/>
            <w:gridSpan w:val="8"/>
            <w:tcBorders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Заявление и документы гр.</w:t>
            </w:r>
          </w:p>
        </w:tc>
        <w:tc>
          <w:tcPr>
            <w:tcW w:w="6189" w:type="dxa"/>
            <w:gridSpan w:val="11"/>
            <w:tcBorders>
              <w:bottom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3211F2" w:rsidRPr="003211F2" w:rsidTr="0029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6" w:type="dxa"/>
          <w:trHeight w:val="200"/>
        </w:trPr>
        <w:tc>
          <w:tcPr>
            <w:tcW w:w="3441" w:type="dxa"/>
            <w:gridSpan w:val="8"/>
            <w:tcBorders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6189" w:type="dxa"/>
            <w:gridSpan w:val="11"/>
            <w:tcBorders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jc w:val="center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(Фамилия, имя, отчество заявителя)</w:t>
            </w:r>
          </w:p>
        </w:tc>
      </w:tr>
      <w:tr w:rsidR="003211F2" w:rsidRPr="003211F2" w:rsidTr="0029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6" w:type="dxa"/>
          <w:trHeight w:val="322"/>
        </w:trPr>
        <w:tc>
          <w:tcPr>
            <w:tcW w:w="1314" w:type="dxa"/>
            <w:gridSpan w:val="4"/>
            <w:tcBorders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приняты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2976" w:type="dxa"/>
            <w:gridSpan w:val="5"/>
            <w:tcBorders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и зарегистрированы №</w:t>
            </w:r>
          </w:p>
        </w:tc>
        <w:tc>
          <w:tcPr>
            <w:tcW w:w="3213" w:type="dxa"/>
            <w:gridSpan w:val="6"/>
            <w:tcBorders>
              <w:bottom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3211F2" w:rsidRPr="003211F2" w:rsidTr="0029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6" w:type="dxa"/>
          <w:trHeight w:val="210"/>
        </w:trPr>
        <w:tc>
          <w:tcPr>
            <w:tcW w:w="1314" w:type="dxa"/>
            <w:gridSpan w:val="4"/>
            <w:tcBorders>
              <w:top w:val="nil"/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2127" w:type="dxa"/>
            <w:gridSpan w:val="4"/>
            <w:tcBorders>
              <w:top w:val="nil"/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(дата принятия)</w:t>
            </w:r>
          </w:p>
        </w:tc>
        <w:tc>
          <w:tcPr>
            <w:tcW w:w="610" w:type="dxa"/>
            <w:gridSpan w:val="2"/>
            <w:tcBorders>
              <w:top w:val="nil"/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5579" w:type="dxa"/>
            <w:gridSpan w:val="9"/>
            <w:tcBorders>
              <w:top w:val="nil"/>
              <w:left w:val="nil"/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5D58E8" w:rsidRPr="003211F2" w:rsidTr="005D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6" w:type="dxa"/>
          <w:trHeight w:val="137"/>
        </w:trPr>
        <w:tc>
          <w:tcPr>
            <w:tcW w:w="4051" w:type="dxa"/>
            <w:gridSpan w:val="10"/>
            <w:tcBorders>
              <w:top w:val="nil"/>
              <w:bottom w:val="dotDash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  <w:p w:rsidR="005D58E8" w:rsidRPr="003211F2" w:rsidRDefault="005D58E8" w:rsidP="005D58E8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ЛИНИЯ ОТРЕЗА</w:t>
            </w:r>
          </w:p>
        </w:tc>
        <w:tc>
          <w:tcPr>
            <w:tcW w:w="5579" w:type="dxa"/>
            <w:gridSpan w:val="9"/>
            <w:tcBorders>
              <w:top w:val="single" w:sz="4" w:space="0" w:color="auto"/>
              <w:bottom w:val="dotDash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(подпись специалиста, принявшего документы)</w:t>
            </w:r>
          </w:p>
          <w:p w:rsidR="005D58E8" w:rsidRPr="003211F2" w:rsidRDefault="005D58E8" w:rsidP="005D58E8">
            <w:pPr>
              <w:widowControl w:val="0"/>
              <w:suppressAutoHyphens/>
              <w:autoSpaceDE w:val="0"/>
              <w:ind w:firstLine="720"/>
              <w:jc w:val="both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</w:p>
        </w:tc>
      </w:tr>
      <w:tr w:rsidR="005D58E8" w:rsidRPr="003211F2" w:rsidTr="005D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6" w:type="dxa"/>
          <w:trHeight w:val="270"/>
        </w:trPr>
        <w:tc>
          <w:tcPr>
            <w:tcW w:w="9630" w:type="dxa"/>
            <w:gridSpan w:val="19"/>
            <w:tcBorders>
              <w:top w:val="nil"/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Расписка-уведомление о приеме документов</w:t>
            </w:r>
          </w:p>
        </w:tc>
      </w:tr>
      <w:tr w:rsidR="003211F2" w:rsidRPr="003211F2" w:rsidTr="0029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6" w:type="dxa"/>
          <w:trHeight w:val="136"/>
        </w:trPr>
        <w:tc>
          <w:tcPr>
            <w:tcW w:w="3441" w:type="dxa"/>
            <w:gridSpan w:val="8"/>
            <w:tcBorders>
              <w:top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Заявление и документы гр.</w:t>
            </w:r>
          </w:p>
        </w:tc>
        <w:tc>
          <w:tcPr>
            <w:tcW w:w="6189" w:type="dxa"/>
            <w:gridSpan w:val="11"/>
            <w:tcBorders>
              <w:top w:val="nil"/>
              <w:bottom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3211F2" w:rsidRPr="003211F2" w:rsidTr="0029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6" w:type="dxa"/>
          <w:trHeight w:val="136"/>
        </w:trPr>
        <w:tc>
          <w:tcPr>
            <w:tcW w:w="3441" w:type="dxa"/>
            <w:gridSpan w:val="8"/>
            <w:tcBorders>
              <w:top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6189" w:type="dxa"/>
            <w:gridSpan w:val="11"/>
            <w:tcBorders>
              <w:top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jc w:val="center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(Фамилия, имя, отчество заявителя)</w:t>
            </w:r>
          </w:p>
        </w:tc>
      </w:tr>
      <w:tr w:rsidR="003211F2" w:rsidRPr="003211F2" w:rsidTr="0029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6" w:type="dxa"/>
          <w:trHeight w:val="136"/>
        </w:trPr>
        <w:tc>
          <w:tcPr>
            <w:tcW w:w="1456" w:type="dxa"/>
            <w:gridSpan w:val="5"/>
            <w:tcBorders>
              <w:top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приняты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3298" w:type="dxa"/>
            <w:gridSpan w:val="7"/>
          </w:tcPr>
          <w:p w:rsidR="005D58E8" w:rsidRPr="003211F2" w:rsidRDefault="005D58E8" w:rsidP="005D58E8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и зарегистрированы №</w:t>
            </w:r>
          </w:p>
        </w:tc>
        <w:tc>
          <w:tcPr>
            <w:tcW w:w="3071" w:type="dxa"/>
            <w:gridSpan w:val="5"/>
          </w:tcPr>
          <w:p w:rsidR="005D58E8" w:rsidRPr="003211F2" w:rsidRDefault="005D58E8" w:rsidP="005D58E8">
            <w:pPr>
              <w:widowControl w:val="0"/>
              <w:suppressAutoHyphens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3211F2" w:rsidRPr="003211F2" w:rsidTr="0029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6" w:type="dxa"/>
          <w:trHeight w:val="120"/>
        </w:trPr>
        <w:tc>
          <w:tcPr>
            <w:tcW w:w="1456" w:type="dxa"/>
            <w:gridSpan w:val="5"/>
            <w:tcBorders>
              <w:top w:val="nil"/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ind w:hanging="180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ind w:hanging="180"/>
              <w:jc w:val="center"/>
              <w:textAlignment w:val="baseline"/>
              <w:rPr>
                <w:rFonts w:eastAsia="Arial"/>
                <w:kern w:val="1"/>
                <w:sz w:val="20"/>
                <w:lang w:eastAsia="ar-SA"/>
              </w:rPr>
            </w:pPr>
            <w:r w:rsidRPr="003211F2">
              <w:rPr>
                <w:rFonts w:eastAsia="Arial"/>
                <w:kern w:val="1"/>
                <w:sz w:val="20"/>
                <w:lang w:eastAsia="ar-SA"/>
              </w:rPr>
              <w:t>(дата принятия)</w:t>
            </w:r>
          </w:p>
        </w:tc>
        <w:tc>
          <w:tcPr>
            <w:tcW w:w="3298" w:type="dxa"/>
            <w:gridSpan w:val="7"/>
            <w:tcBorders>
              <w:top w:val="nil"/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ind w:hanging="180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ind w:hanging="180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</w:tr>
      <w:tr w:rsidR="003211F2" w:rsidRPr="003211F2" w:rsidTr="0029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6" w:type="dxa"/>
          <w:trHeight w:val="305"/>
        </w:trPr>
        <w:tc>
          <w:tcPr>
            <w:tcW w:w="1881" w:type="dxa"/>
            <w:gridSpan w:val="6"/>
            <w:tcBorders>
              <w:top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 xml:space="preserve">Специалист </w:t>
            </w:r>
          </w:p>
        </w:tc>
        <w:tc>
          <w:tcPr>
            <w:tcW w:w="2826" w:type="dxa"/>
            <w:gridSpan w:val="6"/>
            <w:tcBorders>
              <w:top w:val="nil"/>
              <w:bottom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4923" w:type="dxa"/>
            <w:gridSpan w:val="7"/>
            <w:tcBorders>
              <w:top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jc w:val="both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3211F2">
              <w:rPr>
                <w:rFonts w:eastAsia="Arial"/>
                <w:kern w:val="1"/>
                <w:szCs w:val="28"/>
                <w:lang w:eastAsia="ar-SA"/>
              </w:rPr>
              <w:t>/Расшифровка подписи/</w:t>
            </w:r>
          </w:p>
        </w:tc>
      </w:tr>
    </w:tbl>
    <w:p w:rsidR="005D58E8" w:rsidRPr="003211F2" w:rsidRDefault="005D58E8" w:rsidP="005D58E8">
      <w:pPr>
        <w:rPr>
          <w:rFonts w:eastAsia="Calibri"/>
          <w:szCs w:val="28"/>
          <w:lang w:eastAsia="ru-RU"/>
        </w:rPr>
        <w:sectPr w:rsidR="005D58E8" w:rsidRPr="003211F2" w:rsidSect="005D58E8">
          <w:headerReference w:type="first" r:id="rId19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5D58E8" w:rsidRPr="003211F2" w:rsidRDefault="005D58E8" w:rsidP="00E905D2">
      <w:pPr>
        <w:autoSpaceDE w:val="0"/>
        <w:spacing w:line="240" w:lineRule="exact"/>
        <w:ind w:left="5145" w:right="8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Приложение 3</w:t>
      </w:r>
    </w:p>
    <w:p w:rsidR="005D58E8" w:rsidRPr="003211F2" w:rsidRDefault="005D58E8" w:rsidP="00E905D2">
      <w:pPr>
        <w:autoSpaceDE w:val="0"/>
        <w:spacing w:line="240" w:lineRule="exact"/>
        <w:ind w:left="5145" w:right="8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F32307" w:rsidRPr="003211F2" w:rsidRDefault="00F32307" w:rsidP="00E905D2">
      <w:pPr>
        <w:keepNext/>
        <w:tabs>
          <w:tab w:val="num" w:pos="432"/>
        </w:tabs>
        <w:spacing w:line="240" w:lineRule="exact"/>
        <w:ind w:left="5145"/>
        <w:jc w:val="both"/>
        <w:textAlignment w:val="baseline"/>
        <w:outlineLvl w:val="0"/>
        <w:rPr>
          <w:szCs w:val="28"/>
          <w:lang w:eastAsia="ar-SA"/>
        </w:rPr>
      </w:pPr>
      <w:r w:rsidRPr="003211F2">
        <w:rPr>
          <w:szCs w:val="28"/>
          <w:lang w:eastAsia="ar-SA"/>
        </w:rPr>
        <w:t xml:space="preserve">к административному регламенту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Pr="003211F2">
        <w:rPr>
          <w:szCs w:val="28"/>
          <w:lang w:eastAsia="ru-RU"/>
        </w:rPr>
        <w:t>«Осуществление назначения и выплаты ежемесячного пособия по уходу за ребенком в соответствии с Федеральным законом от 19 мая 1995 г. № 81-ФЗ «О государственных пособиях гражданам, имеющим детей»</w:t>
      </w:r>
    </w:p>
    <w:p w:rsidR="005D58E8" w:rsidRPr="003211F2" w:rsidRDefault="005D58E8" w:rsidP="005D58E8">
      <w:pPr>
        <w:keepNext/>
        <w:tabs>
          <w:tab w:val="num" w:pos="432"/>
        </w:tabs>
        <w:spacing w:line="240" w:lineRule="exact"/>
        <w:ind w:left="5145"/>
        <w:jc w:val="both"/>
        <w:textAlignment w:val="baseline"/>
        <w:outlineLvl w:val="0"/>
        <w:rPr>
          <w:szCs w:val="28"/>
          <w:lang w:eastAsia="ar-SA"/>
        </w:rPr>
      </w:pPr>
    </w:p>
    <w:p w:rsidR="005D58E8" w:rsidRPr="003211F2" w:rsidRDefault="005D58E8" w:rsidP="00E905D2">
      <w:pPr>
        <w:autoSpaceDE w:val="0"/>
        <w:jc w:val="right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E905D2">
      <w:pPr>
        <w:autoSpaceDE w:val="0"/>
        <w:jc w:val="right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E905D2">
      <w:pPr>
        <w:autoSpaceDE w:val="0"/>
        <w:jc w:val="right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E905D2">
      <w:pPr>
        <w:autoSpaceDE w:val="0"/>
        <w:jc w:val="right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E905D2">
      <w:pPr>
        <w:widowControl w:val="0"/>
        <w:spacing w:line="240" w:lineRule="exact"/>
        <w:jc w:val="center"/>
        <w:textAlignment w:val="baseline"/>
        <w:rPr>
          <w:bCs/>
          <w:kern w:val="1"/>
          <w:szCs w:val="28"/>
          <w:lang w:eastAsia="ar-SA"/>
        </w:rPr>
      </w:pPr>
      <w:r w:rsidRPr="003211F2">
        <w:rPr>
          <w:bCs/>
          <w:kern w:val="1"/>
          <w:szCs w:val="28"/>
          <w:lang w:eastAsia="ar-SA"/>
        </w:rPr>
        <w:t xml:space="preserve">ЖУРНАЛ </w:t>
      </w:r>
    </w:p>
    <w:p w:rsidR="005D58E8" w:rsidRPr="003211F2" w:rsidRDefault="005D58E8" w:rsidP="00E905D2">
      <w:pPr>
        <w:widowControl w:val="0"/>
        <w:spacing w:line="240" w:lineRule="exact"/>
        <w:jc w:val="center"/>
        <w:textAlignment w:val="baseline"/>
        <w:rPr>
          <w:bCs/>
          <w:kern w:val="1"/>
          <w:szCs w:val="28"/>
          <w:lang w:eastAsia="ar-SA"/>
        </w:rPr>
      </w:pPr>
    </w:p>
    <w:p w:rsidR="005D58E8" w:rsidRPr="003211F2" w:rsidRDefault="005D58E8" w:rsidP="00E905D2">
      <w:pPr>
        <w:widowControl w:val="0"/>
        <w:spacing w:line="240" w:lineRule="exact"/>
        <w:jc w:val="center"/>
        <w:textAlignment w:val="baseline"/>
        <w:rPr>
          <w:rFonts w:eastAsia="Lucida Sans Unicode"/>
          <w:bCs/>
          <w:kern w:val="1"/>
          <w:szCs w:val="28"/>
          <w:lang w:eastAsia="ar-SA"/>
        </w:rPr>
      </w:pPr>
      <w:r w:rsidRPr="003211F2">
        <w:rPr>
          <w:bCs/>
          <w:kern w:val="1"/>
          <w:szCs w:val="28"/>
          <w:lang w:eastAsia="ar-SA"/>
        </w:rPr>
        <w:t>регистрации заявлений о назначении государственных пособий на ребенка</w:t>
      </w:r>
    </w:p>
    <w:p w:rsidR="005D58E8" w:rsidRPr="003211F2" w:rsidRDefault="005D58E8" w:rsidP="005D58E8">
      <w:pPr>
        <w:widowControl w:val="0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textAlignment w:val="baseline"/>
        <w:rPr>
          <w:rFonts w:eastAsia="Lucida Sans Unicode"/>
          <w:kern w:val="1"/>
          <w:szCs w:val="28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992"/>
        <w:gridCol w:w="1276"/>
        <w:gridCol w:w="851"/>
        <w:gridCol w:w="850"/>
        <w:gridCol w:w="709"/>
        <w:gridCol w:w="1134"/>
        <w:gridCol w:w="992"/>
        <w:gridCol w:w="709"/>
      </w:tblGrid>
      <w:tr w:rsidR="00F73329" w:rsidRPr="00F73329" w:rsidTr="00F73329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tabs>
                <w:tab w:val="left" w:pos="0"/>
              </w:tabs>
              <w:ind w:left="-21" w:right="33"/>
              <w:jc w:val="center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  <w:r w:rsidRPr="00F73329">
              <w:rPr>
                <w:kern w:val="1"/>
                <w:szCs w:val="28"/>
                <w:lang w:eastAsia="ar-SA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jc w:val="center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  <w:r w:rsidRPr="00F73329">
              <w:rPr>
                <w:rFonts w:eastAsia="MS Mincho"/>
                <w:kern w:val="1"/>
                <w:szCs w:val="28"/>
                <w:lang w:eastAsia="ar-SA"/>
              </w:rPr>
              <w:t>Дата приема заявления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suppressAutoHyphens/>
              <w:autoSpaceDE w:val="0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F73329">
              <w:rPr>
                <w:rFonts w:eastAsia="Arial"/>
                <w:kern w:val="1"/>
                <w:szCs w:val="28"/>
                <w:lang w:eastAsia="ar-SA"/>
              </w:rPr>
              <w:t>ФИО</w:t>
            </w:r>
          </w:p>
          <w:p w:rsidR="005D58E8" w:rsidRPr="00F73329" w:rsidRDefault="005D58E8" w:rsidP="005D58E8">
            <w:pPr>
              <w:widowControl w:val="0"/>
              <w:tabs>
                <w:tab w:val="left" w:pos="-108"/>
              </w:tabs>
              <w:ind w:left="-164" w:firstLine="28"/>
              <w:jc w:val="center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  <w:r w:rsidRPr="00F73329">
              <w:rPr>
                <w:rFonts w:eastAsia="Lucida Sans Unicode"/>
                <w:kern w:val="1"/>
                <w:szCs w:val="28"/>
                <w:lang w:eastAsia="ar-SA"/>
              </w:rPr>
              <w:t>заявителя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suppressAutoHyphens/>
              <w:autoSpaceDE w:val="0"/>
              <w:ind w:firstLine="34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  <w:r w:rsidRPr="00F73329">
              <w:rPr>
                <w:rFonts w:eastAsia="Arial"/>
                <w:kern w:val="1"/>
                <w:szCs w:val="28"/>
                <w:lang w:eastAsia="ar-SA"/>
              </w:rPr>
              <w:t>Адрес</w:t>
            </w:r>
          </w:p>
          <w:p w:rsidR="005D58E8" w:rsidRPr="00F73329" w:rsidRDefault="005D58E8" w:rsidP="005D58E8">
            <w:pPr>
              <w:widowControl w:val="0"/>
              <w:jc w:val="center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  <w:r w:rsidRPr="00F73329">
              <w:rPr>
                <w:rFonts w:eastAsia="Lucida Sans Unicode"/>
                <w:kern w:val="1"/>
                <w:szCs w:val="28"/>
                <w:lang w:eastAsia="ar-SA"/>
              </w:rPr>
              <w:t>регистрации (проживания)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jc w:val="center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  <w:r w:rsidRPr="00F73329">
              <w:rPr>
                <w:rFonts w:eastAsia="MS Mincho"/>
                <w:kern w:val="1"/>
                <w:szCs w:val="28"/>
                <w:lang w:eastAsia="ar-SA"/>
              </w:rPr>
              <w:t>Вид пособия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jc w:val="center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  <w:r w:rsidRPr="00F73329">
              <w:rPr>
                <w:rFonts w:eastAsia="MS Mincho"/>
                <w:kern w:val="1"/>
                <w:szCs w:val="28"/>
                <w:lang w:eastAsia="ar-SA"/>
              </w:rPr>
              <w:t>Дата рождения ребенка</w:t>
            </w:r>
          </w:p>
          <w:p w:rsidR="005D58E8" w:rsidRPr="00F73329" w:rsidRDefault="005D58E8" w:rsidP="005D58E8">
            <w:pPr>
              <w:widowControl w:val="0"/>
              <w:jc w:val="center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  <w:r w:rsidRPr="00F73329">
              <w:rPr>
                <w:rFonts w:eastAsia="MS Mincho"/>
                <w:kern w:val="1"/>
                <w:szCs w:val="28"/>
                <w:lang w:eastAsia="ar-SA"/>
              </w:rPr>
              <w:t>(детей)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ind w:left="33" w:right="34"/>
              <w:jc w:val="center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  <w:r w:rsidRPr="00F73329">
              <w:rPr>
                <w:rFonts w:eastAsia="Lucida Sans Unicode"/>
                <w:kern w:val="1"/>
                <w:szCs w:val="28"/>
                <w:lang w:eastAsia="ar-SA"/>
              </w:rPr>
              <w:t>Номер личного 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ind w:left="33" w:right="34"/>
              <w:jc w:val="center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  <w:r w:rsidRPr="00F73329">
              <w:rPr>
                <w:rFonts w:eastAsia="MS Mincho"/>
                <w:kern w:val="1"/>
                <w:szCs w:val="28"/>
                <w:lang w:eastAsia="ar-SA"/>
              </w:rPr>
              <w:t>Примечание</w:t>
            </w:r>
          </w:p>
        </w:tc>
      </w:tr>
      <w:tr w:rsidR="00F73329" w:rsidRPr="00F73329" w:rsidTr="00F73329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tabs>
                <w:tab w:val="left" w:pos="0"/>
              </w:tabs>
              <w:ind w:left="-21" w:right="33"/>
              <w:jc w:val="center"/>
              <w:textAlignment w:val="baseline"/>
              <w:rPr>
                <w:kern w:val="1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jc w:val="center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suppressAutoHyphens/>
              <w:autoSpaceDE w:val="0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suppressAutoHyphens/>
              <w:autoSpaceDE w:val="0"/>
              <w:ind w:firstLine="34"/>
              <w:jc w:val="center"/>
              <w:textAlignment w:val="baseline"/>
              <w:rPr>
                <w:rFonts w:eastAsia="Arial"/>
                <w:kern w:val="1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suppressAutoHyphens/>
              <w:autoSpaceDE w:val="0"/>
              <w:textAlignment w:val="baseline"/>
              <w:rPr>
                <w:kern w:val="1"/>
                <w:szCs w:val="28"/>
                <w:lang w:eastAsia="ar-SA"/>
              </w:rPr>
            </w:pPr>
            <w:r w:rsidRPr="00F73329">
              <w:rPr>
                <w:kern w:val="1"/>
                <w:szCs w:val="28"/>
                <w:lang w:eastAsia="ar-SA"/>
              </w:rPr>
              <w:t>ежемесячное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suppressAutoHyphens/>
              <w:autoSpaceDE w:val="0"/>
              <w:textAlignment w:val="baseline"/>
              <w:rPr>
                <w:kern w:val="1"/>
                <w:szCs w:val="28"/>
                <w:lang w:eastAsia="ar-SA"/>
              </w:rPr>
            </w:pPr>
            <w:r w:rsidRPr="00F73329">
              <w:rPr>
                <w:kern w:val="1"/>
                <w:szCs w:val="28"/>
                <w:lang w:eastAsia="ar-SA"/>
              </w:rPr>
              <w:t>по уходу за ребенком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suppressAutoHyphens/>
              <w:autoSpaceDE w:val="0"/>
              <w:textAlignment w:val="baseline"/>
              <w:rPr>
                <w:kern w:val="1"/>
                <w:szCs w:val="28"/>
                <w:lang w:eastAsia="ar-SA"/>
              </w:rPr>
            </w:pPr>
            <w:r w:rsidRPr="00F73329">
              <w:rPr>
                <w:kern w:val="1"/>
                <w:szCs w:val="28"/>
                <w:lang w:eastAsia="ar-SA"/>
              </w:rPr>
              <w:t>единовременное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jc w:val="center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ind w:left="33" w:right="34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ind w:left="33" w:right="34"/>
              <w:jc w:val="center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</w:p>
        </w:tc>
      </w:tr>
      <w:tr w:rsidR="00F73329" w:rsidRPr="00F73329" w:rsidTr="00F733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F73329" w:rsidRDefault="005D58E8" w:rsidP="005D58E8">
            <w:pPr>
              <w:widowControl w:val="0"/>
              <w:textAlignment w:val="baseline"/>
              <w:rPr>
                <w:rFonts w:eastAsia="MS Mincho"/>
                <w:kern w:val="1"/>
                <w:szCs w:val="28"/>
                <w:lang w:eastAsia="ar-SA"/>
              </w:rPr>
            </w:pPr>
          </w:p>
        </w:tc>
      </w:tr>
    </w:tbl>
    <w:p w:rsidR="005D58E8" w:rsidRPr="003211F2" w:rsidRDefault="005D58E8" w:rsidP="005D58E8">
      <w:pPr>
        <w:autoSpaceDE w:val="0"/>
        <w:spacing w:line="240" w:lineRule="exact"/>
        <w:jc w:val="center"/>
        <w:textAlignment w:val="baseline"/>
        <w:outlineLvl w:val="0"/>
        <w:rPr>
          <w:rFonts w:eastAsia="Arial"/>
          <w:kern w:val="1"/>
          <w:sz w:val="24"/>
          <w:szCs w:val="24"/>
          <w:lang w:eastAsia="ar-SA"/>
        </w:rPr>
      </w:pPr>
    </w:p>
    <w:p w:rsidR="005D58E8" w:rsidRPr="003211F2" w:rsidRDefault="005D58E8" w:rsidP="005D58E8">
      <w:pPr>
        <w:autoSpaceDE w:val="0"/>
        <w:spacing w:line="240" w:lineRule="exact"/>
        <w:jc w:val="center"/>
        <w:textAlignment w:val="baseline"/>
        <w:outlineLvl w:val="0"/>
        <w:rPr>
          <w:rFonts w:eastAsia="Arial"/>
          <w:kern w:val="1"/>
          <w:sz w:val="24"/>
          <w:szCs w:val="24"/>
          <w:lang w:eastAsia="ar-SA"/>
        </w:rPr>
      </w:pPr>
    </w:p>
    <w:p w:rsidR="005D58E8" w:rsidRPr="003211F2" w:rsidRDefault="005D58E8" w:rsidP="005D58E8">
      <w:pPr>
        <w:autoSpaceDE w:val="0"/>
        <w:spacing w:line="240" w:lineRule="exact"/>
        <w:jc w:val="center"/>
        <w:textAlignment w:val="baseline"/>
        <w:outlineLvl w:val="0"/>
        <w:rPr>
          <w:rFonts w:eastAsia="Arial"/>
          <w:kern w:val="1"/>
          <w:sz w:val="24"/>
          <w:szCs w:val="24"/>
          <w:lang w:eastAsia="ar-SA"/>
        </w:rPr>
      </w:pPr>
    </w:p>
    <w:p w:rsidR="005D58E8" w:rsidRPr="003211F2" w:rsidRDefault="005D58E8" w:rsidP="005D58E8">
      <w:pPr>
        <w:autoSpaceDE w:val="0"/>
        <w:spacing w:line="240" w:lineRule="exact"/>
        <w:jc w:val="center"/>
        <w:textAlignment w:val="baseline"/>
        <w:outlineLvl w:val="0"/>
        <w:rPr>
          <w:rFonts w:eastAsia="Arial"/>
          <w:kern w:val="1"/>
          <w:sz w:val="24"/>
          <w:szCs w:val="24"/>
          <w:lang w:eastAsia="ar-SA"/>
        </w:rPr>
      </w:pPr>
    </w:p>
    <w:p w:rsidR="005D58E8" w:rsidRPr="003211F2" w:rsidRDefault="005D58E8" w:rsidP="005D58E8">
      <w:pPr>
        <w:autoSpaceDE w:val="0"/>
        <w:spacing w:line="240" w:lineRule="exact"/>
        <w:jc w:val="center"/>
        <w:textAlignment w:val="baseline"/>
        <w:outlineLvl w:val="0"/>
        <w:rPr>
          <w:rFonts w:eastAsia="Arial"/>
          <w:kern w:val="1"/>
          <w:sz w:val="24"/>
          <w:szCs w:val="24"/>
          <w:lang w:eastAsia="ar-SA"/>
        </w:rPr>
      </w:pPr>
    </w:p>
    <w:p w:rsidR="005D58E8" w:rsidRPr="003211F2" w:rsidRDefault="005D58E8" w:rsidP="005D58E8">
      <w:pPr>
        <w:autoSpaceDE w:val="0"/>
        <w:spacing w:line="240" w:lineRule="exact"/>
        <w:jc w:val="center"/>
        <w:textAlignment w:val="baseline"/>
        <w:outlineLvl w:val="0"/>
        <w:rPr>
          <w:rFonts w:eastAsia="Arial"/>
          <w:kern w:val="1"/>
          <w:sz w:val="24"/>
          <w:szCs w:val="24"/>
          <w:lang w:eastAsia="ar-SA"/>
        </w:rPr>
      </w:pPr>
    </w:p>
    <w:p w:rsidR="005D58E8" w:rsidRPr="003211F2" w:rsidRDefault="005D58E8" w:rsidP="005D58E8">
      <w:pPr>
        <w:autoSpaceDE w:val="0"/>
        <w:spacing w:line="240" w:lineRule="exact"/>
        <w:ind w:left="5145"/>
        <w:jc w:val="right"/>
        <w:textAlignment w:val="baseline"/>
        <w:outlineLvl w:val="0"/>
        <w:rPr>
          <w:rFonts w:eastAsia="Arial"/>
          <w:kern w:val="1"/>
          <w:sz w:val="24"/>
          <w:szCs w:val="24"/>
          <w:lang w:eastAsia="ar-SA"/>
        </w:rPr>
      </w:pPr>
    </w:p>
    <w:p w:rsidR="005D58E8" w:rsidRPr="003211F2" w:rsidRDefault="005D58E8" w:rsidP="005D58E8">
      <w:pPr>
        <w:jc w:val="center"/>
        <w:rPr>
          <w:rFonts w:eastAsia="Calibri"/>
          <w:szCs w:val="22"/>
          <w:lang w:eastAsia="en-US"/>
        </w:rPr>
      </w:pPr>
    </w:p>
    <w:p w:rsidR="005D58E8" w:rsidRPr="003211F2" w:rsidRDefault="005D58E8" w:rsidP="005D58E8">
      <w:pPr>
        <w:rPr>
          <w:rFonts w:eastAsia="Calibri"/>
          <w:szCs w:val="28"/>
          <w:lang w:eastAsia="ru-RU"/>
        </w:rPr>
        <w:sectPr w:rsidR="005D58E8" w:rsidRPr="003211F2" w:rsidSect="005D58E8">
          <w:headerReference w:type="first" r:id="rId20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5D58E8" w:rsidRPr="003211F2" w:rsidRDefault="005D58E8" w:rsidP="00E905D2">
      <w:pPr>
        <w:autoSpaceDE w:val="0"/>
        <w:spacing w:line="240" w:lineRule="exact"/>
        <w:ind w:left="5145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Приложение 4</w:t>
      </w:r>
    </w:p>
    <w:p w:rsidR="005D58E8" w:rsidRPr="003211F2" w:rsidRDefault="005D58E8" w:rsidP="00E905D2">
      <w:pPr>
        <w:autoSpaceDE w:val="0"/>
        <w:spacing w:line="240" w:lineRule="exact"/>
        <w:ind w:left="5145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F32307" w:rsidRPr="003211F2" w:rsidRDefault="00F32307" w:rsidP="00E905D2">
      <w:pPr>
        <w:keepNext/>
        <w:tabs>
          <w:tab w:val="num" w:pos="432"/>
        </w:tabs>
        <w:spacing w:line="240" w:lineRule="exact"/>
        <w:ind w:left="5145"/>
        <w:jc w:val="both"/>
        <w:textAlignment w:val="baseline"/>
        <w:outlineLvl w:val="0"/>
        <w:rPr>
          <w:szCs w:val="28"/>
          <w:lang w:eastAsia="ar-SA"/>
        </w:rPr>
      </w:pPr>
      <w:r w:rsidRPr="003211F2">
        <w:rPr>
          <w:szCs w:val="28"/>
          <w:lang w:eastAsia="ar-SA"/>
        </w:rPr>
        <w:t xml:space="preserve">к административному регламенту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Pr="003211F2">
        <w:rPr>
          <w:szCs w:val="28"/>
          <w:lang w:eastAsia="ru-RU"/>
        </w:rPr>
        <w:t>«Осуществление назначения и выплаты ежемесячного пособия по уходу за ребенком в соответствии с Федеральным законом от 19 мая 1995 г. № 81-ФЗ «О государственных пособиях гражданам, имеющим детей»</w:t>
      </w:r>
    </w:p>
    <w:p w:rsidR="005D58E8" w:rsidRPr="003211F2" w:rsidRDefault="005D58E8" w:rsidP="005F7138">
      <w:pPr>
        <w:autoSpaceDE w:val="0"/>
        <w:ind w:left="5145"/>
        <w:jc w:val="right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5F7138">
      <w:pPr>
        <w:autoSpaceDE w:val="0"/>
        <w:ind w:left="5145"/>
        <w:jc w:val="right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5F7138">
      <w:pPr>
        <w:autoSpaceDE w:val="0"/>
        <w:ind w:left="5145"/>
        <w:jc w:val="right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5F7138">
      <w:pPr>
        <w:autoSpaceDE w:val="0"/>
        <w:ind w:left="5145"/>
        <w:jc w:val="right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 xml:space="preserve">Управление труда и социальной защиты населения </w:t>
      </w:r>
    </w:p>
    <w:p w:rsidR="005D58E8" w:rsidRPr="003211F2" w:rsidRDefault="005D58E8" w:rsidP="005D58E8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>администрации Георгиевского городского округа Ставропольского края</w:t>
      </w:r>
    </w:p>
    <w:tbl>
      <w:tblPr>
        <w:tblW w:w="9440" w:type="dxa"/>
        <w:jc w:val="center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1"/>
        <w:gridCol w:w="143"/>
        <w:gridCol w:w="615"/>
        <w:gridCol w:w="1653"/>
        <w:gridCol w:w="283"/>
        <w:gridCol w:w="851"/>
        <w:gridCol w:w="1275"/>
        <w:gridCol w:w="284"/>
        <w:gridCol w:w="780"/>
        <w:gridCol w:w="964"/>
        <w:gridCol w:w="1131"/>
      </w:tblGrid>
      <w:tr w:rsidR="005D58E8" w:rsidRPr="003211F2" w:rsidTr="005D58E8">
        <w:trPr>
          <w:trHeight w:val="1275"/>
          <w:jc w:val="center"/>
        </w:trPr>
        <w:tc>
          <w:tcPr>
            <w:tcW w:w="94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 w:val="20"/>
                <w:lang w:eastAsia="ar-SA"/>
              </w:rPr>
            </w:pPr>
            <w:r w:rsidRPr="003211F2">
              <w:rPr>
                <w:rFonts w:eastAsia="Lucida Sans Unicode"/>
                <w:kern w:val="1"/>
                <w:sz w:val="20"/>
                <w:lang w:eastAsia="ar-SA"/>
              </w:rPr>
              <w:t>(наименование органа соцзащиты)</w:t>
            </w:r>
          </w:p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РЕШЕНИЕ № ____ от __.__.20__г.</w:t>
            </w: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br/>
              <w:t>о назначении и выплате ежемесячного пособия по уходу за ребенком</w:t>
            </w: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br/>
              <w:t>Федеральный закон от 19.05.1995 № 81-ФЗ</w:t>
            </w:r>
          </w:p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«О государственных пособиях гражданам, имеющим детей»</w:t>
            </w:r>
          </w:p>
        </w:tc>
      </w:tr>
      <w:tr w:rsidR="003211F2" w:rsidRPr="003211F2" w:rsidTr="00B25691">
        <w:trPr>
          <w:trHeight w:val="225"/>
          <w:jc w:val="center"/>
        </w:trPr>
        <w:tc>
          <w:tcPr>
            <w:tcW w:w="73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5691" w:rsidRPr="003211F2" w:rsidRDefault="00B25691" w:rsidP="00B25691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 xml:space="preserve">Заявка на ежемесячное пособие по уходу за ребенком №                  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691" w:rsidRPr="003211F2" w:rsidRDefault="00B25691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от __.__.20__</w:t>
            </w:r>
          </w:p>
        </w:tc>
      </w:tr>
      <w:tr w:rsidR="005D58E8" w:rsidRPr="003211F2" w:rsidTr="005D58E8">
        <w:trPr>
          <w:trHeight w:val="235"/>
          <w:jc w:val="center"/>
        </w:trPr>
        <w:tc>
          <w:tcPr>
            <w:tcW w:w="9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(дата обращения __.__.20__)</w:t>
            </w:r>
          </w:p>
        </w:tc>
      </w:tr>
      <w:tr w:rsidR="005D58E8" w:rsidRPr="003211F2" w:rsidTr="005D58E8">
        <w:trPr>
          <w:trHeight w:val="225"/>
          <w:jc w:val="center"/>
        </w:trPr>
        <w:tc>
          <w:tcPr>
            <w:tcW w:w="9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НАЗНАЧИТЬ</w:t>
            </w:r>
          </w:p>
        </w:tc>
      </w:tr>
      <w:tr w:rsidR="003211F2" w:rsidRPr="003211F2" w:rsidTr="00B25691">
        <w:trPr>
          <w:trHeight w:val="240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Заявитель:</w:t>
            </w:r>
          </w:p>
        </w:tc>
        <w:tc>
          <w:tcPr>
            <w:tcW w:w="79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u w:val="single"/>
                <w:lang w:eastAsia="ar-SA"/>
              </w:rPr>
            </w:pPr>
          </w:p>
        </w:tc>
      </w:tr>
      <w:tr w:rsidR="003211F2" w:rsidRPr="003211F2" w:rsidTr="00B25691">
        <w:trPr>
          <w:trHeight w:val="240"/>
          <w:jc w:val="center"/>
        </w:trPr>
        <w:tc>
          <w:tcPr>
            <w:tcW w:w="3872" w:type="dxa"/>
            <w:gridSpan w:val="4"/>
            <w:tcBorders>
              <w:left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Адрес регистрации заявителя:</w:t>
            </w:r>
          </w:p>
        </w:tc>
        <w:tc>
          <w:tcPr>
            <w:tcW w:w="5568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______________________</w:t>
            </w:r>
            <w:r w:rsidR="00B25691" w:rsidRPr="003211F2">
              <w:rPr>
                <w:rFonts w:eastAsia="Lucida Sans Unicode"/>
                <w:kern w:val="1"/>
                <w:szCs w:val="28"/>
                <w:lang w:eastAsia="ar-SA"/>
              </w:rPr>
              <w:t>_________________</w:t>
            </w:r>
          </w:p>
        </w:tc>
      </w:tr>
      <w:tr w:rsidR="003211F2" w:rsidRPr="003211F2" w:rsidTr="00F32307">
        <w:trPr>
          <w:trHeight w:val="240"/>
          <w:jc w:val="center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Способ выплаты: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5568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</w:tr>
      <w:tr w:rsidR="003211F2" w:rsidRPr="003211F2" w:rsidTr="00B25691">
        <w:trPr>
          <w:trHeight w:val="650"/>
          <w:jc w:val="center"/>
        </w:trPr>
        <w:tc>
          <w:tcPr>
            <w:tcW w:w="5006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Ф.И.О., дата рождения ребенка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Начало выплаты</w:t>
            </w: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Окончание</w:t>
            </w: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br/>
              <w:t>выплаты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Сумма за</w:t>
            </w: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br/>
              <w:t>месяц</w:t>
            </w:r>
          </w:p>
        </w:tc>
      </w:tr>
      <w:tr w:rsidR="003211F2" w:rsidRPr="003211F2" w:rsidTr="00B25691">
        <w:trPr>
          <w:trHeight w:val="353"/>
          <w:jc w:val="center"/>
        </w:trPr>
        <w:tc>
          <w:tcPr>
            <w:tcW w:w="5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__.__.20__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__.__.20__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0,00</w:t>
            </w:r>
          </w:p>
        </w:tc>
      </w:tr>
      <w:tr w:rsidR="003211F2" w:rsidRPr="003211F2" w:rsidTr="00B25691">
        <w:trPr>
          <w:trHeight w:val="268"/>
          <w:jc w:val="center"/>
        </w:trPr>
        <w:tc>
          <w:tcPr>
            <w:tcW w:w="5006" w:type="dxa"/>
            <w:gridSpan w:val="6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4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Доплата за предыдущий период</w:t>
            </w:r>
          </w:p>
        </w:tc>
      </w:tr>
      <w:tr w:rsidR="003211F2" w:rsidRPr="003211F2" w:rsidTr="00B25691">
        <w:trPr>
          <w:trHeight w:val="268"/>
          <w:jc w:val="center"/>
        </w:trPr>
        <w:tc>
          <w:tcPr>
            <w:tcW w:w="5006" w:type="dxa"/>
            <w:gridSpan w:val="6"/>
            <w:vMerge/>
            <w:tcBorders>
              <w:top w:val="nil"/>
              <w:right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__.__.20__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__.__.20__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0,00</w:t>
            </w:r>
          </w:p>
        </w:tc>
      </w:tr>
      <w:tr w:rsidR="003211F2" w:rsidRPr="003211F2" w:rsidTr="00F32307">
        <w:trPr>
          <w:trHeight w:val="315"/>
          <w:jc w:val="center"/>
        </w:trPr>
        <w:tc>
          <w:tcPr>
            <w:tcW w:w="3872" w:type="dxa"/>
            <w:gridSpan w:val="4"/>
            <w:tcBorders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4434" w:type="dxa"/>
            <w:gridSpan w:val="5"/>
            <w:tcBorders>
              <w:top w:val="nil"/>
              <w:left w:val="nil"/>
            </w:tcBorders>
            <w:vAlign w:val="center"/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всего 00,00</w:t>
            </w:r>
          </w:p>
        </w:tc>
      </w:tr>
      <w:tr w:rsidR="003211F2" w:rsidRPr="003211F2" w:rsidTr="00F32307">
        <w:trPr>
          <w:trHeight w:val="180"/>
          <w:jc w:val="center"/>
        </w:trPr>
        <w:tc>
          <w:tcPr>
            <w:tcW w:w="1604" w:type="dxa"/>
            <w:gridSpan w:val="2"/>
            <w:vMerge w:val="restart"/>
            <w:tcBorders>
              <w:top w:val="nil"/>
              <w:lef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Печать</w:t>
            </w:r>
          </w:p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Расчет произвёл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31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расшифровка подписи</w:t>
            </w:r>
          </w:p>
        </w:tc>
      </w:tr>
      <w:tr w:rsidR="003211F2" w:rsidRPr="003211F2" w:rsidTr="00F32307">
        <w:trPr>
          <w:trHeight w:val="165"/>
          <w:jc w:val="center"/>
        </w:trPr>
        <w:tc>
          <w:tcPr>
            <w:tcW w:w="1604" w:type="dxa"/>
            <w:gridSpan w:val="2"/>
            <w:vMerge/>
            <w:tcBorders>
              <w:top w:val="nil"/>
              <w:lef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31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</w:tr>
      <w:tr w:rsidR="003211F2" w:rsidRPr="003211F2" w:rsidTr="00F32307">
        <w:trPr>
          <w:trHeight w:val="195"/>
          <w:jc w:val="center"/>
        </w:trPr>
        <w:tc>
          <w:tcPr>
            <w:tcW w:w="1604" w:type="dxa"/>
            <w:gridSpan w:val="2"/>
            <w:vMerge/>
            <w:tcBorders>
              <w:lef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Расчёт проверил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31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расшифровка подписи</w:t>
            </w:r>
          </w:p>
        </w:tc>
      </w:tr>
      <w:tr w:rsidR="003211F2" w:rsidRPr="003211F2" w:rsidTr="00F32307">
        <w:trPr>
          <w:trHeight w:val="240"/>
          <w:jc w:val="center"/>
        </w:trPr>
        <w:tc>
          <w:tcPr>
            <w:tcW w:w="1604" w:type="dxa"/>
            <w:gridSpan w:val="2"/>
            <w:vMerge/>
            <w:tcBorders>
              <w:lef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31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</w:tr>
      <w:tr w:rsidR="003211F2" w:rsidRPr="003211F2" w:rsidTr="00F32307">
        <w:trPr>
          <w:trHeight w:val="240"/>
          <w:jc w:val="center"/>
        </w:trPr>
        <w:tc>
          <w:tcPr>
            <w:tcW w:w="1604" w:type="dxa"/>
            <w:gridSpan w:val="2"/>
            <w:vMerge/>
            <w:tcBorders>
              <w:lef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Руководитель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31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расшифровка подписи</w:t>
            </w:r>
          </w:p>
        </w:tc>
      </w:tr>
      <w:tr w:rsidR="003211F2" w:rsidRPr="003211F2" w:rsidTr="00F32307">
        <w:trPr>
          <w:trHeight w:val="315"/>
          <w:jc w:val="center"/>
        </w:trPr>
        <w:tc>
          <w:tcPr>
            <w:tcW w:w="1604" w:type="dxa"/>
            <w:gridSpan w:val="2"/>
            <w:vMerge/>
            <w:tcBorders>
              <w:left w:val="nil"/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jc w:val="righ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  <w:tc>
          <w:tcPr>
            <w:tcW w:w="31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</w:tr>
    </w:tbl>
    <w:p w:rsidR="005D58E8" w:rsidRPr="003211F2" w:rsidRDefault="005D58E8" w:rsidP="005D58E8">
      <w:pPr>
        <w:jc w:val="center"/>
        <w:rPr>
          <w:rFonts w:eastAsia="Calibri"/>
          <w:szCs w:val="22"/>
          <w:lang w:eastAsia="en-US"/>
        </w:rPr>
      </w:pPr>
    </w:p>
    <w:p w:rsidR="005D58E8" w:rsidRPr="003211F2" w:rsidRDefault="005D58E8" w:rsidP="005D58E8">
      <w:pPr>
        <w:rPr>
          <w:rFonts w:eastAsia="Calibri"/>
          <w:szCs w:val="28"/>
          <w:lang w:eastAsia="ru-RU"/>
        </w:rPr>
        <w:sectPr w:rsidR="005D58E8" w:rsidRPr="003211F2" w:rsidSect="005D58E8">
          <w:headerReference w:type="first" r:id="rId21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5D58E8" w:rsidRPr="003211F2" w:rsidRDefault="005D58E8" w:rsidP="00D863F8">
      <w:pPr>
        <w:autoSpaceDE w:val="0"/>
        <w:spacing w:line="240" w:lineRule="exact"/>
        <w:ind w:left="5145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Приложение 5</w:t>
      </w:r>
    </w:p>
    <w:p w:rsidR="005D58E8" w:rsidRPr="003211F2" w:rsidRDefault="005D58E8" w:rsidP="00D863F8">
      <w:pPr>
        <w:autoSpaceDE w:val="0"/>
        <w:spacing w:line="240" w:lineRule="exact"/>
        <w:ind w:left="5145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F32307" w:rsidRPr="003211F2" w:rsidRDefault="00F32307" w:rsidP="00D863F8">
      <w:pPr>
        <w:keepNext/>
        <w:tabs>
          <w:tab w:val="num" w:pos="432"/>
        </w:tabs>
        <w:spacing w:line="240" w:lineRule="exact"/>
        <w:ind w:left="5145"/>
        <w:jc w:val="both"/>
        <w:textAlignment w:val="baseline"/>
        <w:outlineLvl w:val="0"/>
        <w:rPr>
          <w:szCs w:val="28"/>
          <w:lang w:eastAsia="ar-SA"/>
        </w:rPr>
      </w:pPr>
      <w:r w:rsidRPr="003211F2">
        <w:rPr>
          <w:szCs w:val="28"/>
          <w:lang w:eastAsia="ar-SA"/>
        </w:rPr>
        <w:t xml:space="preserve">к административному регламенту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Pr="003211F2">
        <w:rPr>
          <w:szCs w:val="28"/>
          <w:lang w:eastAsia="ru-RU"/>
        </w:rPr>
        <w:t>«Осуществление назначения и выплаты ежемесячного пособия по уходу за ребенком в соответствии с Федеральным законом от 19 мая 1995 г. № 81-ФЗ «О государственных пособиях гражданам, имеющим детей»</w:t>
      </w:r>
    </w:p>
    <w:p w:rsidR="005D58E8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F32307" w:rsidRDefault="00F32307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F32307" w:rsidRPr="003211F2" w:rsidRDefault="00F32307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suppressAutoHyphens/>
        <w:textAlignment w:val="baseline"/>
        <w:rPr>
          <w:rFonts w:eastAsia="Lucida Sans Unicode"/>
          <w:kern w:val="1"/>
          <w:szCs w:val="28"/>
          <w:lang w:eastAsia="ar-SA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9468"/>
      </w:tblGrid>
      <w:tr w:rsidR="005D58E8" w:rsidRPr="003211F2" w:rsidTr="005D58E8">
        <w:trPr>
          <w:trHeight w:val="270"/>
        </w:trPr>
        <w:tc>
          <w:tcPr>
            <w:tcW w:w="9468" w:type="dxa"/>
            <w:tcBorders>
              <w:bottom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 xml:space="preserve">Управление труда и социальной защиты населения </w:t>
            </w:r>
          </w:p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администрации Георгиевского городского округа Ставропольского края</w:t>
            </w:r>
          </w:p>
        </w:tc>
      </w:tr>
      <w:tr w:rsidR="003211F2" w:rsidRPr="003211F2" w:rsidTr="005D58E8">
        <w:trPr>
          <w:trHeight w:val="270"/>
        </w:trPr>
        <w:tc>
          <w:tcPr>
            <w:tcW w:w="9468" w:type="dxa"/>
            <w:tcBorders>
              <w:top w:val="single" w:sz="4" w:space="0" w:color="auto"/>
            </w:tcBorders>
          </w:tcPr>
          <w:p w:rsidR="005D58E8" w:rsidRPr="003211F2" w:rsidRDefault="005D58E8" w:rsidP="005D58E8">
            <w:pPr>
              <w:widowControl w:val="0"/>
              <w:suppressAutoHyphens/>
              <w:jc w:val="center"/>
              <w:textAlignment w:val="baseline"/>
              <w:rPr>
                <w:rFonts w:eastAsia="Lucida Sans Unicode"/>
                <w:kern w:val="1"/>
                <w:sz w:val="20"/>
                <w:lang w:eastAsia="ar-SA"/>
              </w:rPr>
            </w:pPr>
            <w:r w:rsidRPr="003211F2">
              <w:rPr>
                <w:rFonts w:eastAsia="Lucida Sans Unicode"/>
                <w:kern w:val="1"/>
                <w:sz w:val="20"/>
                <w:lang w:eastAsia="ar-SA"/>
              </w:rPr>
              <w:t>(наименование органа соцзащиты)</w:t>
            </w:r>
          </w:p>
        </w:tc>
      </w:tr>
    </w:tbl>
    <w:p w:rsidR="005D58E8" w:rsidRPr="003211F2" w:rsidRDefault="005D58E8" w:rsidP="005D58E8">
      <w:pPr>
        <w:widowControl w:val="0"/>
        <w:suppressAutoHyphens/>
        <w:autoSpaceDE w:val="0"/>
        <w:autoSpaceDN w:val="0"/>
        <w:adjustRightInd w:val="0"/>
        <w:spacing w:before="14" w:line="156" w:lineRule="atLeast"/>
        <w:ind w:left="15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>РЕШЕНИЕ № ____ от __.__.20__г.</w:t>
      </w:r>
      <w:r w:rsidRPr="003211F2">
        <w:rPr>
          <w:rFonts w:eastAsia="Lucida Sans Unicode"/>
          <w:kern w:val="1"/>
          <w:szCs w:val="28"/>
          <w:lang w:eastAsia="ar-SA"/>
        </w:rPr>
        <w:br/>
        <w:t>об отказе в назначении ежемесячного пособия по уходу за ребенком</w:t>
      </w:r>
      <w:r w:rsidRPr="003211F2">
        <w:rPr>
          <w:rFonts w:eastAsia="Lucida Sans Unicode"/>
          <w:kern w:val="1"/>
          <w:szCs w:val="28"/>
          <w:lang w:eastAsia="ar-SA"/>
        </w:rPr>
        <w:br/>
        <w:t>Федеральный закон от 19.05.1995 № 81-ФЗ</w:t>
      </w:r>
    </w:p>
    <w:p w:rsidR="005D58E8" w:rsidRPr="003211F2" w:rsidRDefault="005D58E8" w:rsidP="005D58E8">
      <w:pPr>
        <w:widowControl w:val="0"/>
        <w:tabs>
          <w:tab w:val="left" w:pos="993"/>
        </w:tabs>
        <w:suppressAutoHyphens/>
        <w:ind w:left="-567"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«О государственных пособиях гражданам, имеющим детей»</w:t>
      </w:r>
    </w:p>
    <w:tbl>
      <w:tblPr>
        <w:tblW w:w="9440" w:type="dxa"/>
        <w:jc w:val="center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990"/>
        <w:gridCol w:w="357"/>
        <w:gridCol w:w="2093"/>
      </w:tblGrid>
      <w:tr w:rsidR="003211F2" w:rsidRPr="003211F2" w:rsidTr="00B25691">
        <w:trPr>
          <w:trHeight w:val="225"/>
          <w:jc w:val="center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</w:tcPr>
          <w:p w:rsidR="005D58E8" w:rsidRPr="003211F2" w:rsidRDefault="005D58E8" w:rsidP="00B25691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 xml:space="preserve">Заявка на ежемесячное пособие по уходу </w:t>
            </w:r>
            <w:r w:rsidR="00B25691" w:rsidRPr="003211F2">
              <w:rPr>
                <w:rFonts w:eastAsia="Lucida Sans Unicode"/>
                <w:kern w:val="1"/>
                <w:szCs w:val="28"/>
                <w:lang w:eastAsia="ar-SA"/>
              </w:rPr>
              <w:t>за ребенком №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 xml:space="preserve">           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от __.__.20__</w:t>
            </w:r>
          </w:p>
        </w:tc>
      </w:tr>
      <w:tr w:rsidR="005D58E8" w:rsidRPr="003211F2" w:rsidTr="005D58E8">
        <w:trPr>
          <w:trHeight w:val="235"/>
          <w:jc w:val="center"/>
        </w:trPr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8E8" w:rsidRPr="003211F2" w:rsidRDefault="005D58E8" w:rsidP="005D58E8">
            <w:pPr>
              <w:widowControl w:val="0"/>
              <w:suppressAutoHyphens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(дата обращения __.__.20__)</w:t>
            </w:r>
          </w:p>
        </w:tc>
      </w:tr>
    </w:tbl>
    <w:p w:rsidR="005D58E8" w:rsidRPr="003211F2" w:rsidRDefault="005D58E8" w:rsidP="005D58E8">
      <w:pPr>
        <w:widowControl w:val="0"/>
        <w:tabs>
          <w:tab w:val="left" w:pos="993"/>
        </w:tabs>
        <w:suppressAutoHyphens/>
        <w:ind w:left="-567"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tabs>
          <w:tab w:val="left" w:pos="993"/>
        </w:tabs>
        <w:suppressAutoHyphens/>
        <w:ind w:left="-567"/>
        <w:textAlignment w:val="baseline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ОТКАЗАТЬ</w:t>
      </w:r>
    </w:p>
    <w:p w:rsidR="005D58E8" w:rsidRPr="003211F2" w:rsidRDefault="005D58E8" w:rsidP="005D58E8">
      <w:pPr>
        <w:widowControl w:val="0"/>
        <w:tabs>
          <w:tab w:val="left" w:pos="993"/>
        </w:tabs>
        <w:suppressAutoHyphens/>
        <w:ind w:left="-567"/>
        <w:textAlignment w:val="baseline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tabs>
          <w:tab w:val="left" w:pos="993"/>
        </w:tabs>
        <w:suppressAutoHyphens/>
        <w:ind w:left="-567"/>
        <w:textAlignment w:val="baseline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Фамилия, имя, отчество ________________________________________________</w:t>
      </w:r>
    </w:p>
    <w:p w:rsidR="005D58E8" w:rsidRPr="003211F2" w:rsidRDefault="005D58E8" w:rsidP="005D58E8">
      <w:pPr>
        <w:widowControl w:val="0"/>
        <w:tabs>
          <w:tab w:val="left" w:pos="993"/>
        </w:tabs>
        <w:suppressAutoHyphens/>
        <w:ind w:left="-567"/>
        <w:textAlignment w:val="baseline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Адрес места жительства (места пребывания, места фактического пр</w:t>
      </w:r>
      <w:r w:rsidR="00B25691" w:rsidRPr="003211F2">
        <w:rPr>
          <w:rFonts w:eastAsia="Arial"/>
          <w:kern w:val="1"/>
          <w:szCs w:val="28"/>
          <w:lang w:eastAsia="ar-SA"/>
        </w:rPr>
        <w:t>оживания) ___</w:t>
      </w:r>
    </w:p>
    <w:p w:rsidR="005D58E8" w:rsidRPr="003211F2" w:rsidRDefault="005D58E8" w:rsidP="005D58E8">
      <w:pPr>
        <w:widowControl w:val="0"/>
        <w:tabs>
          <w:tab w:val="left" w:pos="993"/>
        </w:tabs>
        <w:suppressAutoHyphens/>
        <w:ind w:left="-567"/>
        <w:textAlignment w:val="baseline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__________________________________________________________</w:t>
      </w:r>
      <w:r w:rsidR="00B25691" w:rsidRPr="003211F2">
        <w:rPr>
          <w:rFonts w:eastAsia="Arial"/>
          <w:kern w:val="1"/>
          <w:szCs w:val="28"/>
          <w:lang w:eastAsia="ar-SA"/>
        </w:rPr>
        <w:t>____________</w:t>
      </w:r>
    </w:p>
    <w:p w:rsidR="005D58E8" w:rsidRPr="003211F2" w:rsidRDefault="005D58E8" w:rsidP="005D58E8">
      <w:pPr>
        <w:widowControl w:val="0"/>
        <w:tabs>
          <w:tab w:val="left" w:pos="993"/>
        </w:tabs>
        <w:suppressAutoHyphens/>
        <w:ind w:left="-567"/>
        <w:textAlignment w:val="baseline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Причина:_______________________________________________</w:t>
      </w:r>
      <w:r w:rsidR="00B25691" w:rsidRPr="003211F2">
        <w:rPr>
          <w:rFonts w:eastAsia="Arial"/>
          <w:kern w:val="1"/>
          <w:szCs w:val="28"/>
          <w:lang w:eastAsia="ar-SA"/>
        </w:rPr>
        <w:t>_______________</w:t>
      </w:r>
    </w:p>
    <w:p w:rsidR="005D58E8" w:rsidRPr="003211F2" w:rsidRDefault="005D58E8" w:rsidP="005D58E8">
      <w:pPr>
        <w:widowControl w:val="0"/>
        <w:tabs>
          <w:tab w:val="left" w:pos="993"/>
        </w:tabs>
        <w:suppressAutoHyphens/>
        <w:ind w:left="-567"/>
        <w:textAlignment w:val="baseline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__________________________________________________________</w:t>
      </w:r>
      <w:r w:rsidR="00B25691" w:rsidRPr="003211F2">
        <w:rPr>
          <w:rFonts w:eastAsia="Arial"/>
          <w:kern w:val="1"/>
          <w:szCs w:val="28"/>
          <w:lang w:eastAsia="ar-SA"/>
        </w:rPr>
        <w:t>____________</w:t>
      </w:r>
    </w:p>
    <w:p w:rsidR="005D58E8" w:rsidRPr="003211F2" w:rsidRDefault="005D58E8" w:rsidP="005D58E8">
      <w:pPr>
        <w:widowControl w:val="0"/>
        <w:tabs>
          <w:tab w:val="left" w:pos="993"/>
        </w:tabs>
        <w:suppressAutoHyphens/>
        <w:ind w:left="-567"/>
        <w:textAlignment w:val="baseline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tabs>
          <w:tab w:val="left" w:pos="993"/>
        </w:tabs>
        <w:suppressAutoHyphens/>
        <w:ind w:left="-567"/>
        <w:textAlignment w:val="baseline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tabs>
          <w:tab w:val="left" w:pos="993"/>
        </w:tabs>
        <w:suppressAutoHyphens/>
        <w:ind w:left="-567"/>
        <w:textAlignment w:val="baseline"/>
        <w:rPr>
          <w:rFonts w:eastAsia="Arial"/>
          <w:kern w:val="1"/>
          <w:szCs w:val="28"/>
          <w:lang w:eastAsia="ar-SA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126"/>
        <w:gridCol w:w="2122"/>
        <w:gridCol w:w="2700"/>
        <w:gridCol w:w="2520"/>
      </w:tblGrid>
      <w:tr w:rsidR="005D58E8" w:rsidRPr="003211F2" w:rsidTr="005D58E8">
        <w:trPr>
          <w:trHeight w:val="196"/>
        </w:trPr>
        <w:tc>
          <w:tcPr>
            <w:tcW w:w="4248" w:type="dxa"/>
            <w:gridSpan w:val="2"/>
            <w:vAlign w:val="center"/>
          </w:tcPr>
          <w:p w:rsidR="005D58E8" w:rsidRPr="003211F2" w:rsidRDefault="005D58E8" w:rsidP="005D58E8">
            <w:pPr>
              <w:widowControl w:val="0"/>
              <w:suppressAutoHyphens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Руководитель</w:t>
            </w:r>
          </w:p>
        </w:tc>
        <w:tc>
          <w:tcPr>
            <w:tcW w:w="2700" w:type="dxa"/>
            <w:vAlign w:val="center"/>
          </w:tcPr>
          <w:p w:rsidR="005D58E8" w:rsidRPr="003211F2" w:rsidRDefault="005D58E8" w:rsidP="005D58E8">
            <w:pPr>
              <w:widowControl w:val="0"/>
              <w:suppressAutoHyphens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подпись</w:t>
            </w:r>
          </w:p>
        </w:tc>
        <w:tc>
          <w:tcPr>
            <w:tcW w:w="2520" w:type="dxa"/>
            <w:vAlign w:val="center"/>
          </w:tcPr>
          <w:p w:rsidR="005D58E8" w:rsidRPr="003211F2" w:rsidRDefault="005D58E8" w:rsidP="005D58E8">
            <w:pPr>
              <w:widowControl w:val="0"/>
              <w:suppressAutoHyphens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расшифровка подписи</w:t>
            </w:r>
          </w:p>
        </w:tc>
      </w:tr>
      <w:tr w:rsidR="005D58E8" w:rsidRPr="003211F2" w:rsidTr="005D58E8">
        <w:trPr>
          <w:trHeight w:val="545"/>
        </w:trPr>
        <w:tc>
          <w:tcPr>
            <w:tcW w:w="2126" w:type="dxa"/>
            <w:vAlign w:val="center"/>
          </w:tcPr>
          <w:p w:rsidR="005D58E8" w:rsidRPr="003211F2" w:rsidRDefault="005D58E8" w:rsidP="005D58E8">
            <w:pPr>
              <w:widowControl w:val="0"/>
              <w:suppressAutoHyphens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  <w:p w:rsidR="005D58E8" w:rsidRPr="003211F2" w:rsidRDefault="005D58E8" w:rsidP="005D58E8">
            <w:pPr>
              <w:widowControl w:val="0"/>
              <w:suppressAutoHyphens/>
              <w:jc w:val="center"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  <w:r w:rsidRPr="003211F2">
              <w:rPr>
                <w:rFonts w:eastAsia="Lucida Sans Unicode"/>
                <w:kern w:val="1"/>
                <w:szCs w:val="28"/>
                <w:lang w:eastAsia="ar-SA"/>
              </w:rPr>
              <w:t>Печать</w:t>
            </w:r>
          </w:p>
        </w:tc>
        <w:tc>
          <w:tcPr>
            <w:tcW w:w="7342" w:type="dxa"/>
            <w:gridSpan w:val="3"/>
          </w:tcPr>
          <w:p w:rsidR="005D58E8" w:rsidRPr="003211F2" w:rsidRDefault="005D58E8" w:rsidP="005D58E8">
            <w:pPr>
              <w:widowControl w:val="0"/>
              <w:suppressAutoHyphens/>
              <w:textAlignment w:val="baseline"/>
              <w:rPr>
                <w:rFonts w:eastAsia="Lucida Sans Unicode"/>
                <w:kern w:val="1"/>
                <w:szCs w:val="28"/>
                <w:lang w:eastAsia="ar-SA"/>
              </w:rPr>
            </w:pPr>
          </w:p>
        </w:tc>
      </w:tr>
    </w:tbl>
    <w:p w:rsidR="005D58E8" w:rsidRPr="003211F2" w:rsidRDefault="005D58E8" w:rsidP="005D58E8">
      <w:pPr>
        <w:autoSpaceDE w:val="0"/>
        <w:spacing w:line="240" w:lineRule="exact"/>
        <w:ind w:left="5145"/>
        <w:jc w:val="right"/>
        <w:textAlignment w:val="baseline"/>
        <w:outlineLvl w:val="0"/>
        <w:rPr>
          <w:rFonts w:eastAsia="Arial"/>
          <w:kern w:val="1"/>
          <w:sz w:val="24"/>
          <w:szCs w:val="24"/>
          <w:lang w:eastAsia="ar-SA"/>
        </w:rPr>
      </w:pPr>
    </w:p>
    <w:p w:rsidR="005D58E8" w:rsidRPr="003211F2" w:rsidRDefault="005D58E8" w:rsidP="005D58E8">
      <w:pPr>
        <w:autoSpaceDE w:val="0"/>
        <w:spacing w:line="240" w:lineRule="exact"/>
        <w:ind w:left="5145"/>
        <w:jc w:val="right"/>
        <w:textAlignment w:val="baseline"/>
        <w:outlineLvl w:val="0"/>
        <w:rPr>
          <w:rFonts w:eastAsia="Arial"/>
          <w:kern w:val="1"/>
          <w:sz w:val="24"/>
          <w:szCs w:val="24"/>
          <w:lang w:eastAsia="ar-SA"/>
        </w:rPr>
      </w:pPr>
    </w:p>
    <w:p w:rsidR="005D58E8" w:rsidRPr="003211F2" w:rsidRDefault="005D58E8" w:rsidP="005D58E8">
      <w:pPr>
        <w:autoSpaceDE w:val="0"/>
        <w:spacing w:line="240" w:lineRule="exact"/>
        <w:ind w:left="5145"/>
        <w:jc w:val="right"/>
        <w:textAlignment w:val="baseline"/>
        <w:outlineLvl w:val="0"/>
        <w:rPr>
          <w:rFonts w:eastAsia="Arial"/>
          <w:kern w:val="1"/>
          <w:sz w:val="24"/>
          <w:szCs w:val="24"/>
          <w:lang w:eastAsia="ar-SA"/>
        </w:rPr>
      </w:pPr>
    </w:p>
    <w:p w:rsidR="005D58E8" w:rsidRPr="003211F2" w:rsidRDefault="005D58E8" w:rsidP="005D58E8">
      <w:pPr>
        <w:jc w:val="center"/>
        <w:rPr>
          <w:rFonts w:eastAsia="Calibri"/>
          <w:szCs w:val="22"/>
          <w:lang w:eastAsia="en-US"/>
        </w:rPr>
      </w:pPr>
    </w:p>
    <w:p w:rsidR="005D58E8" w:rsidRPr="003211F2" w:rsidRDefault="005D58E8" w:rsidP="005D58E8">
      <w:pPr>
        <w:rPr>
          <w:rFonts w:eastAsia="Calibri"/>
          <w:szCs w:val="28"/>
          <w:lang w:eastAsia="ru-RU"/>
        </w:rPr>
        <w:sectPr w:rsidR="005D58E8" w:rsidRPr="003211F2" w:rsidSect="005D58E8">
          <w:headerReference w:type="first" r:id="rId22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5D58E8" w:rsidRPr="003211F2" w:rsidRDefault="005D58E8" w:rsidP="00414527">
      <w:pPr>
        <w:autoSpaceDE w:val="0"/>
        <w:spacing w:line="240" w:lineRule="exact"/>
        <w:ind w:left="5145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Приложение 6</w:t>
      </w:r>
    </w:p>
    <w:p w:rsidR="005D58E8" w:rsidRPr="003211F2" w:rsidRDefault="005D58E8" w:rsidP="00414527">
      <w:pPr>
        <w:autoSpaceDE w:val="0"/>
        <w:spacing w:line="240" w:lineRule="exact"/>
        <w:ind w:left="5145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F32307" w:rsidRPr="003211F2" w:rsidRDefault="00F32307" w:rsidP="00414527">
      <w:pPr>
        <w:keepNext/>
        <w:tabs>
          <w:tab w:val="num" w:pos="432"/>
        </w:tabs>
        <w:spacing w:line="240" w:lineRule="exact"/>
        <w:ind w:left="5145"/>
        <w:jc w:val="both"/>
        <w:textAlignment w:val="baseline"/>
        <w:outlineLvl w:val="0"/>
        <w:rPr>
          <w:szCs w:val="28"/>
          <w:lang w:eastAsia="ar-SA"/>
        </w:rPr>
      </w:pPr>
      <w:r w:rsidRPr="003211F2">
        <w:rPr>
          <w:szCs w:val="28"/>
          <w:lang w:eastAsia="ar-SA"/>
        </w:rPr>
        <w:t xml:space="preserve">к административному регламенту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Pr="003211F2">
        <w:rPr>
          <w:szCs w:val="28"/>
          <w:lang w:eastAsia="ru-RU"/>
        </w:rPr>
        <w:t>«Осуществление назначения и выплаты ежемесячного пособия по уходу за ребенком в соответствии с Федеральным законом от 19 мая 1995 г. № 81-ФЗ «О государственных пособиях гражданам, имеющим детей»</w:t>
      </w:r>
    </w:p>
    <w:p w:rsidR="005D58E8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F32307" w:rsidRPr="003211F2" w:rsidRDefault="00F32307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 xml:space="preserve">Управление труда и социальной защиты населения </w:t>
      </w:r>
    </w:p>
    <w:p w:rsidR="005D58E8" w:rsidRPr="003211F2" w:rsidRDefault="005D58E8" w:rsidP="005D58E8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>администрации Георгиевского городского округа Ставропольского края</w:t>
      </w:r>
    </w:p>
    <w:p w:rsidR="005D58E8" w:rsidRPr="003211F2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 w:val="20"/>
          <w:lang w:eastAsia="ar-SA"/>
        </w:rPr>
      </w:pPr>
      <w:r w:rsidRPr="003211F2">
        <w:rPr>
          <w:rFonts w:eastAsia="Lucida Sans Unicode"/>
          <w:kern w:val="1"/>
          <w:sz w:val="20"/>
          <w:lang w:eastAsia="ar-SA"/>
        </w:rPr>
        <w:t>(наименование органа соцзащиты)</w:t>
      </w:r>
    </w:p>
    <w:p w:rsidR="005D58E8" w:rsidRPr="003211F2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>УВЕДОМЛЕНИЕ</w:t>
      </w:r>
    </w:p>
    <w:p w:rsidR="005D58E8" w:rsidRPr="003211F2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>№ ______ от ______________</w:t>
      </w:r>
    </w:p>
    <w:p w:rsidR="005D58E8" w:rsidRPr="003211F2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>Уважаемый (ая) _____________________________!</w:t>
      </w:r>
    </w:p>
    <w:p w:rsidR="005D58E8" w:rsidRPr="003211F2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 w:val="20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 xml:space="preserve">                         </w:t>
      </w:r>
      <w:r w:rsidRPr="003211F2">
        <w:rPr>
          <w:rFonts w:eastAsia="Lucida Sans Unicode"/>
          <w:kern w:val="1"/>
          <w:sz w:val="20"/>
          <w:lang w:eastAsia="ar-SA"/>
        </w:rPr>
        <w:t>(фамилия, имя, отчество)</w:t>
      </w:r>
    </w:p>
    <w:p w:rsidR="005D58E8" w:rsidRPr="003211F2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 w:val="20"/>
          <w:lang w:eastAsia="ar-SA"/>
        </w:rPr>
      </w:pPr>
    </w:p>
    <w:p w:rsidR="005D58E8" w:rsidRPr="003211F2" w:rsidRDefault="005D58E8" w:rsidP="005D58E8">
      <w:pPr>
        <w:widowControl w:val="0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ab/>
        <w:t>Сообщаем, что Вам произведено назначение ежемесячного пособия по уходу за ребенком:</w:t>
      </w:r>
    </w:p>
    <w:p w:rsidR="005D58E8" w:rsidRPr="003211F2" w:rsidRDefault="005D58E8" w:rsidP="005D58E8">
      <w:pPr>
        <w:widowControl w:val="0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>_______________________________________         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5D58E8" w:rsidRPr="003211F2" w:rsidTr="005D58E8">
        <w:tc>
          <w:tcPr>
            <w:tcW w:w="4784" w:type="dxa"/>
          </w:tcPr>
          <w:p w:rsidR="005D58E8" w:rsidRPr="003211F2" w:rsidRDefault="005D58E8" w:rsidP="005D58E8">
            <w:pPr>
              <w:widowControl w:val="0"/>
              <w:jc w:val="center"/>
              <w:textAlignment w:val="baseline"/>
              <w:rPr>
                <w:rFonts w:eastAsia="Lucida Sans Unicode"/>
                <w:kern w:val="1"/>
                <w:sz w:val="20"/>
                <w:lang w:eastAsia="ar-SA"/>
              </w:rPr>
            </w:pPr>
            <w:r w:rsidRPr="003211F2">
              <w:rPr>
                <w:rFonts w:eastAsia="Lucida Sans Unicode"/>
                <w:kern w:val="1"/>
                <w:sz w:val="20"/>
                <w:lang w:eastAsia="ar-SA"/>
              </w:rPr>
              <w:t>(фамилия, имя, отчество ребенка)</w:t>
            </w:r>
          </w:p>
        </w:tc>
        <w:tc>
          <w:tcPr>
            <w:tcW w:w="4785" w:type="dxa"/>
          </w:tcPr>
          <w:p w:rsidR="005D58E8" w:rsidRPr="003211F2" w:rsidRDefault="005D58E8" w:rsidP="005D58E8">
            <w:pPr>
              <w:widowControl w:val="0"/>
              <w:jc w:val="center"/>
              <w:textAlignment w:val="baseline"/>
              <w:rPr>
                <w:rFonts w:eastAsia="Lucida Sans Unicode"/>
                <w:kern w:val="1"/>
                <w:sz w:val="20"/>
                <w:lang w:eastAsia="ar-SA"/>
              </w:rPr>
            </w:pPr>
            <w:r w:rsidRPr="003211F2">
              <w:rPr>
                <w:rFonts w:eastAsia="Lucida Sans Unicode"/>
                <w:kern w:val="1"/>
                <w:sz w:val="20"/>
                <w:lang w:eastAsia="ar-SA"/>
              </w:rPr>
              <w:t>(дата рождения ребенка)</w:t>
            </w:r>
          </w:p>
        </w:tc>
      </w:tr>
    </w:tbl>
    <w:p w:rsidR="005D58E8" w:rsidRPr="003211F2" w:rsidRDefault="005D58E8" w:rsidP="005D58E8">
      <w:pPr>
        <w:widowControl w:val="0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>в размере __________ руб. __ коп. с __________________ по ______________.</w:t>
      </w:r>
    </w:p>
    <w:p w:rsidR="005D58E8" w:rsidRPr="003211F2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ab/>
        <w:t xml:space="preserve">Напоминаем, что Вы должны известить </w:t>
      </w:r>
      <w:r w:rsidR="00B25691" w:rsidRPr="003211F2">
        <w:rPr>
          <w:rFonts w:eastAsia="Lucida Sans Unicode"/>
          <w:kern w:val="1"/>
          <w:szCs w:val="28"/>
          <w:lang w:eastAsia="ar-SA"/>
        </w:rPr>
        <w:t>управление</w:t>
      </w:r>
      <w:r w:rsidRPr="003211F2">
        <w:rPr>
          <w:rFonts w:eastAsia="Lucida Sans Unicode"/>
          <w:kern w:val="1"/>
          <w:szCs w:val="28"/>
          <w:lang w:eastAsia="ar-SA"/>
        </w:rPr>
        <w:t xml:space="preserve"> о наступлении обстоятельств, влекущих изменение размера ежемесячного пособия по уходу за ребенком или прекращение его выплаты, в месячный срок.</w:t>
      </w:r>
    </w:p>
    <w:p w:rsidR="005D58E8" w:rsidRPr="003211F2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>Руководитель</w:t>
      </w:r>
      <w:r w:rsidRPr="003211F2">
        <w:rPr>
          <w:rFonts w:eastAsia="Lucida Sans Unicode"/>
          <w:kern w:val="1"/>
          <w:szCs w:val="28"/>
          <w:lang w:eastAsia="ar-SA"/>
        </w:rPr>
        <w:tab/>
      </w:r>
      <w:r w:rsidRPr="003211F2">
        <w:rPr>
          <w:rFonts w:eastAsia="Lucida Sans Unicode"/>
          <w:kern w:val="1"/>
          <w:szCs w:val="28"/>
          <w:lang w:eastAsia="ar-SA"/>
        </w:rPr>
        <w:tab/>
      </w:r>
      <w:r w:rsidRPr="003211F2">
        <w:rPr>
          <w:rFonts w:eastAsia="Lucida Sans Unicode"/>
          <w:kern w:val="1"/>
          <w:szCs w:val="28"/>
          <w:lang w:eastAsia="ar-SA"/>
        </w:rPr>
        <w:tab/>
      </w:r>
      <w:r w:rsidRPr="003211F2">
        <w:rPr>
          <w:rFonts w:eastAsia="Lucida Sans Unicode"/>
          <w:kern w:val="1"/>
          <w:szCs w:val="28"/>
          <w:lang w:eastAsia="ar-SA"/>
        </w:rPr>
        <w:tab/>
        <w:t>подпись</w:t>
      </w:r>
      <w:r w:rsidRPr="003211F2">
        <w:rPr>
          <w:rFonts w:eastAsia="Lucida Sans Unicode"/>
          <w:kern w:val="1"/>
          <w:szCs w:val="28"/>
          <w:lang w:eastAsia="ar-SA"/>
        </w:rPr>
        <w:tab/>
        <w:t xml:space="preserve">             расшифровка подписи</w:t>
      </w:r>
    </w:p>
    <w:p w:rsidR="005D58E8" w:rsidRPr="003211F2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>Специалист, фамилия, имя, отчество</w:t>
      </w:r>
    </w:p>
    <w:p w:rsidR="005D58E8" w:rsidRPr="003211F2" w:rsidRDefault="005D58E8" w:rsidP="005D58E8">
      <w:pPr>
        <w:widowControl w:val="0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>Телефон</w:t>
      </w:r>
    </w:p>
    <w:p w:rsidR="005D58E8" w:rsidRPr="003211F2" w:rsidRDefault="005D58E8" w:rsidP="005D58E8">
      <w:pPr>
        <w:autoSpaceDE w:val="0"/>
        <w:spacing w:line="240" w:lineRule="exact"/>
        <w:ind w:left="5145"/>
        <w:jc w:val="right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5D58E8">
      <w:pPr>
        <w:autoSpaceDE w:val="0"/>
        <w:spacing w:line="240" w:lineRule="exact"/>
        <w:ind w:left="5145"/>
        <w:jc w:val="right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5D58E8">
      <w:pPr>
        <w:jc w:val="center"/>
        <w:rPr>
          <w:rFonts w:eastAsia="Calibri"/>
          <w:szCs w:val="28"/>
          <w:lang w:eastAsia="en-US"/>
        </w:rPr>
      </w:pPr>
    </w:p>
    <w:p w:rsidR="005D58E8" w:rsidRPr="003211F2" w:rsidRDefault="005D58E8" w:rsidP="005D58E8">
      <w:pPr>
        <w:rPr>
          <w:rFonts w:eastAsia="Calibri"/>
          <w:szCs w:val="28"/>
          <w:lang w:eastAsia="ru-RU"/>
        </w:rPr>
        <w:sectPr w:rsidR="005D58E8" w:rsidRPr="003211F2" w:rsidSect="005D58E8">
          <w:headerReference w:type="first" r:id="rId23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5D58E8" w:rsidRPr="003211F2" w:rsidRDefault="005D58E8" w:rsidP="00414527">
      <w:pPr>
        <w:autoSpaceDE w:val="0"/>
        <w:spacing w:line="240" w:lineRule="exact"/>
        <w:ind w:left="5145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Приложение 7</w:t>
      </w:r>
    </w:p>
    <w:p w:rsidR="005D58E8" w:rsidRPr="003211F2" w:rsidRDefault="005D58E8" w:rsidP="00414527">
      <w:pPr>
        <w:autoSpaceDE w:val="0"/>
        <w:spacing w:line="240" w:lineRule="exact"/>
        <w:ind w:left="5145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F32307" w:rsidRPr="003211F2" w:rsidRDefault="00F32307" w:rsidP="00414527">
      <w:pPr>
        <w:keepNext/>
        <w:tabs>
          <w:tab w:val="num" w:pos="432"/>
        </w:tabs>
        <w:spacing w:line="240" w:lineRule="exact"/>
        <w:ind w:left="5145"/>
        <w:jc w:val="both"/>
        <w:textAlignment w:val="baseline"/>
        <w:outlineLvl w:val="0"/>
        <w:rPr>
          <w:szCs w:val="28"/>
          <w:lang w:eastAsia="ar-SA"/>
        </w:rPr>
      </w:pPr>
      <w:r w:rsidRPr="003211F2">
        <w:rPr>
          <w:szCs w:val="28"/>
          <w:lang w:eastAsia="ar-SA"/>
        </w:rPr>
        <w:t xml:space="preserve">к административному регламенту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Pr="003211F2">
        <w:rPr>
          <w:szCs w:val="28"/>
          <w:lang w:eastAsia="ru-RU"/>
        </w:rPr>
        <w:t>«Осуществление назначения и выплаты ежемесячного пособия по уходу за ребенком в соответствии с Федеральным законом от 19 мая 1995 г. № 81-ФЗ «О государственных пособиях гражданам, имеющим детей»</w:t>
      </w:r>
    </w:p>
    <w:p w:rsidR="005D58E8" w:rsidRPr="003211F2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ind w:right="354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D58E8" w:rsidRDefault="005D58E8" w:rsidP="005D58E8">
      <w:pPr>
        <w:widowControl w:val="0"/>
        <w:ind w:right="354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F32307" w:rsidRPr="003211F2" w:rsidRDefault="00F32307" w:rsidP="005D58E8">
      <w:pPr>
        <w:widowControl w:val="0"/>
        <w:ind w:right="354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 xml:space="preserve">Управление труда и социальной защиты населения </w:t>
      </w:r>
    </w:p>
    <w:p w:rsidR="005D58E8" w:rsidRPr="003211F2" w:rsidRDefault="005D58E8" w:rsidP="005D58E8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>администрации Георгиевского городского округа Ставропольского края</w:t>
      </w:r>
    </w:p>
    <w:p w:rsidR="005D58E8" w:rsidRPr="003211F2" w:rsidRDefault="005D58E8" w:rsidP="005D58E8">
      <w:pPr>
        <w:widowControl w:val="0"/>
        <w:suppressAutoHyphens/>
        <w:jc w:val="center"/>
        <w:textAlignment w:val="baseline"/>
        <w:rPr>
          <w:rFonts w:eastAsia="Arial"/>
          <w:kern w:val="1"/>
          <w:sz w:val="20"/>
          <w:lang w:eastAsia="ar-SA"/>
        </w:rPr>
      </w:pPr>
      <w:r w:rsidRPr="003211F2">
        <w:rPr>
          <w:rFonts w:eastAsia="Arial"/>
          <w:kern w:val="1"/>
          <w:sz w:val="20"/>
          <w:lang w:eastAsia="ar-SA"/>
        </w:rPr>
        <w:t>(наименование органа соцзащиты)</w:t>
      </w:r>
    </w:p>
    <w:p w:rsidR="005D58E8" w:rsidRPr="003211F2" w:rsidRDefault="005D58E8" w:rsidP="005D58E8">
      <w:pPr>
        <w:widowControl w:val="0"/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bookmarkStart w:id="39" w:name="Par917"/>
      <w:bookmarkEnd w:id="39"/>
      <w:r w:rsidRPr="003211F2">
        <w:rPr>
          <w:rFonts w:eastAsia="Arial"/>
          <w:kern w:val="1"/>
          <w:szCs w:val="28"/>
          <w:lang w:eastAsia="ar-SA"/>
        </w:rPr>
        <w:t>УВЕДОМЛЕНИЕ</w:t>
      </w:r>
    </w:p>
    <w:p w:rsidR="005D58E8" w:rsidRPr="003211F2" w:rsidRDefault="005D58E8" w:rsidP="005D58E8">
      <w:pPr>
        <w:widowControl w:val="0"/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№ _____ от ___________</w:t>
      </w:r>
    </w:p>
    <w:p w:rsidR="005D58E8" w:rsidRPr="003211F2" w:rsidRDefault="005D58E8" w:rsidP="005D58E8">
      <w:pPr>
        <w:widowControl w:val="0"/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об отказе в назначении ежемесячного пособия по уходу за ребенком</w:t>
      </w:r>
    </w:p>
    <w:p w:rsidR="005D58E8" w:rsidRPr="003211F2" w:rsidRDefault="005D58E8" w:rsidP="005D58E8">
      <w:pPr>
        <w:widowControl w:val="0"/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>Уважаемый (ая) _____________________________!</w:t>
      </w:r>
    </w:p>
    <w:p w:rsidR="005D58E8" w:rsidRPr="003211F2" w:rsidRDefault="005D58E8" w:rsidP="005D58E8">
      <w:pPr>
        <w:widowControl w:val="0"/>
        <w:jc w:val="center"/>
        <w:textAlignment w:val="baseline"/>
        <w:rPr>
          <w:rFonts w:eastAsia="Lucida Sans Unicode"/>
          <w:kern w:val="1"/>
          <w:sz w:val="20"/>
          <w:lang w:eastAsia="ar-SA"/>
        </w:rPr>
      </w:pPr>
      <w:r w:rsidRPr="003211F2">
        <w:rPr>
          <w:rFonts w:eastAsia="Lucida Sans Unicode"/>
          <w:kern w:val="1"/>
          <w:szCs w:val="28"/>
          <w:lang w:eastAsia="ar-SA"/>
        </w:rPr>
        <w:t xml:space="preserve">                         </w:t>
      </w:r>
      <w:r w:rsidRPr="003211F2">
        <w:rPr>
          <w:rFonts w:eastAsia="Lucida Sans Unicode"/>
          <w:kern w:val="1"/>
          <w:sz w:val="20"/>
          <w:lang w:eastAsia="ar-SA"/>
        </w:rPr>
        <w:t>(фамилия, имя, отчество)</w:t>
      </w:r>
    </w:p>
    <w:p w:rsidR="005D58E8" w:rsidRPr="003211F2" w:rsidRDefault="005D58E8" w:rsidP="005D58E8">
      <w:pPr>
        <w:widowControl w:val="0"/>
        <w:suppressAutoHyphens/>
        <w:ind w:firstLine="426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Уведомляем Вас об отказе в назначении ежемесячного пособия по уходу за ребенком.</w:t>
      </w:r>
    </w:p>
    <w:p w:rsidR="005D58E8" w:rsidRPr="003211F2" w:rsidRDefault="005D58E8" w:rsidP="005D58E8">
      <w:pPr>
        <w:widowControl w:val="0"/>
        <w:suppressAutoHyphens/>
        <w:ind w:left="-284" w:firstLine="710"/>
        <w:textAlignment w:val="baseline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Причина отказа:</w:t>
      </w:r>
    </w:p>
    <w:p w:rsidR="005D58E8" w:rsidRPr="003211F2" w:rsidRDefault="005D58E8" w:rsidP="00220660">
      <w:pPr>
        <w:widowControl w:val="0"/>
        <w:suppressAutoHyphens/>
        <w:jc w:val="center"/>
        <w:textAlignment w:val="baseline"/>
        <w:rPr>
          <w:rFonts w:eastAsia="Arial"/>
          <w:kern w:val="1"/>
          <w:sz w:val="20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_____________________________________________________________________________</w:t>
      </w:r>
      <w:r w:rsidRPr="003211F2">
        <w:rPr>
          <w:rFonts w:eastAsia="Arial"/>
          <w:kern w:val="1"/>
          <w:sz w:val="20"/>
          <w:lang w:eastAsia="ar-SA"/>
        </w:rPr>
        <w:t>(указывается причина отказа со ссылкой на действующее законодательство (подпункт, пункт, статья, название и номер нормативного правового акта)</w:t>
      </w:r>
    </w:p>
    <w:p w:rsidR="005D58E8" w:rsidRPr="003211F2" w:rsidRDefault="005D58E8" w:rsidP="00220660">
      <w:pPr>
        <w:widowControl w:val="0"/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suppressAutoHyphens/>
        <w:ind w:firstLine="426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Отказ в назначении ежемесячного пособия по уходу за ребенком Вы можете обжаловать в судебном порядке</w:t>
      </w:r>
    </w:p>
    <w:p w:rsidR="005D58E8" w:rsidRPr="003211F2" w:rsidRDefault="005D58E8" w:rsidP="005D58E8">
      <w:pPr>
        <w:widowControl w:val="0"/>
        <w:suppressAutoHyphens/>
        <w:textAlignment w:val="baseline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suppressAutoHyphens/>
        <w:textAlignment w:val="baseline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suppressAutoHyphens/>
        <w:textAlignment w:val="baseline"/>
        <w:rPr>
          <w:rFonts w:eastAsia="Arial"/>
          <w:kern w:val="1"/>
          <w:szCs w:val="28"/>
          <w:lang w:eastAsia="ar-SA"/>
        </w:rPr>
      </w:pPr>
    </w:p>
    <w:p w:rsidR="005D58E8" w:rsidRPr="003211F2" w:rsidRDefault="00220660" w:rsidP="005D58E8">
      <w:pPr>
        <w:widowControl w:val="0"/>
        <w:suppressAutoHyphens/>
        <w:textAlignment w:val="baseline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Руководитель</w:t>
      </w:r>
      <w:r w:rsidRPr="003211F2">
        <w:rPr>
          <w:rFonts w:eastAsia="Arial"/>
          <w:kern w:val="1"/>
          <w:szCs w:val="28"/>
          <w:lang w:eastAsia="ar-SA"/>
        </w:rPr>
        <w:tab/>
      </w:r>
      <w:r w:rsidRPr="003211F2">
        <w:rPr>
          <w:rFonts w:eastAsia="Arial"/>
          <w:kern w:val="1"/>
          <w:szCs w:val="28"/>
          <w:lang w:eastAsia="ar-SA"/>
        </w:rPr>
        <w:tab/>
      </w:r>
      <w:r w:rsidRPr="003211F2">
        <w:rPr>
          <w:rFonts w:eastAsia="Arial"/>
          <w:kern w:val="1"/>
          <w:szCs w:val="28"/>
          <w:lang w:eastAsia="ar-SA"/>
        </w:rPr>
        <w:tab/>
        <w:t>подпись</w:t>
      </w:r>
      <w:r w:rsidRPr="003211F2">
        <w:rPr>
          <w:rFonts w:eastAsia="Arial"/>
          <w:kern w:val="1"/>
          <w:szCs w:val="28"/>
          <w:lang w:eastAsia="ar-SA"/>
        </w:rPr>
        <w:tab/>
        <w:t xml:space="preserve">                       расшифровка подписи</w:t>
      </w:r>
    </w:p>
    <w:p w:rsidR="005D58E8" w:rsidRPr="003211F2" w:rsidRDefault="005D58E8" w:rsidP="005D58E8">
      <w:pPr>
        <w:widowControl w:val="0"/>
        <w:suppressAutoHyphens/>
        <w:textAlignment w:val="baseline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suppressAutoHyphens/>
        <w:textAlignment w:val="baseline"/>
        <w:rPr>
          <w:rFonts w:eastAsia="Arial"/>
          <w:kern w:val="1"/>
          <w:szCs w:val="28"/>
          <w:lang w:eastAsia="ar-SA"/>
        </w:rPr>
      </w:pPr>
    </w:p>
    <w:p w:rsidR="005D58E8" w:rsidRPr="003211F2" w:rsidRDefault="005D58E8" w:rsidP="005D58E8">
      <w:pPr>
        <w:widowControl w:val="0"/>
        <w:suppressAutoHyphens/>
        <w:textAlignment w:val="baseline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>Специалист /Фамилия, имя, отчество/</w:t>
      </w:r>
    </w:p>
    <w:p w:rsidR="005D58E8" w:rsidRPr="003211F2" w:rsidRDefault="005D58E8" w:rsidP="005D58E8">
      <w:pPr>
        <w:widowControl w:val="0"/>
        <w:suppressAutoHyphens/>
        <w:textAlignment w:val="baseline"/>
        <w:rPr>
          <w:rFonts w:eastAsia="Arial"/>
          <w:kern w:val="1"/>
          <w:szCs w:val="28"/>
          <w:lang w:eastAsia="ar-SA"/>
        </w:rPr>
      </w:pPr>
      <w:r w:rsidRPr="003211F2">
        <w:rPr>
          <w:rFonts w:eastAsia="Arial"/>
          <w:kern w:val="1"/>
          <w:szCs w:val="28"/>
          <w:lang w:eastAsia="ar-SA"/>
        </w:rPr>
        <w:t xml:space="preserve">Телефон </w:t>
      </w:r>
    </w:p>
    <w:sectPr w:rsidR="005D58E8" w:rsidRPr="003211F2" w:rsidSect="005D58E8">
      <w:headerReference w:type="default" r:id="rId24"/>
      <w:headerReference w:type="first" r:id="rId25"/>
      <w:footnotePr>
        <w:pos w:val="beneathText"/>
      </w:footnotePr>
      <w:pgSz w:w="11905" w:h="16837"/>
      <w:pgMar w:top="851" w:right="565" w:bottom="1134" w:left="1985" w:header="855" w:footer="1134" w:gutter="0"/>
      <w:pgNumType w:start="3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C8" w:rsidRDefault="00AF50C8">
      <w:r>
        <w:separator/>
      </w:r>
    </w:p>
  </w:endnote>
  <w:endnote w:type="continuationSeparator" w:id="0">
    <w:p w:rsidR="00AF50C8" w:rsidRDefault="00AF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C8" w:rsidRDefault="00AF50C8">
      <w:r>
        <w:separator/>
      </w:r>
    </w:p>
  </w:footnote>
  <w:footnote w:type="continuationSeparator" w:id="0">
    <w:p w:rsidR="00AF50C8" w:rsidRDefault="00AF5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823794"/>
      <w:docPartObj>
        <w:docPartGallery w:val="Page Numbers (Top of Page)"/>
        <w:docPartUnique/>
      </w:docPartObj>
    </w:sdtPr>
    <w:sdtEndPr/>
    <w:sdtContent>
      <w:p w:rsidR="00F27B3C" w:rsidRPr="001C6D62" w:rsidRDefault="00F27B3C" w:rsidP="00C975BA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B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3C" w:rsidRPr="00B13679" w:rsidRDefault="00F27B3C" w:rsidP="005D58E8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3C" w:rsidRPr="00B13679" w:rsidRDefault="00F27B3C" w:rsidP="005D58E8">
    <w:pPr>
      <w:pStyle w:val="a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3C" w:rsidRPr="00B13679" w:rsidRDefault="00F27B3C" w:rsidP="005D58E8">
    <w:pPr>
      <w:pStyle w:val="af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3C" w:rsidRPr="00B13679" w:rsidRDefault="00F27B3C" w:rsidP="005D58E8">
    <w:pPr>
      <w:pStyle w:val="af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3C" w:rsidRPr="00B13679" w:rsidRDefault="00F27B3C" w:rsidP="005D58E8">
    <w:pPr>
      <w:pStyle w:val="af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3C" w:rsidRPr="00B13679" w:rsidRDefault="00F27B3C" w:rsidP="005D58E8">
    <w:pPr>
      <w:pStyle w:val="af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3C" w:rsidRDefault="00F27B3C" w:rsidP="005D58E8">
    <w:pPr>
      <w:pStyle w:val="af8"/>
      <w:framePr w:w="241" w:h="271" w:hRule="exact" w:wrap="around" w:vAnchor="text" w:hAnchor="page" w:x="11101" w:y="-59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31</w:t>
    </w:r>
    <w:r>
      <w:rPr>
        <w:rStyle w:val="a6"/>
      </w:rPr>
      <w:fldChar w:fldCharType="end"/>
    </w:r>
    <w:r>
      <w:rPr>
        <w:rStyle w:val="a6"/>
      </w:rPr>
      <w:t>1</w:t>
    </w:r>
  </w:p>
  <w:p w:rsidR="00F27B3C" w:rsidRDefault="00F27B3C" w:rsidP="005D58E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3C" w:rsidRPr="00E97328" w:rsidRDefault="00F27B3C" w:rsidP="005D58E8">
    <w:pPr>
      <w:pStyle w:val="af8"/>
      <w:tabs>
        <w:tab w:val="left" w:pos="1005"/>
        <w:tab w:val="left" w:pos="7313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BE42D6"/>
    <w:multiLevelType w:val="multilevel"/>
    <w:tmpl w:val="B49A0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464F02"/>
    <w:multiLevelType w:val="hybridMultilevel"/>
    <w:tmpl w:val="2C8C48A2"/>
    <w:lvl w:ilvl="0" w:tplc="FBDA9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6"/>
    <w:rsid w:val="00001FB3"/>
    <w:rsid w:val="00004651"/>
    <w:rsid w:val="000047CC"/>
    <w:rsid w:val="0000678A"/>
    <w:rsid w:val="00006C90"/>
    <w:rsid w:val="00021E12"/>
    <w:rsid w:val="00036B8C"/>
    <w:rsid w:val="00040102"/>
    <w:rsid w:val="00040C0F"/>
    <w:rsid w:val="0004795F"/>
    <w:rsid w:val="00050C14"/>
    <w:rsid w:val="00050F78"/>
    <w:rsid w:val="000635EB"/>
    <w:rsid w:val="00073D07"/>
    <w:rsid w:val="00075AFA"/>
    <w:rsid w:val="000802A7"/>
    <w:rsid w:val="00093AC3"/>
    <w:rsid w:val="00096AA3"/>
    <w:rsid w:val="000A3B59"/>
    <w:rsid w:val="000A523C"/>
    <w:rsid w:val="000B0F29"/>
    <w:rsid w:val="000B19D3"/>
    <w:rsid w:val="000B40AA"/>
    <w:rsid w:val="000B737C"/>
    <w:rsid w:val="000B73E2"/>
    <w:rsid w:val="000C12DF"/>
    <w:rsid w:val="000C1D66"/>
    <w:rsid w:val="000D0EA1"/>
    <w:rsid w:val="000D21F7"/>
    <w:rsid w:val="000D3DC8"/>
    <w:rsid w:val="000D4C4E"/>
    <w:rsid w:val="000D6689"/>
    <w:rsid w:val="000D7932"/>
    <w:rsid w:val="000E66DF"/>
    <w:rsid w:val="00106813"/>
    <w:rsid w:val="00113FB5"/>
    <w:rsid w:val="001213BA"/>
    <w:rsid w:val="00124246"/>
    <w:rsid w:val="00127157"/>
    <w:rsid w:val="00134CF7"/>
    <w:rsid w:val="001401AA"/>
    <w:rsid w:val="001506D0"/>
    <w:rsid w:val="001565FF"/>
    <w:rsid w:val="00167D47"/>
    <w:rsid w:val="00177B2C"/>
    <w:rsid w:val="00184F50"/>
    <w:rsid w:val="00185435"/>
    <w:rsid w:val="0018747E"/>
    <w:rsid w:val="001A1ADA"/>
    <w:rsid w:val="001A47BA"/>
    <w:rsid w:val="001A7E96"/>
    <w:rsid w:val="001B5EFC"/>
    <w:rsid w:val="001B6646"/>
    <w:rsid w:val="001B6F6C"/>
    <w:rsid w:val="001C58BC"/>
    <w:rsid w:val="001C6D62"/>
    <w:rsid w:val="001D2A98"/>
    <w:rsid w:val="001D551E"/>
    <w:rsid w:val="001F16C6"/>
    <w:rsid w:val="001F1C52"/>
    <w:rsid w:val="001F25ED"/>
    <w:rsid w:val="00200294"/>
    <w:rsid w:val="002033E0"/>
    <w:rsid w:val="00205983"/>
    <w:rsid w:val="00207447"/>
    <w:rsid w:val="0021237F"/>
    <w:rsid w:val="00212FA0"/>
    <w:rsid w:val="00214437"/>
    <w:rsid w:val="00214697"/>
    <w:rsid w:val="00220660"/>
    <w:rsid w:val="00221A28"/>
    <w:rsid w:val="002274D7"/>
    <w:rsid w:val="00236549"/>
    <w:rsid w:val="00240FB4"/>
    <w:rsid w:val="00247B02"/>
    <w:rsid w:val="002515D2"/>
    <w:rsid w:val="002638C0"/>
    <w:rsid w:val="00266E59"/>
    <w:rsid w:val="00272003"/>
    <w:rsid w:val="00273454"/>
    <w:rsid w:val="002752F6"/>
    <w:rsid w:val="002774A2"/>
    <w:rsid w:val="00281E04"/>
    <w:rsid w:val="002852C3"/>
    <w:rsid w:val="00295D07"/>
    <w:rsid w:val="00295F44"/>
    <w:rsid w:val="002A510E"/>
    <w:rsid w:val="002A66C9"/>
    <w:rsid w:val="002B255A"/>
    <w:rsid w:val="002C0F82"/>
    <w:rsid w:val="002C3C1F"/>
    <w:rsid w:val="002E01B6"/>
    <w:rsid w:val="002E4A3F"/>
    <w:rsid w:val="002E59F0"/>
    <w:rsid w:val="002F40F2"/>
    <w:rsid w:val="002F6781"/>
    <w:rsid w:val="003072E2"/>
    <w:rsid w:val="00314365"/>
    <w:rsid w:val="00315C40"/>
    <w:rsid w:val="00316809"/>
    <w:rsid w:val="003211F2"/>
    <w:rsid w:val="00322A70"/>
    <w:rsid w:val="00323783"/>
    <w:rsid w:val="003428B2"/>
    <w:rsid w:val="0034462D"/>
    <w:rsid w:val="00345D38"/>
    <w:rsid w:val="003519A5"/>
    <w:rsid w:val="003526E2"/>
    <w:rsid w:val="00353FC1"/>
    <w:rsid w:val="00355CBB"/>
    <w:rsid w:val="003600B1"/>
    <w:rsid w:val="00362357"/>
    <w:rsid w:val="0036498C"/>
    <w:rsid w:val="0038565C"/>
    <w:rsid w:val="003B2B43"/>
    <w:rsid w:val="003B76FC"/>
    <w:rsid w:val="003C0937"/>
    <w:rsid w:val="003C4B61"/>
    <w:rsid w:val="003D07C0"/>
    <w:rsid w:val="003D3721"/>
    <w:rsid w:val="003D3A57"/>
    <w:rsid w:val="003D69C2"/>
    <w:rsid w:val="003F3386"/>
    <w:rsid w:val="004010FA"/>
    <w:rsid w:val="00401899"/>
    <w:rsid w:val="00406FB3"/>
    <w:rsid w:val="00414527"/>
    <w:rsid w:val="00416D32"/>
    <w:rsid w:val="00420F76"/>
    <w:rsid w:val="0042281F"/>
    <w:rsid w:val="00422CB7"/>
    <w:rsid w:val="004239FB"/>
    <w:rsid w:val="004265B9"/>
    <w:rsid w:val="00431D39"/>
    <w:rsid w:val="0043319B"/>
    <w:rsid w:val="0043410D"/>
    <w:rsid w:val="0043794C"/>
    <w:rsid w:val="00444049"/>
    <w:rsid w:val="004611F0"/>
    <w:rsid w:val="00463F67"/>
    <w:rsid w:val="004760AD"/>
    <w:rsid w:val="00476558"/>
    <w:rsid w:val="00482304"/>
    <w:rsid w:val="0048394D"/>
    <w:rsid w:val="004870F6"/>
    <w:rsid w:val="0049415F"/>
    <w:rsid w:val="004A3E71"/>
    <w:rsid w:val="004B22F2"/>
    <w:rsid w:val="004B28C2"/>
    <w:rsid w:val="004C370D"/>
    <w:rsid w:val="004C3BB0"/>
    <w:rsid w:val="004D4097"/>
    <w:rsid w:val="004E1D2F"/>
    <w:rsid w:val="004E361A"/>
    <w:rsid w:val="004E6853"/>
    <w:rsid w:val="004E6CD3"/>
    <w:rsid w:val="004E7900"/>
    <w:rsid w:val="00510159"/>
    <w:rsid w:val="005213C9"/>
    <w:rsid w:val="00524379"/>
    <w:rsid w:val="00526BED"/>
    <w:rsid w:val="005279EF"/>
    <w:rsid w:val="00535129"/>
    <w:rsid w:val="005436E5"/>
    <w:rsid w:val="00547517"/>
    <w:rsid w:val="00547AA5"/>
    <w:rsid w:val="00550FB9"/>
    <w:rsid w:val="00574534"/>
    <w:rsid w:val="00574F49"/>
    <w:rsid w:val="00580AB4"/>
    <w:rsid w:val="00585123"/>
    <w:rsid w:val="005935F8"/>
    <w:rsid w:val="005A04D1"/>
    <w:rsid w:val="005A1BED"/>
    <w:rsid w:val="005B1B83"/>
    <w:rsid w:val="005B217B"/>
    <w:rsid w:val="005B3A69"/>
    <w:rsid w:val="005C08EE"/>
    <w:rsid w:val="005D0A4C"/>
    <w:rsid w:val="005D4CC8"/>
    <w:rsid w:val="005D58E8"/>
    <w:rsid w:val="005D6068"/>
    <w:rsid w:val="005D64FE"/>
    <w:rsid w:val="005F619C"/>
    <w:rsid w:val="005F7138"/>
    <w:rsid w:val="005F7D46"/>
    <w:rsid w:val="00613BA7"/>
    <w:rsid w:val="00616331"/>
    <w:rsid w:val="00617650"/>
    <w:rsid w:val="00617719"/>
    <w:rsid w:val="00620A21"/>
    <w:rsid w:val="00621389"/>
    <w:rsid w:val="00621BD7"/>
    <w:rsid w:val="006248D4"/>
    <w:rsid w:val="006354E8"/>
    <w:rsid w:val="0063693A"/>
    <w:rsid w:val="006521B8"/>
    <w:rsid w:val="0065340E"/>
    <w:rsid w:val="00661CF3"/>
    <w:rsid w:val="0066360C"/>
    <w:rsid w:val="006721D5"/>
    <w:rsid w:val="0067526B"/>
    <w:rsid w:val="00681FAB"/>
    <w:rsid w:val="006952A0"/>
    <w:rsid w:val="006A3D11"/>
    <w:rsid w:val="006A6E84"/>
    <w:rsid w:val="006B329F"/>
    <w:rsid w:val="006B7D64"/>
    <w:rsid w:val="006C0527"/>
    <w:rsid w:val="006C0D76"/>
    <w:rsid w:val="006C11D8"/>
    <w:rsid w:val="006C3DBB"/>
    <w:rsid w:val="006C3E4B"/>
    <w:rsid w:val="006D1DCE"/>
    <w:rsid w:val="006D6B39"/>
    <w:rsid w:val="006E52C0"/>
    <w:rsid w:val="006F55CA"/>
    <w:rsid w:val="00703228"/>
    <w:rsid w:val="007108AB"/>
    <w:rsid w:val="00717806"/>
    <w:rsid w:val="00721BB2"/>
    <w:rsid w:val="00725073"/>
    <w:rsid w:val="00734E37"/>
    <w:rsid w:val="007369DD"/>
    <w:rsid w:val="00740901"/>
    <w:rsid w:val="0074118B"/>
    <w:rsid w:val="00742888"/>
    <w:rsid w:val="00742E15"/>
    <w:rsid w:val="0075288D"/>
    <w:rsid w:val="007547BC"/>
    <w:rsid w:val="00770D87"/>
    <w:rsid w:val="007825AD"/>
    <w:rsid w:val="007863BA"/>
    <w:rsid w:val="007866D7"/>
    <w:rsid w:val="0078757E"/>
    <w:rsid w:val="007A6287"/>
    <w:rsid w:val="007B1F2E"/>
    <w:rsid w:val="007D555D"/>
    <w:rsid w:val="007D6023"/>
    <w:rsid w:val="007E079E"/>
    <w:rsid w:val="007E49B5"/>
    <w:rsid w:val="007E7CCE"/>
    <w:rsid w:val="007F02FB"/>
    <w:rsid w:val="007F1059"/>
    <w:rsid w:val="007F53DB"/>
    <w:rsid w:val="00805039"/>
    <w:rsid w:val="008065D0"/>
    <w:rsid w:val="00813B52"/>
    <w:rsid w:val="00823838"/>
    <w:rsid w:val="0082518B"/>
    <w:rsid w:val="00834C3C"/>
    <w:rsid w:val="0083597E"/>
    <w:rsid w:val="008362EB"/>
    <w:rsid w:val="00864F83"/>
    <w:rsid w:val="00867FEE"/>
    <w:rsid w:val="008706D5"/>
    <w:rsid w:val="00871413"/>
    <w:rsid w:val="00873CF9"/>
    <w:rsid w:val="00875D32"/>
    <w:rsid w:val="0088223C"/>
    <w:rsid w:val="00884063"/>
    <w:rsid w:val="00892EA9"/>
    <w:rsid w:val="00895A61"/>
    <w:rsid w:val="008A09FA"/>
    <w:rsid w:val="008A0EA9"/>
    <w:rsid w:val="008A2269"/>
    <w:rsid w:val="008A3F83"/>
    <w:rsid w:val="008A5585"/>
    <w:rsid w:val="008B2C73"/>
    <w:rsid w:val="008B2EBA"/>
    <w:rsid w:val="008B3D76"/>
    <w:rsid w:val="008C4C1A"/>
    <w:rsid w:val="008C5731"/>
    <w:rsid w:val="008C5806"/>
    <w:rsid w:val="008C71CB"/>
    <w:rsid w:val="008D25E1"/>
    <w:rsid w:val="008D699C"/>
    <w:rsid w:val="008E1C41"/>
    <w:rsid w:val="008E6880"/>
    <w:rsid w:val="008F3E06"/>
    <w:rsid w:val="008F600C"/>
    <w:rsid w:val="009028BB"/>
    <w:rsid w:val="00903430"/>
    <w:rsid w:val="00917709"/>
    <w:rsid w:val="009210C2"/>
    <w:rsid w:val="00922D01"/>
    <w:rsid w:val="009241DB"/>
    <w:rsid w:val="00932FC5"/>
    <w:rsid w:val="00933506"/>
    <w:rsid w:val="00933C37"/>
    <w:rsid w:val="009441AD"/>
    <w:rsid w:val="009565EA"/>
    <w:rsid w:val="0095796C"/>
    <w:rsid w:val="00964EB7"/>
    <w:rsid w:val="00970C72"/>
    <w:rsid w:val="009809D3"/>
    <w:rsid w:val="00982380"/>
    <w:rsid w:val="009835B7"/>
    <w:rsid w:val="00986C7E"/>
    <w:rsid w:val="00990B65"/>
    <w:rsid w:val="009979A5"/>
    <w:rsid w:val="009A04BB"/>
    <w:rsid w:val="009B0599"/>
    <w:rsid w:val="009E6051"/>
    <w:rsid w:val="009E7EA0"/>
    <w:rsid w:val="009F7335"/>
    <w:rsid w:val="009F7FFE"/>
    <w:rsid w:val="00A006E0"/>
    <w:rsid w:val="00A0693B"/>
    <w:rsid w:val="00A10388"/>
    <w:rsid w:val="00A10BDA"/>
    <w:rsid w:val="00A15D94"/>
    <w:rsid w:val="00A3185C"/>
    <w:rsid w:val="00A3425B"/>
    <w:rsid w:val="00A41D6D"/>
    <w:rsid w:val="00A4271B"/>
    <w:rsid w:val="00A52A41"/>
    <w:rsid w:val="00A55100"/>
    <w:rsid w:val="00A5635A"/>
    <w:rsid w:val="00A57487"/>
    <w:rsid w:val="00A606B2"/>
    <w:rsid w:val="00A65A72"/>
    <w:rsid w:val="00A67FB2"/>
    <w:rsid w:val="00A70179"/>
    <w:rsid w:val="00A75D41"/>
    <w:rsid w:val="00A84671"/>
    <w:rsid w:val="00AB26E7"/>
    <w:rsid w:val="00AB7C4E"/>
    <w:rsid w:val="00AC2062"/>
    <w:rsid w:val="00AC5219"/>
    <w:rsid w:val="00AC5A6D"/>
    <w:rsid w:val="00AD1A1B"/>
    <w:rsid w:val="00AD4F2C"/>
    <w:rsid w:val="00AD5118"/>
    <w:rsid w:val="00AD53AE"/>
    <w:rsid w:val="00AE1875"/>
    <w:rsid w:val="00AE7782"/>
    <w:rsid w:val="00AF2E68"/>
    <w:rsid w:val="00AF3915"/>
    <w:rsid w:val="00AF41C1"/>
    <w:rsid w:val="00AF50C8"/>
    <w:rsid w:val="00B01274"/>
    <w:rsid w:val="00B01729"/>
    <w:rsid w:val="00B01F99"/>
    <w:rsid w:val="00B02925"/>
    <w:rsid w:val="00B03BD0"/>
    <w:rsid w:val="00B145A1"/>
    <w:rsid w:val="00B22C63"/>
    <w:rsid w:val="00B25691"/>
    <w:rsid w:val="00B257E1"/>
    <w:rsid w:val="00B26198"/>
    <w:rsid w:val="00B26DD3"/>
    <w:rsid w:val="00B279DE"/>
    <w:rsid w:val="00B31FD3"/>
    <w:rsid w:val="00B35F47"/>
    <w:rsid w:val="00B36045"/>
    <w:rsid w:val="00B505F7"/>
    <w:rsid w:val="00B52EFC"/>
    <w:rsid w:val="00B56418"/>
    <w:rsid w:val="00B60D69"/>
    <w:rsid w:val="00B63B2D"/>
    <w:rsid w:val="00B744EE"/>
    <w:rsid w:val="00B75911"/>
    <w:rsid w:val="00B77CF6"/>
    <w:rsid w:val="00B80D66"/>
    <w:rsid w:val="00B80FA6"/>
    <w:rsid w:val="00B82936"/>
    <w:rsid w:val="00B931F5"/>
    <w:rsid w:val="00B93DE5"/>
    <w:rsid w:val="00BA25E4"/>
    <w:rsid w:val="00BA66FC"/>
    <w:rsid w:val="00BB5D72"/>
    <w:rsid w:val="00BC0719"/>
    <w:rsid w:val="00BD3C7B"/>
    <w:rsid w:val="00BD44E2"/>
    <w:rsid w:val="00BE4152"/>
    <w:rsid w:val="00BF5E49"/>
    <w:rsid w:val="00BF60DA"/>
    <w:rsid w:val="00C147A2"/>
    <w:rsid w:val="00C1681C"/>
    <w:rsid w:val="00C175BA"/>
    <w:rsid w:val="00C17F3C"/>
    <w:rsid w:val="00C21064"/>
    <w:rsid w:val="00C23DB7"/>
    <w:rsid w:val="00C3262A"/>
    <w:rsid w:val="00C41834"/>
    <w:rsid w:val="00C51C59"/>
    <w:rsid w:val="00C54246"/>
    <w:rsid w:val="00C54AAB"/>
    <w:rsid w:val="00C556C5"/>
    <w:rsid w:val="00C571E1"/>
    <w:rsid w:val="00C7419E"/>
    <w:rsid w:val="00C75752"/>
    <w:rsid w:val="00C76698"/>
    <w:rsid w:val="00C80AF1"/>
    <w:rsid w:val="00C85899"/>
    <w:rsid w:val="00C92EA2"/>
    <w:rsid w:val="00C975BA"/>
    <w:rsid w:val="00C9779F"/>
    <w:rsid w:val="00CB1CE8"/>
    <w:rsid w:val="00CB4B1E"/>
    <w:rsid w:val="00CC1E7C"/>
    <w:rsid w:val="00CD057A"/>
    <w:rsid w:val="00CD159D"/>
    <w:rsid w:val="00CD1A5A"/>
    <w:rsid w:val="00CD4397"/>
    <w:rsid w:val="00CD6FFD"/>
    <w:rsid w:val="00CE0842"/>
    <w:rsid w:val="00CF4EFC"/>
    <w:rsid w:val="00D02775"/>
    <w:rsid w:val="00D275AD"/>
    <w:rsid w:val="00D317A7"/>
    <w:rsid w:val="00D319B8"/>
    <w:rsid w:val="00D37030"/>
    <w:rsid w:val="00D4463E"/>
    <w:rsid w:val="00D44800"/>
    <w:rsid w:val="00D449B0"/>
    <w:rsid w:val="00D654AA"/>
    <w:rsid w:val="00D82329"/>
    <w:rsid w:val="00D85ABE"/>
    <w:rsid w:val="00D863F8"/>
    <w:rsid w:val="00D93DBE"/>
    <w:rsid w:val="00DA1EF5"/>
    <w:rsid w:val="00DB3EDE"/>
    <w:rsid w:val="00DB521F"/>
    <w:rsid w:val="00DB5680"/>
    <w:rsid w:val="00DC6DA3"/>
    <w:rsid w:val="00DD01DD"/>
    <w:rsid w:val="00DD316F"/>
    <w:rsid w:val="00DE0974"/>
    <w:rsid w:val="00DE6760"/>
    <w:rsid w:val="00DF354A"/>
    <w:rsid w:val="00E010E5"/>
    <w:rsid w:val="00E1150E"/>
    <w:rsid w:val="00E138FA"/>
    <w:rsid w:val="00E23373"/>
    <w:rsid w:val="00E3601C"/>
    <w:rsid w:val="00E4094E"/>
    <w:rsid w:val="00E470DD"/>
    <w:rsid w:val="00E54826"/>
    <w:rsid w:val="00E71F66"/>
    <w:rsid w:val="00E81D1A"/>
    <w:rsid w:val="00E84D69"/>
    <w:rsid w:val="00E905D2"/>
    <w:rsid w:val="00E916C7"/>
    <w:rsid w:val="00E945A5"/>
    <w:rsid w:val="00E95A48"/>
    <w:rsid w:val="00E97940"/>
    <w:rsid w:val="00EA07A3"/>
    <w:rsid w:val="00EA1AFF"/>
    <w:rsid w:val="00EB6E4A"/>
    <w:rsid w:val="00EC3674"/>
    <w:rsid w:val="00EC6DB3"/>
    <w:rsid w:val="00EC6F2C"/>
    <w:rsid w:val="00EE5BC4"/>
    <w:rsid w:val="00EF688C"/>
    <w:rsid w:val="00F01BB9"/>
    <w:rsid w:val="00F0623C"/>
    <w:rsid w:val="00F1788C"/>
    <w:rsid w:val="00F220E6"/>
    <w:rsid w:val="00F23CED"/>
    <w:rsid w:val="00F274DA"/>
    <w:rsid w:val="00F27B3C"/>
    <w:rsid w:val="00F32307"/>
    <w:rsid w:val="00F366B8"/>
    <w:rsid w:val="00F37C2F"/>
    <w:rsid w:val="00F423B5"/>
    <w:rsid w:val="00F53CDD"/>
    <w:rsid w:val="00F55D56"/>
    <w:rsid w:val="00F5633F"/>
    <w:rsid w:val="00F71618"/>
    <w:rsid w:val="00F73329"/>
    <w:rsid w:val="00F82BEA"/>
    <w:rsid w:val="00F93128"/>
    <w:rsid w:val="00F95641"/>
    <w:rsid w:val="00F96B61"/>
    <w:rsid w:val="00FA1321"/>
    <w:rsid w:val="00FC2ACF"/>
    <w:rsid w:val="00FC2BD4"/>
    <w:rsid w:val="00FD108C"/>
    <w:rsid w:val="00FD5D17"/>
    <w:rsid w:val="00FD7410"/>
    <w:rsid w:val="00FE0C37"/>
    <w:rsid w:val="00FE2195"/>
    <w:rsid w:val="00FE2EDE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tszn_adm.geo@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mailto:utszn_adm.geo@" TargetMode="External"/><Relationship Id="rId17" Type="http://schemas.openxmlformats.org/officeDocument/2006/relationships/hyperlink" Target="http://georgievsk.ru/administr/stradm/utszn/" TargetMode="Externa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garantF1://12084522.54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eorgievsk.ru/administr/stradm/utszn/" TargetMode="Externa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yperlink" Target="http://georgievsk.ru/administr/stradm/utszn/" TargetMode="Externa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EB588F815805CCFA82F2813B37D7A3A795CC9324D39A57A55955D2D6D14FA3FCE6424F5948F49962EAFDC3ABA759B75AdCq5M" TargetMode="External"/><Relationship Id="rId14" Type="http://schemas.openxmlformats.org/officeDocument/2006/relationships/hyperlink" Target="http://www.26.gosuslugi.ru" TargetMode="Externa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9C88-4AD3-48BA-B4D8-3EDB2BC6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15324</Words>
  <Characters>87351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102471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111</cp:lastModifiedBy>
  <cp:revision>2</cp:revision>
  <cp:lastPrinted>2021-01-27T08:08:00Z</cp:lastPrinted>
  <dcterms:created xsi:type="dcterms:W3CDTF">2021-02-10T07:38:00Z</dcterms:created>
  <dcterms:modified xsi:type="dcterms:W3CDTF">2021-02-10T07:38:00Z</dcterms:modified>
</cp:coreProperties>
</file>