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62" w:rsidRDefault="00372C62" w:rsidP="00372C62">
      <w:pPr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72C62" w:rsidRDefault="00372C62" w:rsidP="00372C62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372C62" w:rsidRDefault="00372C62" w:rsidP="00372C62">
      <w:pPr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372C62" w:rsidRDefault="00372C62" w:rsidP="00372C62">
      <w:pPr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72C62" w:rsidRDefault="00372C62" w:rsidP="00372C62">
      <w:pPr>
        <w:rPr>
          <w:rFonts w:ascii="Times New Roman" w:hAnsi="Times New Roman"/>
          <w:sz w:val="28"/>
          <w:szCs w:val="28"/>
        </w:rPr>
      </w:pPr>
    </w:p>
    <w:p w:rsidR="00372C62" w:rsidRPr="00EC6783" w:rsidRDefault="005B44AC" w:rsidP="00372C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марта </w:t>
      </w:r>
      <w:r w:rsidR="00372C62" w:rsidRPr="00EC6783">
        <w:rPr>
          <w:rFonts w:ascii="Times New Roman" w:hAnsi="Times New Roman"/>
          <w:sz w:val="28"/>
          <w:szCs w:val="28"/>
        </w:rPr>
        <w:t>20</w:t>
      </w:r>
      <w:r w:rsidR="00372C62">
        <w:rPr>
          <w:rFonts w:ascii="Times New Roman" w:hAnsi="Times New Roman"/>
          <w:sz w:val="28"/>
          <w:szCs w:val="28"/>
        </w:rPr>
        <w:t>24</w:t>
      </w:r>
      <w:r w:rsidR="00372C62" w:rsidRPr="00EC6783">
        <w:rPr>
          <w:rFonts w:ascii="Times New Roman" w:hAnsi="Times New Roman"/>
          <w:sz w:val="28"/>
          <w:szCs w:val="28"/>
        </w:rPr>
        <w:t xml:space="preserve"> г.        </w:t>
      </w:r>
      <w:r w:rsidR="00372C62">
        <w:rPr>
          <w:rFonts w:ascii="Times New Roman" w:hAnsi="Times New Roman"/>
          <w:sz w:val="28"/>
          <w:szCs w:val="28"/>
        </w:rPr>
        <w:t xml:space="preserve"> </w:t>
      </w:r>
      <w:r w:rsidR="00372C62" w:rsidRPr="00EC67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372C62" w:rsidRPr="00EC6783">
        <w:rPr>
          <w:rFonts w:ascii="Times New Roman" w:hAnsi="Times New Roman"/>
          <w:sz w:val="28"/>
          <w:szCs w:val="28"/>
        </w:rPr>
        <w:t xml:space="preserve">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72C62" w:rsidRPr="00EC6783">
        <w:rPr>
          <w:rFonts w:ascii="Times New Roman" w:hAnsi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/>
          <w:sz w:val="28"/>
          <w:szCs w:val="28"/>
        </w:rPr>
        <w:t>853</w:t>
      </w:r>
    </w:p>
    <w:p w:rsidR="00CA5728" w:rsidRDefault="00CA5728">
      <w:pPr>
        <w:pStyle w:val="31"/>
        <w:spacing w:after="0"/>
        <w:ind w:left="0"/>
        <w:rPr>
          <w:bCs/>
          <w:sz w:val="28"/>
          <w:szCs w:val="28"/>
        </w:rPr>
      </w:pPr>
    </w:p>
    <w:p w:rsidR="00CA5728" w:rsidRDefault="00CA5728">
      <w:pPr>
        <w:pStyle w:val="31"/>
        <w:spacing w:after="0"/>
        <w:ind w:left="0"/>
        <w:rPr>
          <w:bCs/>
          <w:sz w:val="28"/>
          <w:szCs w:val="28"/>
        </w:rPr>
      </w:pPr>
    </w:p>
    <w:p w:rsidR="00CA5728" w:rsidRDefault="00CA5728">
      <w:pPr>
        <w:pStyle w:val="31"/>
        <w:spacing w:after="0"/>
        <w:ind w:left="0"/>
        <w:rPr>
          <w:bCs/>
          <w:sz w:val="28"/>
          <w:szCs w:val="28"/>
        </w:rPr>
      </w:pPr>
    </w:p>
    <w:p w:rsidR="00CA5728" w:rsidRDefault="006E6850" w:rsidP="00DB7BFA">
      <w:pPr>
        <w:spacing w:line="240" w:lineRule="exact"/>
        <w:contextualSpacing/>
        <w:jc w:val="both"/>
        <w:textAlignment w:val="baseline"/>
        <w:rPr>
          <w:sz w:val="28"/>
          <w:szCs w:val="28"/>
        </w:rPr>
      </w:pPr>
      <w:r w:rsidRPr="006E6850">
        <w:rPr>
          <w:rFonts w:ascii="Times New Roman" w:hAnsi="Times New Roman" w:cs="Times New Roman"/>
          <w:sz w:val="28"/>
          <w:szCs w:val="28"/>
        </w:rPr>
        <w:t>О</w:t>
      </w:r>
      <w:r w:rsidR="004B13A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477AC5">
        <w:rPr>
          <w:rFonts w:ascii="Times New Roman" w:hAnsi="Times New Roman" w:cs="Times New Roman"/>
          <w:sz w:val="28"/>
          <w:szCs w:val="28"/>
        </w:rPr>
        <w:t>состав</w:t>
      </w:r>
      <w:r w:rsidR="004B13AF">
        <w:rPr>
          <w:rFonts w:ascii="Times New Roman" w:hAnsi="Times New Roman" w:cs="Times New Roman"/>
          <w:sz w:val="28"/>
          <w:szCs w:val="28"/>
        </w:rPr>
        <w:t>а</w:t>
      </w:r>
      <w:r w:rsidR="00477AC5">
        <w:rPr>
          <w:rFonts w:ascii="Times New Roman" w:hAnsi="Times New Roman" w:cs="Times New Roman"/>
          <w:sz w:val="28"/>
          <w:szCs w:val="28"/>
        </w:rPr>
        <w:t xml:space="preserve"> </w:t>
      </w:r>
      <w:r w:rsidR="00477AC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конкурсной комиссии по </w:t>
      </w:r>
      <w:r w:rsidR="00477AC5" w:rsidRPr="0029391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организации и проведению конкурсов</w:t>
      </w:r>
      <w:r w:rsidR="00477AC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77AC5" w:rsidRPr="00293919">
        <w:rPr>
          <w:rFonts w:ascii="Times New Roman" w:hAnsi="Times New Roman" w:cs="Times New Roman"/>
          <w:sz w:val="28"/>
          <w:szCs w:val="28"/>
        </w:rPr>
        <w:t xml:space="preserve">«Лучшая народная дружина </w:t>
      </w:r>
      <w:r w:rsidR="00BB3AE2" w:rsidRPr="00293919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4B13AF">
        <w:rPr>
          <w:rFonts w:ascii="Times New Roman" w:hAnsi="Times New Roman" w:cs="Times New Roman"/>
          <w:sz w:val="28"/>
          <w:szCs w:val="28"/>
        </w:rPr>
        <w:t>муниципального</w:t>
      </w:r>
      <w:r w:rsidR="00BB3AE2" w:rsidRPr="00293919">
        <w:rPr>
          <w:rFonts w:ascii="Times New Roman" w:hAnsi="Times New Roman" w:cs="Times New Roman"/>
          <w:sz w:val="28"/>
          <w:szCs w:val="28"/>
        </w:rPr>
        <w:t xml:space="preserve"> окр</w:t>
      </w:r>
      <w:r w:rsidR="00BB3AE2" w:rsidRPr="00293919">
        <w:rPr>
          <w:rFonts w:ascii="Times New Roman" w:hAnsi="Times New Roman" w:cs="Times New Roman"/>
          <w:sz w:val="28"/>
          <w:szCs w:val="28"/>
        </w:rPr>
        <w:t>у</w:t>
      </w:r>
      <w:r w:rsidR="00BB3AE2" w:rsidRPr="00293919">
        <w:rPr>
          <w:rFonts w:ascii="Times New Roman" w:hAnsi="Times New Roman" w:cs="Times New Roman"/>
          <w:sz w:val="28"/>
          <w:szCs w:val="28"/>
        </w:rPr>
        <w:t>га Ставропольского края</w:t>
      </w:r>
      <w:r w:rsidR="00232557">
        <w:rPr>
          <w:rFonts w:ascii="Times New Roman" w:hAnsi="Times New Roman" w:cs="Times New Roman"/>
          <w:sz w:val="28"/>
          <w:szCs w:val="28"/>
        </w:rPr>
        <w:t>»</w:t>
      </w:r>
      <w:r w:rsidR="00BB3AE2" w:rsidRPr="00293919">
        <w:rPr>
          <w:rFonts w:ascii="Times New Roman" w:hAnsi="Times New Roman" w:cs="Times New Roman"/>
          <w:sz w:val="28"/>
          <w:szCs w:val="28"/>
        </w:rPr>
        <w:t xml:space="preserve"> </w:t>
      </w:r>
      <w:r w:rsidR="00477AC5" w:rsidRPr="00293919">
        <w:rPr>
          <w:rFonts w:ascii="Times New Roman" w:hAnsi="Times New Roman" w:cs="Times New Roman"/>
          <w:sz w:val="28"/>
          <w:szCs w:val="28"/>
        </w:rPr>
        <w:t>и «Лучший народный дружинник</w:t>
      </w:r>
      <w:r w:rsidR="00BB3AE2">
        <w:rPr>
          <w:rFonts w:ascii="Times New Roman" w:hAnsi="Times New Roman" w:cs="Times New Roman"/>
          <w:sz w:val="28"/>
          <w:szCs w:val="28"/>
        </w:rPr>
        <w:t xml:space="preserve"> </w:t>
      </w:r>
      <w:r w:rsidR="00477AC5" w:rsidRPr="00293919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7E78EF">
        <w:rPr>
          <w:rFonts w:ascii="Times New Roman" w:hAnsi="Times New Roman" w:cs="Times New Roman"/>
          <w:sz w:val="28"/>
          <w:szCs w:val="28"/>
        </w:rPr>
        <w:t>муниципального</w:t>
      </w:r>
      <w:r w:rsidR="00477AC5" w:rsidRPr="0029391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DB7BFA">
        <w:rPr>
          <w:rFonts w:ascii="Times New Roman" w:hAnsi="Times New Roman" w:cs="Times New Roman"/>
          <w:sz w:val="28"/>
          <w:szCs w:val="28"/>
        </w:rPr>
        <w:t>»</w:t>
      </w:r>
    </w:p>
    <w:p w:rsidR="00CA5728" w:rsidRDefault="00CA5728">
      <w:pPr>
        <w:pStyle w:val="31"/>
        <w:spacing w:after="0"/>
        <w:ind w:left="0"/>
        <w:jc w:val="both"/>
        <w:rPr>
          <w:sz w:val="28"/>
          <w:szCs w:val="28"/>
        </w:rPr>
      </w:pPr>
    </w:p>
    <w:p w:rsidR="001207C7" w:rsidRDefault="001207C7">
      <w:pPr>
        <w:pStyle w:val="31"/>
        <w:spacing w:after="0"/>
        <w:ind w:left="0"/>
        <w:jc w:val="both"/>
        <w:rPr>
          <w:sz w:val="28"/>
          <w:szCs w:val="28"/>
        </w:rPr>
      </w:pPr>
    </w:p>
    <w:p w:rsidR="00372C62" w:rsidRDefault="00372C62">
      <w:pPr>
        <w:pStyle w:val="31"/>
        <w:spacing w:after="0"/>
        <w:ind w:left="0"/>
        <w:jc w:val="both"/>
        <w:rPr>
          <w:sz w:val="28"/>
          <w:szCs w:val="28"/>
        </w:rPr>
      </w:pPr>
    </w:p>
    <w:p w:rsidR="00CA5728" w:rsidRDefault="00DB7BFA" w:rsidP="00372C62">
      <w:pPr>
        <w:pStyle w:val="31"/>
        <w:spacing w:after="0"/>
        <w:ind w:left="0" w:firstLine="709"/>
        <w:jc w:val="both"/>
      </w:pPr>
      <w:r>
        <w:rPr>
          <w:sz w:val="28"/>
          <w:szCs w:val="28"/>
        </w:rPr>
        <w:t>В соответствии с постановлением администрации Георгиевского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Ставропольского края от </w:t>
      </w:r>
      <w:r w:rsidR="00D32B8D">
        <w:rPr>
          <w:sz w:val="28"/>
          <w:szCs w:val="28"/>
        </w:rPr>
        <w:t>13 марта 2024 г. № 723 «О пр</w:t>
      </w:r>
      <w:r w:rsidR="00D32B8D">
        <w:rPr>
          <w:sz w:val="28"/>
          <w:szCs w:val="28"/>
        </w:rPr>
        <w:t>о</w:t>
      </w:r>
      <w:r w:rsidR="00D32B8D">
        <w:rPr>
          <w:sz w:val="28"/>
          <w:szCs w:val="28"/>
        </w:rPr>
        <w:t>ведении конкурсов «</w:t>
      </w:r>
      <w:r w:rsidR="00D32B8D" w:rsidRPr="00293919">
        <w:rPr>
          <w:sz w:val="28"/>
          <w:szCs w:val="28"/>
        </w:rPr>
        <w:t xml:space="preserve">Лучшая народная дружина Георгиевского </w:t>
      </w:r>
      <w:r w:rsidR="00D32B8D">
        <w:rPr>
          <w:sz w:val="28"/>
          <w:szCs w:val="28"/>
        </w:rPr>
        <w:t>муниципал</w:t>
      </w:r>
      <w:r w:rsidR="00D32B8D">
        <w:rPr>
          <w:sz w:val="28"/>
          <w:szCs w:val="28"/>
        </w:rPr>
        <w:t>ь</w:t>
      </w:r>
      <w:r w:rsidR="00D32B8D">
        <w:rPr>
          <w:sz w:val="28"/>
          <w:szCs w:val="28"/>
        </w:rPr>
        <w:t>ного</w:t>
      </w:r>
      <w:r w:rsidR="00D32B8D" w:rsidRPr="00293919">
        <w:rPr>
          <w:sz w:val="28"/>
          <w:szCs w:val="28"/>
        </w:rPr>
        <w:t xml:space="preserve"> округа Ставропольского края</w:t>
      </w:r>
      <w:r w:rsidR="00D32B8D">
        <w:rPr>
          <w:sz w:val="28"/>
          <w:szCs w:val="28"/>
        </w:rPr>
        <w:t>»</w:t>
      </w:r>
      <w:r w:rsidR="00D32B8D" w:rsidRPr="00293919">
        <w:rPr>
          <w:sz w:val="28"/>
          <w:szCs w:val="28"/>
        </w:rPr>
        <w:t xml:space="preserve"> и «Лучший народный дружинник</w:t>
      </w:r>
      <w:r w:rsidR="00D32B8D">
        <w:rPr>
          <w:sz w:val="28"/>
          <w:szCs w:val="28"/>
        </w:rPr>
        <w:t xml:space="preserve"> </w:t>
      </w:r>
      <w:r w:rsidR="00D32B8D" w:rsidRPr="00293919">
        <w:rPr>
          <w:sz w:val="28"/>
          <w:szCs w:val="28"/>
        </w:rPr>
        <w:t>Гео</w:t>
      </w:r>
      <w:r w:rsidR="00D32B8D" w:rsidRPr="00293919">
        <w:rPr>
          <w:sz w:val="28"/>
          <w:szCs w:val="28"/>
        </w:rPr>
        <w:t>р</w:t>
      </w:r>
      <w:r w:rsidR="00D32B8D" w:rsidRPr="00293919">
        <w:rPr>
          <w:sz w:val="28"/>
          <w:szCs w:val="28"/>
        </w:rPr>
        <w:t xml:space="preserve">гиевского </w:t>
      </w:r>
      <w:r w:rsidR="00D32B8D">
        <w:rPr>
          <w:sz w:val="28"/>
          <w:szCs w:val="28"/>
        </w:rPr>
        <w:t>муниципального</w:t>
      </w:r>
      <w:r w:rsidR="00D32B8D" w:rsidRPr="00293919">
        <w:rPr>
          <w:sz w:val="28"/>
          <w:szCs w:val="28"/>
        </w:rPr>
        <w:t xml:space="preserve"> округа Ставропольского края</w:t>
      </w:r>
      <w:r w:rsidR="00D32B8D">
        <w:rPr>
          <w:sz w:val="28"/>
          <w:szCs w:val="28"/>
        </w:rPr>
        <w:t>»</w:t>
      </w:r>
      <w:r w:rsidR="007D5EC6">
        <w:rPr>
          <w:sz w:val="28"/>
          <w:szCs w:val="28"/>
        </w:rPr>
        <w:t xml:space="preserve"> администрация </w:t>
      </w:r>
      <w:r w:rsidR="00CA5728">
        <w:rPr>
          <w:sz w:val="28"/>
          <w:szCs w:val="28"/>
        </w:rPr>
        <w:t xml:space="preserve">Георгиевского </w:t>
      </w:r>
      <w:r w:rsidR="00953199">
        <w:rPr>
          <w:sz w:val="28"/>
          <w:szCs w:val="28"/>
        </w:rPr>
        <w:t>муниципальн</w:t>
      </w:r>
      <w:r w:rsidR="00CA5728">
        <w:rPr>
          <w:sz w:val="28"/>
          <w:szCs w:val="28"/>
        </w:rPr>
        <w:t>ого округа Ставропольского края</w:t>
      </w:r>
    </w:p>
    <w:p w:rsidR="00CA5728" w:rsidRDefault="00CA5728">
      <w:pPr>
        <w:pStyle w:val="ad"/>
        <w:jc w:val="both"/>
      </w:pPr>
    </w:p>
    <w:p w:rsidR="00CA5728" w:rsidRDefault="00CA5728">
      <w:pPr>
        <w:pStyle w:val="ad"/>
        <w:jc w:val="both"/>
      </w:pPr>
    </w:p>
    <w:p w:rsidR="00CA5728" w:rsidRDefault="00CA5728">
      <w:pPr>
        <w:pStyle w:val="31"/>
        <w:spacing w:after="0"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A5728" w:rsidRDefault="00CA5728">
      <w:pPr>
        <w:pStyle w:val="31"/>
        <w:spacing w:after="0"/>
        <w:ind w:left="0"/>
        <w:jc w:val="both"/>
        <w:rPr>
          <w:sz w:val="28"/>
          <w:szCs w:val="28"/>
        </w:rPr>
      </w:pPr>
    </w:p>
    <w:p w:rsidR="00CA5728" w:rsidRDefault="00CA5728">
      <w:pPr>
        <w:pStyle w:val="31"/>
        <w:spacing w:after="0"/>
        <w:ind w:left="0"/>
        <w:jc w:val="both"/>
        <w:rPr>
          <w:sz w:val="28"/>
          <w:szCs w:val="28"/>
        </w:rPr>
      </w:pPr>
    </w:p>
    <w:p w:rsidR="00CA5728" w:rsidRPr="00782A56" w:rsidRDefault="00CA5728" w:rsidP="00E850FF">
      <w:pPr>
        <w:pStyle w:val="30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A56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="00DC3A4A">
        <w:rPr>
          <w:rFonts w:ascii="Times New Roman" w:hAnsi="Times New Roman" w:cs="Times New Roman"/>
          <w:spacing w:val="2"/>
          <w:sz w:val="28"/>
          <w:szCs w:val="28"/>
        </w:rPr>
        <w:t xml:space="preserve">Утвердить прилагаемый </w:t>
      </w:r>
      <w:r w:rsidR="00477AC5" w:rsidRPr="00782A56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77AC5" w:rsidRPr="00782A5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конкурсной комиссии по организ</w:t>
      </w:r>
      <w:r w:rsidR="00477AC5" w:rsidRPr="00782A5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477AC5" w:rsidRPr="00782A5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ции и проведению конкурсов </w:t>
      </w:r>
      <w:r w:rsidR="00477AC5" w:rsidRPr="00782A56">
        <w:rPr>
          <w:rFonts w:ascii="Times New Roman" w:hAnsi="Times New Roman" w:cs="Times New Roman"/>
          <w:sz w:val="28"/>
          <w:szCs w:val="28"/>
        </w:rPr>
        <w:t xml:space="preserve">«Лучшая народная дружина </w:t>
      </w:r>
      <w:r w:rsidR="00BB3AE2" w:rsidRPr="00293919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DC3A4A">
        <w:rPr>
          <w:rFonts w:ascii="Times New Roman" w:hAnsi="Times New Roman" w:cs="Times New Roman"/>
          <w:sz w:val="28"/>
          <w:szCs w:val="28"/>
        </w:rPr>
        <w:t>м</w:t>
      </w:r>
      <w:r w:rsidR="00DC3A4A">
        <w:rPr>
          <w:rFonts w:ascii="Times New Roman" w:hAnsi="Times New Roman" w:cs="Times New Roman"/>
          <w:sz w:val="28"/>
          <w:szCs w:val="28"/>
        </w:rPr>
        <w:t>у</w:t>
      </w:r>
      <w:r w:rsidR="00DC3A4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BB3AE2" w:rsidRPr="0029391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4F7E17">
        <w:rPr>
          <w:rFonts w:ascii="Times New Roman" w:hAnsi="Times New Roman" w:cs="Times New Roman"/>
          <w:sz w:val="28"/>
          <w:szCs w:val="28"/>
        </w:rPr>
        <w:t>»</w:t>
      </w:r>
      <w:r w:rsidR="00BB3AE2" w:rsidRPr="00782A56">
        <w:rPr>
          <w:rFonts w:ascii="Times New Roman" w:hAnsi="Times New Roman" w:cs="Times New Roman"/>
          <w:sz w:val="28"/>
          <w:szCs w:val="28"/>
        </w:rPr>
        <w:t xml:space="preserve"> </w:t>
      </w:r>
      <w:r w:rsidR="00477AC5" w:rsidRPr="00782A56">
        <w:rPr>
          <w:rFonts w:ascii="Times New Roman" w:hAnsi="Times New Roman" w:cs="Times New Roman"/>
          <w:sz w:val="28"/>
          <w:szCs w:val="28"/>
        </w:rPr>
        <w:t>и «Лучший народный дружи</w:t>
      </w:r>
      <w:r w:rsidR="00477AC5" w:rsidRPr="00782A56">
        <w:rPr>
          <w:rFonts w:ascii="Times New Roman" w:hAnsi="Times New Roman" w:cs="Times New Roman"/>
          <w:sz w:val="28"/>
          <w:szCs w:val="28"/>
        </w:rPr>
        <w:t>н</w:t>
      </w:r>
      <w:r w:rsidR="00477AC5" w:rsidRPr="00782A56">
        <w:rPr>
          <w:rFonts w:ascii="Times New Roman" w:hAnsi="Times New Roman" w:cs="Times New Roman"/>
          <w:sz w:val="28"/>
          <w:szCs w:val="28"/>
        </w:rPr>
        <w:t>ник</w:t>
      </w:r>
      <w:r w:rsidR="00BB3AE2">
        <w:rPr>
          <w:rFonts w:ascii="Times New Roman" w:hAnsi="Times New Roman" w:cs="Times New Roman"/>
          <w:sz w:val="28"/>
          <w:szCs w:val="28"/>
        </w:rPr>
        <w:t xml:space="preserve"> </w:t>
      </w:r>
      <w:r w:rsidR="00477AC5" w:rsidRPr="00782A56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DC3A4A">
        <w:rPr>
          <w:rFonts w:ascii="Times New Roman" w:hAnsi="Times New Roman" w:cs="Times New Roman"/>
          <w:sz w:val="28"/>
          <w:szCs w:val="28"/>
        </w:rPr>
        <w:t>муниципального</w:t>
      </w:r>
      <w:r w:rsidR="00477AC5" w:rsidRPr="00782A5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72C62">
        <w:rPr>
          <w:rFonts w:ascii="Times New Roman" w:hAnsi="Times New Roman" w:cs="Times New Roman"/>
          <w:sz w:val="28"/>
          <w:szCs w:val="28"/>
        </w:rPr>
        <w:t>»</w:t>
      </w:r>
      <w:r w:rsidR="004F7E17">
        <w:rPr>
          <w:rFonts w:ascii="Times New Roman" w:hAnsi="Times New Roman" w:cs="Times New Roman"/>
          <w:sz w:val="28"/>
          <w:szCs w:val="28"/>
        </w:rPr>
        <w:t>.</w:t>
      </w:r>
    </w:p>
    <w:p w:rsidR="0005061D" w:rsidRDefault="0005061D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:rsidR="00CA5728" w:rsidRDefault="00CD636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CA5728" w:rsidRPr="00782A56">
        <w:rPr>
          <w:spacing w:val="2"/>
          <w:sz w:val="28"/>
          <w:szCs w:val="28"/>
        </w:rPr>
        <w:t xml:space="preserve">. Контроль за выполнением настоящего постановления возложить на </w:t>
      </w:r>
      <w:r w:rsidR="00F14635">
        <w:rPr>
          <w:spacing w:val="2"/>
          <w:sz w:val="28"/>
          <w:szCs w:val="28"/>
        </w:rPr>
        <w:t xml:space="preserve">первого </w:t>
      </w:r>
      <w:r w:rsidR="00CA5728" w:rsidRPr="00782A56">
        <w:rPr>
          <w:sz w:val="28"/>
          <w:szCs w:val="28"/>
        </w:rPr>
        <w:t xml:space="preserve">заместителя главы администрации Георгиевского </w:t>
      </w:r>
      <w:r w:rsidR="00F33757">
        <w:rPr>
          <w:sz w:val="28"/>
          <w:szCs w:val="28"/>
        </w:rPr>
        <w:t>муниципальн</w:t>
      </w:r>
      <w:r w:rsidR="00CA5728" w:rsidRPr="00782A56">
        <w:rPr>
          <w:sz w:val="28"/>
          <w:szCs w:val="28"/>
        </w:rPr>
        <w:t xml:space="preserve">ого округа Ставропольского края </w:t>
      </w:r>
      <w:r w:rsidR="007354B8" w:rsidRPr="00782A56">
        <w:rPr>
          <w:spacing w:val="2"/>
          <w:sz w:val="28"/>
          <w:szCs w:val="28"/>
        </w:rPr>
        <w:t>Феодосиади А.Е.</w:t>
      </w:r>
    </w:p>
    <w:p w:rsidR="000D5590" w:rsidRDefault="000D5590">
      <w:pPr>
        <w:pStyle w:val="ad"/>
        <w:ind w:firstLine="709"/>
        <w:jc w:val="both"/>
      </w:pPr>
    </w:p>
    <w:p w:rsidR="00CA5728" w:rsidRDefault="00CD636C">
      <w:pPr>
        <w:pStyle w:val="ad"/>
        <w:ind w:firstLine="709"/>
        <w:jc w:val="both"/>
        <w:rPr>
          <w:spacing w:val="2"/>
          <w:szCs w:val="28"/>
        </w:rPr>
      </w:pPr>
      <w:r>
        <w:t>3</w:t>
      </w:r>
      <w:r w:rsidR="00CA5728">
        <w:t xml:space="preserve">. Настоящее постановление вступает в силу со дня его </w:t>
      </w:r>
      <w:r w:rsidR="00BB3AE2">
        <w:t>принятия</w:t>
      </w:r>
      <w:r>
        <w:t>.</w:t>
      </w:r>
    </w:p>
    <w:p w:rsidR="00CA5728" w:rsidRDefault="00CA5728" w:rsidP="00372C62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</w:p>
    <w:p w:rsidR="00CF3F04" w:rsidRDefault="00CF3F04" w:rsidP="00372C62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</w:p>
    <w:p w:rsidR="00CF3F04" w:rsidRDefault="00CF3F04" w:rsidP="00372C62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</w:p>
    <w:p w:rsidR="00CF3F04" w:rsidRPr="00CF3F04" w:rsidRDefault="00CF3F04" w:rsidP="00CF3F0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F0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F3F04" w:rsidRPr="00CF3F04" w:rsidRDefault="00CF3F04" w:rsidP="00CF3F0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F04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F33757">
        <w:rPr>
          <w:rFonts w:ascii="Times New Roman" w:hAnsi="Times New Roman" w:cs="Times New Roman"/>
          <w:sz w:val="28"/>
          <w:szCs w:val="28"/>
        </w:rPr>
        <w:t>муниципальн</w:t>
      </w:r>
      <w:r w:rsidRPr="00CF3F04">
        <w:rPr>
          <w:rFonts w:ascii="Times New Roman" w:hAnsi="Times New Roman" w:cs="Times New Roman"/>
          <w:sz w:val="28"/>
          <w:szCs w:val="28"/>
        </w:rPr>
        <w:t xml:space="preserve">ого округа </w:t>
      </w:r>
    </w:p>
    <w:p w:rsidR="00CF3F04" w:rsidRPr="00CF3F04" w:rsidRDefault="00CF3F04" w:rsidP="00CF3F0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F0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</w:t>
      </w:r>
      <w:r w:rsidR="00844A6E">
        <w:rPr>
          <w:rFonts w:ascii="Times New Roman" w:hAnsi="Times New Roman" w:cs="Times New Roman"/>
          <w:sz w:val="28"/>
          <w:szCs w:val="28"/>
        </w:rPr>
        <w:t xml:space="preserve"> </w:t>
      </w:r>
      <w:r w:rsidRPr="00CF3F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5FC8">
        <w:rPr>
          <w:rFonts w:ascii="Times New Roman" w:hAnsi="Times New Roman" w:cs="Times New Roman"/>
          <w:sz w:val="28"/>
          <w:szCs w:val="28"/>
        </w:rPr>
        <w:t xml:space="preserve">  </w:t>
      </w:r>
      <w:r w:rsidRPr="00CF3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04"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:rsidR="00CF3F04" w:rsidRDefault="00CF3F04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</w:p>
    <w:p w:rsidR="00E31E53" w:rsidRDefault="00E31E53">
      <w:pPr>
        <w:pStyle w:val="formattext"/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</w:p>
    <w:p w:rsidR="00844A6E" w:rsidRPr="001207C7" w:rsidRDefault="00844A6E">
      <w:pPr>
        <w:pStyle w:val="formattext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</w:p>
    <w:p w:rsidR="00844A6E" w:rsidRDefault="00844A6E" w:rsidP="00AC5AEC">
      <w:pPr>
        <w:pStyle w:val="ad"/>
        <w:spacing w:line="240" w:lineRule="exact"/>
        <w:ind w:right="-2"/>
        <w:jc w:val="both"/>
        <w:rPr>
          <w:rStyle w:val="FontStyle99"/>
          <w:b w:val="0"/>
          <w:sz w:val="28"/>
          <w:szCs w:val="28"/>
        </w:rPr>
        <w:sectPr w:rsidR="00844A6E" w:rsidSect="00844A6E">
          <w:headerReference w:type="default" r:id="rId9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72C62" w:rsidRPr="00857964" w:rsidRDefault="00372C62" w:rsidP="00372C62">
      <w:pPr>
        <w:tabs>
          <w:tab w:val="left" w:pos="6379"/>
        </w:tabs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72C62" w:rsidRPr="00857964" w:rsidRDefault="00372C62" w:rsidP="00372C62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372C62" w:rsidRPr="00857964" w:rsidRDefault="00372C62" w:rsidP="00372C62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72C62" w:rsidRPr="00857964" w:rsidRDefault="00372C62" w:rsidP="00372C62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372C62" w:rsidRPr="00857964" w:rsidRDefault="00372C62" w:rsidP="00372C62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B8630D" w:rsidRPr="005B44AC" w:rsidRDefault="00476E0A" w:rsidP="00752089">
      <w:pPr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5B44AC" w:rsidRPr="005B44AC">
        <w:rPr>
          <w:rFonts w:ascii="Times New Roman" w:hAnsi="Times New Roman"/>
          <w:sz w:val="28"/>
          <w:szCs w:val="28"/>
        </w:rPr>
        <w:t xml:space="preserve">22 марта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5B44AC" w:rsidRPr="005B44AC">
        <w:rPr>
          <w:rFonts w:ascii="Times New Roman" w:hAnsi="Times New Roman" w:cs="Times New Roman"/>
          <w:sz w:val="28"/>
          <w:szCs w:val="28"/>
        </w:rPr>
        <w:t>853</w:t>
      </w:r>
    </w:p>
    <w:p w:rsidR="00B8630D" w:rsidRDefault="00B8630D" w:rsidP="00372C62">
      <w:pPr>
        <w:widowControl/>
        <w:shd w:val="clear" w:color="auto" w:fill="FFFFFF"/>
        <w:autoSpaceDE/>
        <w:ind w:right="423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30E" w:rsidRPr="00B8630D" w:rsidRDefault="00D3730E" w:rsidP="00372C62">
      <w:pPr>
        <w:widowControl/>
        <w:shd w:val="clear" w:color="auto" w:fill="FFFFFF"/>
        <w:autoSpaceDE/>
        <w:ind w:right="423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30D" w:rsidRPr="00B8630D" w:rsidRDefault="00B8630D" w:rsidP="00372C62">
      <w:pPr>
        <w:widowControl/>
        <w:shd w:val="clear" w:color="auto" w:fill="FFFFFF"/>
        <w:autoSpaceDE/>
        <w:ind w:right="423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30D" w:rsidRPr="00B8630D" w:rsidRDefault="00B8630D" w:rsidP="00B8630D">
      <w:pPr>
        <w:autoSpaceDN w:val="0"/>
        <w:adjustRightInd w:val="0"/>
        <w:spacing w:line="240" w:lineRule="exact"/>
        <w:ind w:right="-18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630D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B8630D" w:rsidRPr="00B8630D" w:rsidRDefault="00B8630D" w:rsidP="00B8630D">
      <w:pPr>
        <w:autoSpaceDN w:val="0"/>
        <w:adjustRightInd w:val="0"/>
        <w:spacing w:line="240" w:lineRule="exact"/>
        <w:ind w:right="-18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30D" w:rsidRPr="00B8630D" w:rsidRDefault="00B8630D" w:rsidP="00B8630D">
      <w:pPr>
        <w:widowControl/>
        <w:autoSpaceDE/>
        <w:spacing w:line="240" w:lineRule="exact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8630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конкурсной комиссии по организации и проведению конкурсов</w:t>
      </w:r>
    </w:p>
    <w:p w:rsidR="001E7A01" w:rsidRDefault="00B8630D" w:rsidP="00B8630D">
      <w:pPr>
        <w:autoSpaceDN w:val="0"/>
        <w:adjustRightInd w:val="0"/>
        <w:spacing w:line="240" w:lineRule="exact"/>
        <w:ind w:right="-18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630D">
        <w:rPr>
          <w:rFonts w:ascii="Times New Roman" w:hAnsi="Times New Roman" w:cs="Times New Roman"/>
          <w:sz w:val="28"/>
          <w:szCs w:val="28"/>
          <w:lang w:eastAsia="ru-RU"/>
        </w:rPr>
        <w:t xml:space="preserve">«Лучшая народная дружина Георгиевского </w:t>
      </w:r>
      <w:r w:rsidR="001E7A0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B8630D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B8630D" w:rsidRPr="00B8630D" w:rsidRDefault="00B8630D" w:rsidP="00B8630D">
      <w:pPr>
        <w:autoSpaceDN w:val="0"/>
        <w:adjustRightInd w:val="0"/>
        <w:spacing w:line="240" w:lineRule="exact"/>
        <w:ind w:right="-18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630D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E7131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8630D">
        <w:rPr>
          <w:rFonts w:ascii="Times New Roman" w:hAnsi="Times New Roman" w:cs="Times New Roman"/>
          <w:sz w:val="28"/>
          <w:szCs w:val="28"/>
          <w:lang w:eastAsia="ru-RU"/>
        </w:rPr>
        <w:t xml:space="preserve"> и «Лучший народный дружинник</w:t>
      </w:r>
    </w:p>
    <w:p w:rsidR="00B8630D" w:rsidRPr="00B8630D" w:rsidRDefault="00B8630D" w:rsidP="00B8630D">
      <w:pPr>
        <w:autoSpaceDN w:val="0"/>
        <w:adjustRightInd w:val="0"/>
        <w:spacing w:line="240" w:lineRule="exact"/>
        <w:ind w:right="-18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630D">
        <w:rPr>
          <w:rFonts w:ascii="Times New Roman" w:hAnsi="Times New Roman" w:cs="Times New Roman"/>
          <w:sz w:val="28"/>
          <w:szCs w:val="28"/>
          <w:lang w:eastAsia="ru-RU"/>
        </w:rPr>
        <w:t xml:space="preserve">Георгиевского </w:t>
      </w:r>
      <w:r w:rsidR="001E7A0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B8630D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E7131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8630D" w:rsidRPr="00B8630D" w:rsidRDefault="00B8630D" w:rsidP="00B8630D">
      <w:pPr>
        <w:autoSpaceDN w:val="0"/>
        <w:adjustRightInd w:val="0"/>
        <w:ind w:right="-18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30D" w:rsidRPr="00B8630D" w:rsidRDefault="00B8630D" w:rsidP="0024116D">
      <w:pPr>
        <w:widowControl/>
        <w:autoSpaceDE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237"/>
      </w:tblGrid>
      <w:tr w:rsidR="00B8630D" w:rsidRPr="00B8630D" w:rsidTr="00F14635">
        <w:trPr>
          <w:trHeight w:val="1435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0D" w:rsidRPr="00B8630D" w:rsidRDefault="00B8630D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Феодосиади Ахиллес</w:t>
            </w:r>
          </w:p>
          <w:p w:rsidR="00B8630D" w:rsidRDefault="00B8630D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Евгеньевич</w:t>
            </w:r>
          </w:p>
          <w:p w:rsidR="007B1D9C" w:rsidRDefault="007B1D9C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1D9C" w:rsidRDefault="007B1D9C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1D9C" w:rsidRDefault="007B1D9C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1D9C" w:rsidRDefault="007B1D9C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1D9C" w:rsidRDefault="007B1D9C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Чепурнова Анна</w:t>
            </w:r>
          </w:p>
          <w:p w:rsidR="007B1D9C" w:rsidRPr="00B8630D" w:rsidRDefault="007B1D9C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0D" w:rsidRDefault="00EF17FA" w:rsidP="00095DC7">
            <w:pPr>
              <w:widowControl/>
              <w:tabs>
                <w:tab w:val="left" w:pos="5987"/>
              </w:tabs>
              <w:autoSpaceDE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="00B8630D"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администрации </w:t>
            </w:r>
            <w:r w:rsidR="00B8630D"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</w:t>
            </w:r>
            <w:r w:rsidR="00B8630D"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8630D"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гиевского </w:t>
            </w:r>
            <w:r w:rsidR="00F12C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 w:rsidR="00B8630D"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округа Ставропол</w:t>
            </w:r>
            <w:r w:rsidR="00B8630D"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B8630D"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 края, н</w:t>
            </w:r>
            <w:r w:rsidR="00B8630D" w:rsidRPr="00B8630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ачальник штаба народных дружин Георгиевского </w:t>
            </w:r>
            <w:r w:rsidR="00235B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  <w:r w:rsidR="00B8630D" w:rsidRPr="00B8630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округа,</w:t>
            </w:r>
            <w:r w:rsidR="006646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</w:t>
            </w:r>
            <w:r w:rsidR="006646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646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датель конкурсной </w:t>
            </w:r>
            <w:r w:rsidR="00B8630D"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D20E70" w:rsidRDefault="00D20E70" w:rsidP="00095DC7">
            <w:pPr>
              <w:widowControl/>
              <w:tabs>
                <w:tab w:val="left" w:pos="5987"/>
              </w:tabs>
              <w:autoSpaceDE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2C03" w:rsidRDefault="007B1D9C" w:rsidP="007B1D9C">
            <w:pPr>
              <w:widowControl/>
              <w:tabs>
                <w:tab w:val="left" w:pos="5987"/>
              </w:tabs>
              <w:autoSpaceDE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="00235B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сполняющая обязанности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20E70" w:rsidRPr="00745D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</w:t>
            </w:r>
            <w:r w:rsidR="00D20E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альника</w:t>
            </w:r>
            <w:r w:rsidR="00D20E70" w:rsidRPr="00745D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управл</w:t>
            </w:r>
            <w:r w:rsidR="00D20E70" w:rsidRPr="00745D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D20E70" w:rsidRPr="00745D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ния по общественной безопасности администр</w:t>
            </w:r>
            <w:r w:rsidR="00D20E70" w:rsidRPr="00745D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D20E70" w:rsidRPr="00745D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ции Георгиевского </w:t>
            </w:r>
            <w:r w:rsidR="00D20E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D20E70" w:rsidRPr="00745D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округа Ста</w:t>
            </w:r>
            <w:r w:rsidR="00D20E70" w:rsidRPr="00745D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D20E70" w:rsidRPr="00745D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ропольского края, </w:t>
            </w:r>
            <w:r w:rsidR="007E22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</w:t>
            </w:r>
            <w:r w:rsidR="00D20E70" w:rsidRPr="007E22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="00D20E70" w:rsidRPr="007E22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ачальник</w:t>
            </w:r>
            <w:r w:rsidR="007E229A" w:rsidRPr="007E22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="00D20E70" w:rsidRPr="007E22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штаба народных</w:t>
            </w:r>
            <w:r w:rsidR="00D20E70" w:rsidRPr="00745D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дружин Георгиевского </w:t>
            </w:r>
            <w:r w:rsidR="007E22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муниципальн</w:t>
            </w:r>
            <w:r w:rsidR="007E22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="007E22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го</w:t>
            </w:r>
            <w:r w:rsidR="00D20E70" w:rsidRPr="00745DA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округа,</w:t>
            </w:r>
            <w:r w:rsidR="00D20E70" w:rsidRPr="00745D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20E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председателя</w:t>
            </w:r>
            <w:r w:rsidR="00D20E70" w:rsidRPr="00745D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E22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конкурсной комиссии</w:t>
            </w:r>
          </w:p>
          <w:p w:rsidR="007B1D9C" w:rsidRPr="00B8630D" w:rsidRDefault="007B1D9C" w:rsidP="007B1D9C">
            <w:pPr>
              <w:widowControl/>
              <w:tabs>
                <w:tab w:val="left" w:pos="5987"/>
              </w:tabs>
              <w:autoSpaceDE/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30D" w:rsidRPr="00B8630D" w:rsidTr="00F14635">
        <w:trPr>
          <w:trHeight w:val="92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0D" w:rsidRPr="00B8630D" w:rsidRDefault="00F12C09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Фердинандович</w:t>
            </w:r>
            <w:proofErr w:type="spellEnd"/>
          </w:p>
          <w:p w:rsidR="00B8630D" w:rsidRPr="00B8630D" w:rsidRDefault="00B8630D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30D" w:rsidRDefault="002F27D3" w:rsidP="00352C03">
            <w:pPr>
              <w:widowControl/>
              <w:tabs>
                <w:tab w:val="left" w:pos="5987"/>
              </w:tabs>
              <w:autoSpaceDE/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507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30D"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отдела по обеспечению о</w:t>
            </w:r>
            <w:r w:rsidR="00B8630D"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B8630D"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щественной безопасности и взаимодействию с правоохранительными органами управления по общественной безопасности администрации </w:t>
            </w:r>
            <w:r w:rsidR="00B8630D" w:rsidRPr="00B8630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B8630D" w:rsidRPr="00B8630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B8630D" w:rsidRPr="00B8630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оргиевского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муниципальн</w:t>
            </w:r>
            <w:r w:rsidR="00B8630D" w:rsidRPr="00B8630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ого округа Ставр</w:t>
            </w:r>
            <w:r w:rsidR="00B8630D" w:rsidRPr="00B8630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B8630D" w:rsidRPr="00B8630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польского края,</w:t>
            </w:r>
            <w:r w:rsidR="00B8630D"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секретарь конкурсной комиссии</w:t>
            </w:r>
          </w:p>
          <w:p w:rsidR="00352C03" w:rsidRPr="00B8630D" w:rsidRDefault="00352C03" w:rsidP="00352C03">
            <w:pPr>
              <w:widowControl/>
              <w:tabs>
                <w:tab w:val="left" w:pos="5987"/>
              </w:tabs>
              <w:autoSpaceDE/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30D" w:rsidRPr="00B8630D" w:rsidTr="00F14635">
        <w:trPr>
          <w:trHeight w:val="588"/>
        </w:trPr>
        <w:tc>
          <w:tcPr>
            <w:tcW w:w="9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0D" w:rsidRPr="00B8630D" w:rsidRDefault="00507DE4" w:rsidP="00D3730E">
            <w:pPr>
              <w:widowControl/>
              <w:tabs>
                <w:tab w:val="left" w:pos="5987"/>
              </w:tabs>
              <w:autoSpaceDE/>
              <w:ind w:left="3261" w:right="176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Члены конкурсной </w:t>
            </w:r>
            <w:r w:rsidR="00B8630D"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комиссии:</w:t>
            </w:r>
          </w:p>
        </w:tc>
      </w:tr>
      <w:tr w:rsidR="00B8630D" w:rsidRPr="00B8630D" w:rsidTr="00F14635">
        <w:trPr>
          <w:trHeight w:val="92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0D" w:rsidRPr="00B8630D" w:rsidRDefault="00B8630D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Липов</w:t>
            </w:r>
            <w:proofErr w:type="spellEnd"/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Владимир</w:t>
            </w:r>
          </w:p>
          <w:p w:rsidR="00B8630D" w:rsidRPr="00B8630D" w:rsidRDefault="00B8630D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Иванович</w:t>
            </w:r>
          </w:p>
          <w:p w:rsidR="00B8630D" w:rsidRPr="00B8630D" w:rsidRDefault="00B8630D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0D" w:rsidRDefault="00B8630D" w:rsidP="00E81A65">
            <w:pPr>
              <w:widowControl/>
              <w:tabs>
                <w:tab w:val="left" w:pos="5987"/>
              </w:tabs>
              <w:autoSpaceDE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начальника полиции по охране о</w:t>
            </w: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щественного порядка Отдела МВД России </w:t>
            </w:r>
            <w:r w:rsidR="00A668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оргиевск</w:t>
            </w:r>
            <w:r w:rsidR="00A668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ий»</w:t>
            </w: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352C03" w:rsidRPr="00B8630D" w:rsidRDefault="00352C03" w:rsidP="00E81A65">
            <w:pPr>
              <w:widowControl/>
              <w:tabs>
                <w:tab w:val="left" w:pos="5987"/>
              </w:tabs>
              <w:autoSpaceDE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30D" w:rsidRPr="00B8630D" w:rsidTr="00F14635">
        <w:trPr>
          <w:trHeight w:val="92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0D" w:rsidRPr="00B8630D" w:rsidRDefault="00B8630D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Согомонян</w:t>
            </w:r>
            <w:proofErr w:type="spellEnd"/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Эрик</w:t>
            </w:r>
          </w:p>
          <w:p w:rsidR="00B8630D" w:rsidRPr="00B8630D" w:rsidRDefault="00B8630D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Аршавильевич</w:t>
            </w:r>
          </w:p>
          <w:p w:rsidR="00B8630D" w:rsidRPr="00B8630D" w:rsidRDefault="00B8630D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C03" w:rsidRDefault="00B8630D" w:rsidP="001A2329">
            <w:pPr>
              <w:widowControl/>
              <w:tabs>
                <w:tab w:val="left" w:pos="5987"/>
              </w:tabs>
              <w:autoSpaceDE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участковых уполномоченных полиции и по делам несовершеннолетних Отдела МВД России </w:t>
            </w:r>
            <w:r w:rsidR="00331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Георгиевск</w:t>
            </w:r>
            <w:r w:rsidR="00331C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ий»</w:t>
            </w: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AD4127" w:rsidRPr="00B8630D" w:rsidRDefault="00AD4127" w:rsidP="001A2329">
            <w:pPr>
              <w:widowControl/>
              <w:tabs>
                <w:tab w:val="left" w:pos="5987"/>
              </w:tabs>
              <w:autoSpaceDE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217" w:rsidRPr="00B8630D" w:rsidTr="00F14635">
        <w:trPr>
          <w:trHeight w:val="92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217" w:rsidRDefault="00C34217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Терников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  <w:p w:rsidR="00C34217" w:rsidRDefault="00C34217" w:rsidP="00B8630D">
            <w:pPr>
              <w:widowControl/>
              <w:autoSpaceDE/>
              <w:spacing w:beforeAutospacing="1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E89" w:rsidRDefault="00630E89" w:rsidP="00630E89">
            <w:pPr>
              <w:widowControl/>
              <w:tabs>
                <w:tab w:val="left" w:pos="5987"/>
              </w:tabs>
              <w:autoSpaceDE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- </w:t>
            </w: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хозяйства</w:t>
            </w: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развития 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риторий </w:t>
            </w: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Георгиевского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пальн</w:t>
            </w:r>
            <w:r w:rsidRPr="00B863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C34217" w:rsidRPr="00B8630D" w:rsidRDefault="00C34217" w:rsidP="007C149E">
            <w:pPr>
              <w:widowControl/>
              <w:tabs>
                <w:tab w:val="left" w:pos="5987"/>
              </w:tabs>
              <w:autoSpaceDE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630D" w:rsidRDefault="00B8630D" w:rsidP="0024116D">
      <w:pPr>
        <w:autoSpaceDN w:val="0"/>
        <w:adjustRightInd w:val="0"/>
        <w:ind w:right="-18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C62" w:rsidRPr="00B8630D" w:rsidRDefault="00372C62" w:rsidP="0024116D">
      <w:pPr>
        <w:autoSpaceDN w:val="0"/>
        <w:adjustRightInd w:val="0"/>
        <w:ind w:right="-18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C62" w:rsidRPr="001D6446" w:rsidRDefault="005B44AC" w:rsidP="005B44A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____</w:t>
      </w:r>
      <w:bookmarkStart w:id="0" w:name="_GoBack"/>
      <w:bookmarkEnd w:id="0"/>
    </w:p>
    <w:p w:rsidR="00BC71BD" w:rsidRPr="0024116D" w:rsidRDefault="00BC71BD" w:rsidP="00372C62">
      <w:pPr>
        <w:widowControl/>
        <w:autoSpaceDE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BC71BD" w:rsidRPr="0024116D" w:rsidSect="00D3730E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51" w:rsidRDefault="00814451">
      <w:r>
        <w:separator/>
      </w:r>
    </w:p>
  </w:endnote>
  <w:endnote w:type="continuationSeparator" w:id="0">
    <w:p w:rsidR="00814451" w:rsidRDefault="0081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51" w:rsidRDefault="00814451">
      <w:r>
        <w:separator/>
      </w:r>
    </w:p>
  </w:footnote>
  <w:footnote w:type="continuationSeparator" w:id="0">
    <w:p w:rsidR="00814451" w:rsidRDefault="00814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6F" w:rsidRPr="00293919" w:rsidRDefault="00D9525F" w:rsidP="00293919">
    <w:pPr>
      <w:pStyle w:val="af1"/>
      <w:jc w:val="right"/>
      <w:rPr>
        <w:rFonts w:ascii="Times New Roman" w:hAnsi="Times New Roman"/>
        <w:sz w:val="28"/>
        <w:szCs w:val="28"/>
      </w:rPr>
    </w:pPr>
    <w:r w:rsidRPr="00293919">
      <w:rPr>
        <w:rFonts w:ascii="Times New Roman" w:hAnsi="Times New Roman"/>
        <w:sz w:val="28"/>
        <w:szCs w:val="28"/>
      </w:rPr>
      <w:fldChar w:fldCharType="begin"/>
    </w:r>
    <w:r w:rsidRPr="00293919">
      <w:rPr>
        <w:rFonts w:ascii="Times New Roman" w:hAnsi="Times New Roman"/>
        <w:sz w:val="28"/>
        <w:szCs w:val="28"/>
      </w:rPr>
      <w:instrText>PAGE   \* MERGEFORMAT</w:instrText>
    </w:r>
    <w:r w:rsidRPr="00293919">
      <w:rPr>
        <w:rFonts w:ascii="Times New Roman" w:hAnsi="Times New Roman"/>
        <w:sz w:val="28"/>
        <w:szCs w:val="28"/>
      </w:rPr>
      <w:fldChar w:fldCharType="separate"/>
    </w:r>
    <w:r w:rsidR="005B44AC">
      <w:rPr>
        <w:rFonts w:ascii="Times New Roman" w:hAnsi="Times New Roman"/>
        <w:noProof/>
        <w:sz w:val="28"/>
        <w:szCs w:val="28"/>
      </w:rPr>
      <w:t>2</w:t>
    </w:r>
    <w:r w:rsidRPr="0029391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10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hAnsi="Times New Roman" w:cs="Times New Roman"/>
        <w:bCs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0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hAnsi="Times New Roman" w:cs="Times New Roman"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4C2"/>
    <w:rsid w:val="000109AF"/>
    <w:rsid w:val="00012AC3"/>
    <w:rsid w:val="000147C4"/>
    <w:rsid w:val="000350FB"/>
    <w:rsid w:val="00047CFA"/>
    <w:rsid w:val="0005061D"/>
    <w:rsid w:val="00054ADF"/>
    <w:rsid w:val="00056832"/>
    <w:rsid w:val="00087E69"/>
    <w:rsid w:val="00091407"/>
    <w:rsid w:val="00095DC7"/>
    <w:rsid w:val="000D5590"/>
    <w:rsid w:val="000F3B75"/>
    <w:rsid w:val="00104EBA"/>
    <w:rsid w:val="001207C7"/>
    <w:rsid w:val="00143B13"/>
    <w:rsid w:val="00145A0F"/>
    <w:rsid w:val="00150A99"/>
    <w:rsid w:val="00165FC8"/>
    <w:rsid w:val="00173DE4"/>
    <w:rsid w:val="00181DEB"/>
    <w:rsid w:val="001908AF"/>
    <w:rsid w:val="0019116F"/>
    <w:rsid w:val="001A2329"/>
    <w:rsid w:val="001C04BB"/>
    <w:rsid w:val="001E0923"/>
    <w:rsid w:val="001E3332"/>
    <w:rsid w:val="001E7A01"/>
    <w:rsid w:val="00221C9F"/>
    <w:rsid w:val="00232557"/>
    <w:rsid w:val="00235BDC"/>
    <w:rsid w:val="0024116D"/>
    <w:rsid w:val="00244A6C"/>
    <w:rsid w:val="00264438"/>
    <w:rsid w:val="00277F52"/>
    <w:rsid w:val="002816F1"/>
    <w:rsid w:val="00290239"/>
    <w:rsid w:val="0029600E"/>
    <w:rsid w:val="002E73FD"/>
    <w:rsid w:val="002F27D3"/>
    <w:rsid w:val="002F3C57"/>
    <w:rsid w:val="00304B47"/>
    <w:rsid w:val="00310688"/>
    <w:rsid w:val="00331C9C"/>
    <w:rsid w:val="00335F62"/>
    <w:rsid w:val="00350779"/>
    <w:rsid w:val="00352C03"/>
    <w:rsid w:val="00372C62"/>
    <w:rsid w:val="003B6380"/>
    <w:rsid w:val="003E3BB7"/>
    <w:rsid w:val="004155EA"/>
    <w:rsid w:val="004157F0"/>
    <w:rsid w:val="00442D14"/>
    <w:rsid w:val="00446691"/>
    <w:rsid w:val="00470837"/>
    <w:rsid w:val="00476E0A"/>
    <w:rsid w:val="00477AC5"/>
    <w:rsid w:val="00487A7A"/>
    <w:rsid w:val="004A14C2"/>
    <w:rsid w:val="004B13AF"/>
    <w:rsid w:val="004E0B4B"/>
    <w:rsid w:val="004E1922"/>
    <w:rsid w:val="004F7E17"/>
    <w:rsid w:val="00501545"/>
    <w:rsid w:val="00507DE4"/>
    <w:rsid w:val="005554C0"/>
    <w:rsid w:val="00556806"/>
    <w:rsid w:val="00561619"/>
    <w:rsid w:val="005B44AC"/>
    <w:rsid w:val="005E1E3E"/>
    <w:rsid w:val="005F70C3"/>
    <w:rsid w:val="00600969"/>
    <w:rsid w:val="00606F43"/>
    <w:rsid w:val="006154C9"/>
    <w:rsid w:val="00630E89"/>
    <w:rsid w:val="006559CD"/>
    <w:rsid w:val="00657595"/>
    <w:rsid w:val="00663874"/>
    <w:rsid w:val="00664698"/>
    <w:rsid w:val="006A17C3"/>
    <w:rsid w:val="006E4079"/>
    <w:rsid w:val="006E6850"/>
    <w:rsid w:val="00700147"/>
    <w:rsid w:val="00705828"/>
    <w:rsid w:val="00712A3C"/>
    <w:rsid w:val="007354B8"/>
    <w:rsid w:val="00736C29"/>
    <w:rsid w:val="007439AD"/>
    <w:rsid w:val="00752089"/>
    <w:rsid w:val="00753B0E"/>
    <w:rsid w:val="00773687"/>
    <w:rsid w:val="00782A56"/>
    <w:rsid w:val="00785A6B"/>
    <w:rsid w:val="007A46DA"/>
    <w:rsid w:val="007B1D9C"/>
    <w:rsid w:val="007C149E"/>
    <w:rsid w:val="007C71C9"/>
    <w:rsid w:val="007D5EC6"/>
    <w:rsid w:val="007D7BE3"/>
    <w:rsid w:val="007E229A"/>
    <w:rsid w:val="007E78EF"/>
    <w:rsid w:val="00814451"/>
    <w:rsid w:val="008421F2"/>
    <w:rsid w:val="00844A6E"/>
    <w:rsid w:val="00856663"/>
    <w:rsid w:val="008753D8"/>
    <w:rsid w:val="00881AC4"/>
    <w:rsid w:val="008A603A"/>
    <w:rsid w:val="008C3D00"/>
    <w:rsid w:val="008C5590"/>
    <w:rsid w:val="008E42B2"/>
    <w:rsid w:val="00932B35"/>
    <w:rsid w:val="00953199"/>
    <w:rsid w:val="00966B53"/>
    <w:rsid w:val="00996666"/>
    <w:rsid w:val="00A00ED2"/>
    <w:rsid w:val="00A66898"/>
    <w:rsid w:val="00A93587"/>
    <w:rsid w:val="00AB0609"/>
    <w:rsid w:val="00AC5AEC"/>
    <w:rsid w:val="00AD4127"/>
    <w:rsid w:val="00AF1F4C"/>
    <w:rsid w:val="00B2285B"/>
    <w:rsid w:val="00B32605"/>
    <w:rsid w:val="00B421CB"/>
    <w:rsid w:val="00B644C2"/>
    <w:rsid w:val="00B73F97"/>
    <w:rsid w:val="00B75BB9"/>
    <w:rsid w:val="00B8630D"/>
    <w:rsid w:val="00BB2643"/>
    <w:rsid w:val="00BB3AE2"/>
    <w:rsid w:val="00BB5F2B"/>
    <w:rsid w:val="00BB601B"/>
    <w:rsid w:val="00BC71BD"/>
    <w:rsid w:val="00BF7B7B"/>
    <w:rsid w:val="00C073ED"/>
    <w:rsid w:val="00C1660E"/>
    <w:rsid w:val="00C173EA"/>
    <w:rsid w:val="00C20ABB"/>
    <w:rsid w:val="00C34217"/>
    <w:rsid w:val="00C44F22"/>
    <w:rsid w:val="00C82E10"/>
    <w:rsid w:val="00CA5728"/>
    <w:rsid w:val="00CD0106"/>
    <w:rsid w:val="00CD636C"/>
    <w:rsid w:val="00CF3F04"/>
    <w:rsid w:val="00D03E84"/>
    <w:rsid w:val="00D10216"/>
    <w:rsid w:val="00D20E70"/>
    <w:rsid w:val="00D32B8D"/>
    <w:rsid w:val="00D3730E"/>
    <w:rsid w:val="00D6373F"/>
    <w:rsid w:val="00D92584"/>
    <w:rsid w:val="00D9525F"/>
    <w:rsid w:val="00D97804"/>
    <w:rsid w:val="00DB7BFA"/>
    <w:rsid w:val="00DC3A4A"/>
    <w:rsid w:val="00DC4FBC"/>
    <w:rsid w:val="00DD1F3A"/>
    <w:rsid w:val="00DE4844"/>
    <w:rsid w:val="00E31E53"/>
    <w:rsid w:val="00E40122"/>
    <w:rsid w:val="00E422E4"/>
    <w:rsid w:val="00E71314"/>
    <w:rsid w:val="00E81A65"/>
    <w:rsid w:val="00E850FF"/>
    <w:rsid w:val="00EB0ACC"/>
    <w:rsid w:val="00EB0DB1"/>
    <w:rsid w:val="00EC0CB3"/>
    <w:rsid w:val="00EC4B17"/>
    <w:rsid w:val="00EC630E"/>
    <w:rsid w:val="00EE126D"/>
    <w:rsid w:val="00EE3E80"/>
    <w:rsid w:val="00EF17FA"/>
    <w:rsid w:val="00F04141"/>
    <w:rsid w:val="00F047BA"/>
    <w:rsid w:val="00F12C09"/>
    <w:rsid w:val="00F14635"/>
    <w:rsid w:val="00F31ED8"/>
    <w:rsid w:val="00F33757"/>
    <w:rsid w:val="00F45EAE"/>
    <w:rsid w:val="00F64DB6"/>
    <w:rsid w:val="00F84632"/>
    <w:rsid w:val="00FC4AC7"/>
    <w:rsid w:val="00FC4FB4"/>
    <w:rsid w:val="00FD2850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37"/>
    <w:pPr>
      <w:widowControl w:val="0"/>
      <w:autoSpaceDE w:val="0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87E69"/>
  </w:style>
  <w:style w:type="character" w:customStyle="1" w:styleId="WW8Num1z1">
    <w:name w:val="WW8Num1z1"/>
    <w:rsid w:val="00087E69"/>
  </w:style>
  <w:style w:type="character" w:customStyle="1" w:styleId="WW8Num1z2">
    <w:name w:val="WW8Num1z2"/>
    <w:rsid w:val="00087E69"/>
  </w:style>
  <w:style w:type="character" w:customStyle="1" w:styleId="WW8Num1z3">
    <w:name w:val="WW8Num1z3"/>
    <w:rsid w:val="00087E69"/>
  </w:style>
  <w:style w:type="character" w:customStyle="1" w:styleId="WW8Num1z4">
    <w:name w:val="WW8Num1z4"/>
    <w:rsid w:val="00087E69"/>
  </w:style>
  <w:style w:type="character" w:customStyle="1" w:styleId="WW8Num1z5">
    <w:name w:val="WW8Num1z5"/>
    <w:rsid w:val="00087E69"/>
  </w:style>
  <w:style w:type="character" w:customStyle="1" w:styleId="WW8Num1z6">
    <w:name w:val="WW8Num1z6"/>
    <w:rsid w:val="00087E69"/>
  </w:style>
  <w:style w:type="character" w:customStyle="1" w:styleId="WW8Num1z7">
    <w:name w:val="WW8Num1z7"/>
    <w:rsid w:val="00087E69"/>
  </w:style>
  <w:style w:type="character" w:customStyle="1" w:styleId="WW8Num1z8">
    <w:name w:val="WW8Num1z8"/>
    <w:rsid w:val="00087E69"/>
  </w:style>
  <w:style w:type="character" w:customStyle="1" w:styleId="WW8Num2z0">
    <w:name w:val="WW8Num2z0"/>
    <w:rsid w:val="00087E69"/>
  </w:style>
  <w:style w:type="character" w:customStyle="1" w:styleId="WW8Num2z1">
    <w:name w:val="WW8Num2z1"/>
    <w:rsid w:val="00087E69"/>
  </w:style>
  <w:style w:type="character" w:customStyle="1" w:styleId="WW8Num2z2">
    <w:name w:val="WW8Num2z2"/>
    <w:rsid w:val="00087E69"/>
  </w:style>
  <w:style w:type="character" w:customStyle="1" w:styleId="WW8Num2z3">
    <w:name w:val="WW8Num2z3"/>
    <w:rsid w:val="00087E69"/>
  </w:style>
  <w:style w:type="character" w:customStyle="1" w:styleId="WW8Num2z4">
    <w:name w:val="WW8Num2z4"/>
    <w:rsid w:val="00087E69"/>
  </w:style>
  <w:style w:type="character" w:customStyle="1" w:styleId="WW8Num2z5">
    <w:name w:val="WW8Num2z5"/>
    <w:rsid w:val="00087E69"/>
  </w:style>
  <w:style w:type="character" w:customStyle="1" w:styleId="WW8Num2z6">
    <w:name w:val="WW8Num2z6"/>
    <w:rsid w:val="00087E69"/>
  </w:style>
  <w:style w:type="character" w:customStyle="1" w:styleId="WW8Num2z7">
    <w:name w:val="WW8Num2z7"/>
    <w:rsid w:val="00087E69"/>
  </w:style>
  <w:style w:type="character" w:customStyle="1" w:styleId="WW8Num2z8">
    <w:name w:val="WW8Num2z8"/>
    <w:rsid w:val="00087E69"/>
  </w:style>
  <w:style w:type="character" w:customStyle="1" w:styleId="WW8Num3z0">
    <w:name w:val="WW8Num3z0"/>
    <w:rsid w:val="00087E69"/>
  </w:style>
  <w:style w:type="character" w:customStyle="1" w:styleId="WW8Num3z1">
    <w:name w:val="WW8Num3z1"/>
    <w:rsid w:val="00087E69"/>
  </w:style>
  <w:style w:type="character" w:customStyle="1" w:styleId="WW8Num3z2">
    <w:name w:val="WW8Num3z2"/>
    <w:rsid w:val="00087E69"/>
  </w:style>
  <w:style w:type="character" w:customStyle="1" w:styleId="WW8Num3z3">
    <w:name w:val="WW8Num3z3"/>
    <w:rsid w:val="00087E69"/>
  </w:style>
  <w:style w:type="character" w:customStyle="1" w:styleId="WW8Num3z4">
    <w:name w:val="WW8Num3z4"/>
    <w:rsid w:val="00087E69"/>
  </w:style>
  <w:style w:type="character" w:customStyle="1" w:styleId="WW8Num3z5">
    <w:name w:val="WW8Num3z5"/>
    <w:rsid w:val="00087E69"/>
  </w:style>
  <w:style w:type="character" w:customStyle="1" w:styleId="WW8Num3z6">
    <w:name w:val="WW8Num3z6"/>
    <w:rsid w:val="00087E69"/>
  </w:style>
  <w:style w:type="character" w:customStyle="1" w:styleId="WW8Num3z7">
    <w:name w:val="WW8Num3z7"/>
    <w:rsid w:val="00087E69"/>
  </w:style>
  <w:style w:type="character" w:customStyle="1" w:styleId="WW8Num3z8">
    <w:name w:val="WW8Num3z8"/>
    <w:rsid w:val="00087E69"/>
  </w:style>
  <w:style w:type="character" w:customStyle="1" w:styleId="WW8Num4z0">
    <w:name w:val="WW8Num4z0"/>
    <w:rsid w:val="00087E69"/>
    <w:rPr>
      <w:rFonts w:hint="default"/>
    </w:rPr>
  </w:style>
  <w:style w:type="character" w:customStyle="1" w:styleId="WW8Num4z1">
    <w:name w:val="WW8Num4z1"/>
    <w:rsid w:val="00087E69"/>
  </w:style>
  <w:style w:type="character" w:customStyle="1" w:styleId="WW8Num4z2">
    <w:name w:val="WW8Num4z2"/>
    <w:rsid w:val="00087E69"/>
  </w:style>
  <w:style w:type="character" w:customStyle="1" w:styleId="WW8Num4z3">
    <w:name w:val="WW8Num4z3"/>
    <w:rsid w:val="00087E69"/>
  </w:style>
  <w:style w:type="character" w:customStyle="1" w:styleId="WW8Num4z4">
    <w:name w:val="WW8Num4z4"/>
    <w:rsid w:val="00087E69"/>
  </w:style>
  <w:style w:type="character" w:customStyle="1" w:styleId="WW8Num4z5">
    <w:name w:val="WW8Num4z5"/>
    <w:rsid w:val="00087E69"/>
  </w:style>
  <w:style w:type="character" w:customStyle="1" w:styleId="WW8Num4z6">
    <w:name w:val="WW8Num4z6"/>
    <w:rsid w:val="00087E69"/>
  </w:style>
  <w:style w:type="character" w:customStyle="1" w:styleId="WW8Num4z7">
    <w:name w:val="WW8Num4z7"/>
    <w:rsid w:val="00087E69"/>
  </w:style>
  <w:style w:type="character" w:customStyle="1" w:styleId="WW8Num4z8">
    <w:name w:val="WW8Num4z8"/>
    <w:rsid w:val="00087E69"/>
  </w:style>
  <w:style w:type="character" w:customStyle="1" w:styleId="WW8Num5z0">
    <w:name w:val="WW8Num5z0"/>
    <w:rsid w:val="00087E69"/>
    <w:rPr>
      <w:rFonts w:ascii="Times New Roman" w:hAnsi="Times New Roman" w:cs="Times New Roman" w:hint="default"/>
      <w:sz w:val="28"/>
      <w:szCs w:val="28"/>
    </w:rPr>
  </w:style>
  <w:style w:type="character" w:customStyle="1" w:styleId="WW8Num5z1">
    <w:name w:val="WW8Num5z1"/>
    <w:rsid w:val="00087E69"/>
  </w:style>
  <w:style w:type="character" w:customStyle="1" w:styleId="WW8Num5z2">
    <w:name w:val="WW8Num5z2"/>
    <w:rsid w:val="00087E69"/>
  </w:style>
  <w:style w:type="character" w:customStyle="1" w:styleId="WW8Num5z3">
    <w:name w:val="WW8Num5z3"/>
    <w:rsid w:val="00087E69"/>
  </w:style>
  <w:style w:type="character" w:customStyle="1" w:styleId="WW8Num5z4">
    <w:name w:val="WW8Num5z4"/>
    <w:rsid w:val="00087E69"/>
  </w:style>
  <w:style w:type="character" w:customStyle="1" w:styleId="WW8Num5z5">
    <w:name w:val="WW8Num5z5"/>
    <w:rsid w:val="00087E69"/>
  </w:style>
  <w:style w:type="character" w:customStyle="1" w:styleId="WW8Num5z6">
    <w:name w:val="WW8Num5z6"/>
    <w:rsid w:val="00087E69"/>
  </w:style>
  <w:style w:type="character" w:customStyle="1" w:styleId="WW8Num5z7">
    <w:name w:val="WW8Num5z7"/>
    <w:rsid w:val="00087E69"/>
  </w:style>
  <w:style w:type="character" w:customStyle="1" w:styleId="WW8Num5z8">
    <w:name w:val="WW8Num5z8"/>
    <w:rsid w:val="00087E69"/>
  </w:style>
  <w:style w:type="character" w:customStyle="1" w:styleId="WW8Num6z0">
    <w:name w:val="WW8Num6z0"/>
    <w:rsid w:val="00087E69"/>
  </w:style>
  <w:style w:type="character" w:customStyle="1" w:styleId="WW8Num6z1">
    <w:name w:val="WW8Num6z1"/>
    <w:rsid w:val="00087E69"/>
  </w:style>
  <w:style w:type="character" w:customStyle="1" w:styleId="WW8Num6z2">
    <w:name w:val="WW8Num6z2"/>
    <w:rsid w:val="00087E69"/>
  </w:style>
  <w:style w:type="character" w:customStyle="1" w:styleId="WW8Num6z3">
    <w:name w:val="WW8Num6z3"/>
    <w:rsid w:val="00087E69"/>
  </w:style>
  <w:style w:type="character" w:customStyle="1" w:styleId="WW8Num6z4">
    <w:name w:val="WW8Num6z4"/>
    <w:rsid w:val="00087E69"/>
  </w:style>
  <w:style w:type="character" w:customStyle="1" w:styleId="WW8Num6z5">
    <w:name w:val="WW8Num6z5"/>
    <w:rsid w:val="00087E69"/>
  </w:style>
  <w:style w:type="character" w:customStyle="1" w:styleId="WW8Num6z6">
    <w:name w:val="WW8Num6z6"/>
    <w:rsid w:val="00087E69"/>
  </w:style>
  <w:style w:type="character" w:customStyle="1" w:styleId="WW8Num6z7">
    <w:name w:val="WW8Num6z7"/>
    <w:rsid w:val="00087E69"/>
  </w:style>
  <w:style w:type="character" w:customStyle="1" w:styleId="WW8Num6z8">
    <w:name w:val="WW8Num6z8"/>
    <w:rsid w:val="00087E69"/>
  </w:style>
  <w:style w:type="character" w:customStyle="1" w:styleId="WW8Num7z0">
    <w:name w:val="WW8Num7z0"/>
    <w:rsid w:val="00087E69"/>
  </w:style>
  <w:style w:type="character" w:customStyle="1" w:styleId="WW8Num7z1">
    <w:name w:val="WW8Num7z1"/>
    <w:rsid w:val="00087E69"/>
  </w:style>
  <w:style w:type="character" w:customStyle="1" w:styleId="WW8Num7z2">
    <w:name w:val="WW8Num7z2"/>
    <w:rsid w:val="00087E69"/>
  </w:style>
  <w:style w:type="character" w:customStyle="1" w:styleId="WW8Num7z3">
    <w:name w:val="WW8Num7z3"/>
    <w:rsid w:val="00087E69"/>
  </w:style>
  <w:style w:type="character" w:customStyle="1" w:styleId="WW8Num7z4">
    <w:name w:val="WW8Num7z4"/>
    <w:rsid w:val="00087E69"/>
  </w:style>
  <w:style w:type="character" w:customStyle="1" w:styleId="WW8Num7z5">
    <w:name w:val="WW8Num7z5"/>
    <w:rsid w:val="00087E69"/>
  </w:style>
  <w:style w:type="character" w:customStyle="1" w:styleId="WW8Num7z6">
    <w:name w:val="WW8Num7z6"/>
    <w:rsid w:val="00087E69"/>
  </w:style>
  <w:style w:type="character" w:customStyle="1" w:styleId="WW8Num7z7">
    <w:name w:val="WW8Num7z7"/>
    <w:rsid w:val="00087E69"/>
  </w:style>
  <w:style w:type="character" w:customStyle="1" w:styleId="WW8Num7z8">
    <w:name w:val="WW8Num7z8"/>
    <w:rsid w:val="00087E69"/>
  </w:style>
  <w:style w:type="character" w:customStyle="1" w:styleId="WW8Num8z0">
    <w:name w:val="WW8Num8z0"/>
    <w:rsid w:val="00087E69"/>
  </w:style>
  <w:style w:type="character" w:customStyle="1" w:styleId="WW8Num8z1">
    <w:name w:val="WW8Num8z1"/>
    <w:rsid w:val="00087E69"/>
  </w:style>
  <w:style w:type="character" w:customStyle="1" w:styleId="WW8Num8z2">
    <w:name w:val="WW8Num8z2"/>
    <w:rsid w:val="00087E69"/>
  </w:style>
  <w:style w:type="character" w:customStyle="1" w:styleId="WW8Num8z3">
    <w:name w:val="WW8Num8z3"/>
    <w:rsid w:val="00087E69"/>
  </w:style>
  <w:style w:type="character" w:customStyle="1" w:styleId="WW8Num8z4">
    <w:name w:val="WW8Num8z4"/>
    <w:rsid w:val="00087E69"/>
  </w:style>
  <w:style w:type="character" w:customStyle="1" w:styleId="WW8Num8z5">
    <w:name w:val="WW8Num8z5"/>
    <w:rsid w:val="00087E69"/>
  </w:style>
  <w:style w:type="character" w:customStyle="1" w:styleId="WW8Num8z6">
    <w:name w:val="WW8Num8z6"/>
    <w:rsid w:val="00087E69"/>
  </w:style>
  <w:style w:type="character" w:customStyle="1" w:styleId="WW8Num8z7">
    <w:name w:val="WW8Num8z7"/>
    <w:rsid w:val="00087E69"/>
  </w:style>
  <w:style w:type="character" w:customStyle="1" w:styleId="WW8Num8z8">
    <w:name w:val="WW8Num8z8"/>
    <w:rsid w:val="00087E69"/>
  </w:style>
  <w:style w:type="character" w:customStyle="1" w:styleId="WW8Num9z0">
    <w:name w:val="WW8Num9z0"/>
    <w:rsid w:val="00087E69"/>
    <w:rPr>
      <w:rFonts w:hint="default"/>
    </w:rPr>
  </w:style>
  <w:style w:type="character" w:customStyle="1" w:styleId="WW8Num9z1">
    <w:name w:val="WW8Num9z1"/>
    <w:rsid w:val="00087E69"/>
  </w:style>
  <w:style w:type="character" w:customStyle="1" w:styleId="WW8Num9z2">
    <w:name w:val="WW8Num9z2"/>
    <w:rsid w:val="00087E69"/>
  </w:style>
  <w:style w:type="character" w:customStyle="1" w:styleId="WW8Num9z3">
    <w:name w:val="WW8Num9z3"/>
    <w:rsid w:val="00087E69"/>
  </w:style>
  <w:style w:type="character" w:customStyle="1" w:styleId="WW8Num9z4">
    <w:name w:val="WW8Num9z4"/>
    <w:rsid w:val="00087E69"/>
  </w:style>
  <w:style w:type="character" w:customStyle="1" w:styleId="WW8Num9z5">
    <w:name w:val="WW8Num9z5"/>
    <w:rsid w:val="00087E69"/>
  </w:style>
  <w:style w:type="character" w:customStyle="1" w:styleId="WW8Num9z6">
    <w:name w:val="WW8Num9z6"/>
    <w:rsid w:val="00087E69"/>
  </w:style>
  <w:style w:type="character" w:customStyle="1" w:styleId="WW8Num9z7">
    <w:name w:val="WW8Num9z7"/>
    <w:rsid w:val="00087E69"/>
  </w:style>
  <w:style w:type="character" w:customStyle="1" w:styleId="WW8Num9z8">
    <w:name w:val="WW8Num9z8"/>
    <w:rsid w:val="00087E69"/>
  </w:style>
  <w:style w:type="character" w:customStyle="1" w:styleId="WW8Num10z0">
    <w:name w:val="WW8Num10z0"/>
    <w:rsid w:val="00087E69"/>
  </w:style>
  <w:style w:type="character" w:customStyle="1" w:styleId="WW8Num10z1">
    <w:name w:val="WW8Num10z1"/>
    <w:rsid w:val="00087E69"/>
  </w:style>
  <w:style w:type="character" w:customStyle="1" w:styleId="WW8Num10z2">
    <w:name w:val="WW8Num10z2"/>
    <w:rsid w:val="00087E69"/>
  </w:style>
  <w:style w:type="character" w:customStyle="1" w:styleId="WW8Num10z3">
    <w:name w:val="WW8Num10z3"/>
    <w:rsid w:val="00087E69"/>
  </w:style>
  <w:style w:type="character" w:customStyle="1" w:styleId="WW8Num10z4">
    <w:name w:val="WW8Num10z4"/>
    <w:rsid w:val="00087E69"/>
  </w:style>
  <w:style w:type="character" w:customStyle="1" w:styleId="WW8Num10z5">
    <w:name w:val="WW8Num10z5"/>
    <w:rsid w:val="00087E69"/>
  </w:style>
  <w:style w:type="character" w:customStyle="1" w:styleId="WW8Num10z6">
    <w:name w:val="WW8Num10z6"/>
    <w:rsid w:val="00087E69"/>
  </w:style>
  <w:style w:type="character" w:customStyle="1" w:styleId="WW8Num10z7">
    <w:name w:val="WW8Num10z7"/>
    <w:rsid w:val="00087E69"/>
  </w:style>
  <w:style w:type="character" w:customStyle="1" w:styleId="WW8Num10z8">
    <w:name w:val="WW8Num10z8"/>
    <w:rsid w:val="00087E69"/>
  </w:style>
  <w:style w:type="character" w:customStyle="1" w:styleId="WW8Num11z0">
    <w:name w:val="WW8Num11z0"/>
    <w:rsid w:val="00087E69"/>
    <w:rPr>
      <w:rFonts w:hint="default"/>
    </w:rPr>
  </w:style>
  <w:style w:type="character" w:customStyle="1" w:styleId="WW8Num11z1">
    <w:name w:val="WW8Num11z1"/>
    <w:rsid w:val="00087E69"/>
  </w:style>
  <w:style w:type="character" w:customStyle="1" w:styleId="WW8Num11z2">
    <w:name w:val="WW8Num11z2"/>
    <w:rsid w:val="00087E69"/>
  </w:style>
  <w:style w:type="character" w:customStyle="1" w:styleId="WW8Num11z3">
    <w:name w:val="WW8Num11z3"/>
    <w:rsid w:val="00087E69"/>
  </w:style>
  <w:style w:type="character" w:customStyle="1" w:styleId="WW8Num11z4">
    <w:name w:val="WW8Num11z4"/>
    <w:rsid w:val="00087E69"/>
  </w:style>
  <w:style w:type="character" w:customStyle="1" w:styleId="WW8Num11z5">
    <w:name w:val="WW8Num11z5"/>
    <w:rsid w:val="00087E69"/>
  </w:style>
  <w:style w:type="character" w:customStyle="1" w:styleId="WW8Num11z6">
    <w:name w:val="WW8Num11z6"/>
    <w:rsid w:val="00087E69"/>
  </w:style>
  <w:style w:type="character" w:customStyle="1" w:styleId="WW8Num11z7">
    <w:name w:val="WW8Num11z7"/>
    <w:rsid w:val="00087E69"/>
  </w:style>
  <w:style w:type="character" w:customStyle="1" w:styleId="WW8Num11z8">
    <w:name w:val="WW8Num11z8"/>
    <w:rsid w:val="00087E69"/>
  </w:style>
  <w:style w:type="character" w:customStyle="1" w:styleId="WW8Num12z0">
    <w:name w:val="WW8Num12z0"/>
    <w:rsid w:val="00087E69"/>
    <w:rPr>
      <w:rFonts w:hint="default"/>
    </w:rPr>
  </w:style>
  <w:style w:type="character" w:customStyle="1" w:styleId="WW8Num12z1">
    <w:name w:val="WW8Num12z1"/>
    <w:rsid w:val="00087E69"/>
  </w:style>
  <w:style w:type="character" w:customStyle="1" w:styleId="WW8Num12z2">
    <w:name w:val="WW8Num12z2"/>
    <w:rsid w:val="00087E69"/>
  </w:style>
  <w:style w:type="character" w:customStyle="1" w:styleId="WW8Num12z3">
    <w:name w:val="WW8Num12z3"/>
    <w:rsid w:val="00087E69"/>
  </w:style>
  <w:style w:type="character" w:customStyle="1" w:styleId="WW8Num12z4">
    <w:name w:val="WW8Num12z4"/>
    <w:rsid w:val="00087E69"/>
  </w:style>
  <w:style w:type="character" w:customStyle="1" w:styleId="WW8Num12z5">
    <w:name w:val="WW8Num12z5"/>
    <w:rsid w:val="00087E69"/>
  </w:style>
  <w:style w:type="character" w:customStyle="1" w:styleId="WW8Num12z6">
    <w:name w:val="WW8Num12z6"/>
    <w:rsid w:val="00087E69"/>
  </w:style>
  <w:style w:type="character" w:customStyle="1" w:styleId="WW8Num12z7">
    <w:name w:val="WW8Num12z7"/>
    <w:rsid w:val="00087E69"/>
  </w:style>
  <w:style w:type="character" w:customStyle="1" w:styleId="WW8Num12z8">
    <w:name w:val="WW8Num12z8"/>
    <w:rsid w:val="00087E69"/>
  </w:style>
  <w:style w:type="character" w:customStyle="1" w:styleId="WW8Num13z0">
    <w:name w:val="WW8Num13z0"/>
    <w:rsid w:val="00087E69"/>
    <w:rPr>
      <w:rFonts w:ascii="Times New Roman" w:hAnsi="Times New Roman" w:cs="Times New Roman"/>
      <w:bCs/>
      <w:sz w:val="28"/>
      <w:szCs w:val="28"/>
    </w:rPr>
  </w:style>
  <w:style w:type="character" w:customStyle="1" w:styleId="WW8Num13z1">
    <w:name w:val="WW8Num13z1"/>
    <w:rsid w:val="00087E69"/>
  </w:style>
  <w:style w:type="character" w:customStyle="1" w:styleId="WW8Num13z2">
    <w:name w:val="WW8Num13z2"/>
    <w:rsid w:val="00087E69"/>
  </w:style>
  <w:style w:type="character" w:customStyle="1" w:styleId="WW8Num13z3">
    <w:name w:val="WW8Num13z3"/>
    <w:rsid w:val="00087E69"/>
  </w:style>
  <w:style w:type="character" w:customStyle="1" w:styleId="WW8Num13z4">
    <w:name w:val="WW8Num13z4"/>
    <w:rsid w:val="00087E69"/>
  </w:style>
  <w:style w:type="character" w:customStyle="1" w:styleId="WW8Num13z5">
    <w:name w:val="WW8Num13z5"/>
    <w:rsid w:val="00087E69"/>
  </w:style>
  <w:style w:type="character" w:customStyle="1" w:styleId="WW8Num13z6">
    <w:name w:val="WW8Num13z6"/>
    <w:rsid w:val="00087E69"/>
  </w:style>
  <w:style w:type="character" w:customStyle="1" w:styleId="WW8Num13z7">
    <w:name w:val="WW8Num13z7"/>
    <w:rsid w:val="00087E69"/>
  </w:style>
  <w:style w:type="character" w:customStyle="1" w:styleId="WW8Num13z8">
    <w:name w:val="WW8Num13z8"/>
    <w:rsid w:val="00087E69"/>
  </w:style>
  <w:style w:type="character" w:customStyle="1" w:styleId="WW8Num14z0">
    <w:name w:val="WW8Num14z0"/>
    <w:rsid w:val="00087E69"/>
    <w:rPr>
      <w:rFonts w:hint="default"/>
    </w:rPr>
  </w:style>
  <w:style w:type="character" w:customStyle="1" w:styleId="WW8Num14z1">
    <w:name w:val="WW8Num14z1"/>
    <w:rsid w:val="00087E69"/>
  </w:style>
  <w:style w:type="character" w:customStyle="1" w:styleId="WW8Num14z2">
    <w:name w:val="WW8Num14z2"/>
    <w:rsid w:val="00087E69"/>
  </w:style>
  <w:style w:type="character" w:customStyle="1" w:styleId="WW8Num14z3">
    <w:name w:val="WW8Num14z3"/>
    <w:rsid w:val="00087E69"/>
  </w:style>
  <w:style w:type="character" w:customStyle="1" w:styleId="WW8Num14z4">
    <w:name w:val="WW8Num14z4"/>
    <w:rsid w:val="00087E69"/>
  </w:style>
  <w:style w:type="character" w:customStyle="1" w:styleId="WW8Num14z5">
    <w:name w:val="WW8Num14z5"/>
    <w:rsid w:val="00087E69"/>
  </w:style>
  <w:style w:type="character" w:customStyle="1" w:styleId="WW8Num14z6">
    <w:name w:val="WW8Num14z6"/>
    <w:rsid w:val="00087E69"/>
  </w:style>
  <w:style w:type="character" w:customStyle="1" w:styleId="WW8Num14z7">
    <w:name w:val="WW8Num14z7"/>
    <w:rsid w:val="00087E69"/>
  </w:style>
  <w:style w:type="character" w:customStyle="1" w:styleId="WW8Num14z8">
    <w:name w:val="WW8Num14z8"/>
    <w:rsid w:val="00087E69"/>
  </w:style>
  <w:style w:type="character" w:customStyle="1" w:styleId="WW8Num15z0">
    <w:name w:val="WW8Num15z0"/>
    <w:rsid w:val="00087E69"/>
    <w:rPr>
      <w:rFonts w:hint="default"/>
    </w:rPr>
  </w:style>
  <w:style w:type="character" w:customStyle="1" w:styleId="WW8Num15z1">
    <w:name w:val="WW8Num15z1"/>
    <w:rsid w:val="00087E69"/>
  </w:style>
  <w:style w:type="character" w:customStyle="1" w:styleId="WW8Num15z2">
    <w:name w:val="WW8Num15z2"/>
    <w:rsid w:val="00087E69"/>
  </w:style>
  <w:style w:type="character" w:customStyle="1" w:styleId="WW8Num15z3">
    <w:name w:val="WW8Num15z3"/>
    <w:rsid w:val="00087E69"/>
  </w:style>
  <w:style w:type="character" w:customStyle="1" w:styleId="WW8Num15z4">
    <w:name w:val="WW8Num15z4"/>
    <w:rsid w:val="00087E69"/>
  </w:style>
  <w:style w:type="character" w:customStyle="1" w:styleId="WW8Num15z5">
    <w:name w:val="WW8Num15z5"/>
    <w:rsid w:val="00087E69"/>
  </w:style>
  <w:style w:type="character" w:customStyle="1" w:styleId="WW8Num15z6">
    <w:name w:val="WW8Num15z6"/>
    <w:rsid w:val="00087E69"/>
  </w:style>
  <w:style w:type="character" w:customStyle="1" w:styleId="WW8Num15z7">
    <w:name w:val="WW8Num15z7"/>
    <w:rsid w:val="00087E69"/>
  </w:style>
  <w:style w:type="character" w:customStyle="1" w:styleId="WW8Num15z8">
    <w:name w:val="WW8Num15z8"/>
    <w:rsid w:val="00087E69"/>
  </w:style>
  <w:style w:type="character" w:customStyle="1" w:styleId="1">
    <w:name w:val="Основной шрифт абзаца1"/>
    <w:rsid w:val="00087E69"/>
  </w:style>
  <w:style w:type="character" w:customStyle="1" w:styleId="a3">
    <w:name w:val="Текст выноски Знак"/>
    <w:rsid w:val="00087E69"/>
    <w:rPr>
      <w:rFonts w:ascii="Tahoma" w:eastAsia="Times New Roman" w:hAnsi="Tahoma" w:cs="Tahoma"/>
      <w:sz w:val="16"/>
      <w:szCs w:val="16"/>
    </w:rPr>
  </w:style>
  <w:style w:type="character" w:customStyle="1" w:styleId="3">
    <w:name w:val="Основной текст с отступом 3 Знак"/>
    <w:rsid w:val="00087E69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Название Знак"/>
    <w:rsid w:val="00087E69"/>
    <w:rPr>
      <w:rFonts w:ascii="Times New Roman" w:eastAsia="Times New Roman" w:hAnsi="Times New Roman" w:cs="Times New Roman"/>
      <w:b/>
      <w:sz w:val="32"/>
      <w:szCs w:val="28"/>
    </w:rPr>
  </w:style>
  <w:style w:type="character" w:styleId="a5">
    <w:name w:val="Hyperlink"/>
    <w:rsid w:val="00087E69"/>
    <w:rPr>
      <w:color w:val="0000FF"/>
      <w:u w:val="single"/>
    </w:rPr>
  </w:style>
  <w:style w:type="character" w:customStyle="1" w:styleId="FontStyle99">
    <w:name w:val="Font Style99"/>
    <w:rsid w:val="00087E69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Верхний колонтитул Знак"/>
    <w:rsid w:val="00087E69"/>
    <w:rPr>
      <w:rFonts w:ascii="Arial" w:eastAsia="Times New Roman" w:hAnsi="Arial" w:cs="Arial"/>
    </w:rPr>
  </w:style>
  <w:style w:type="character" w:customStyle="1" w:styleId="a7">
    <w:name w:val="Нижний колонтитул Знак"/>
    <w:rsid w:val="00087E69"/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087E69"/>
  </w:style>
  <w:style w:type="character" w:customStyle="1" w:styleId="js-extracted-address">
    <w:name w:val="js-extracted-address"/>
    <w:rsid w:val="00087E69"/>
  </w:style>
  <w:style w:type="character" w:customStyle="1" w:styleId="mail-message-map-nobreak">
    <w:name w:val="mail-message-map-nobreak"/>
    <w:rsid w:val="00087E69"/>
  </w:style>
  <w:style w:type="character" w:customStyle="1" w:styleId="upper">
    <w:name w:val="upper"/>
    <w:rsid w:val="00087E69"/>
  </w:style>
  <w:style w:type="character" w:styleId="a8">
    <w:name w:val="Strong"/>
    <w:uiPriority w:val="22"/>
    <w:qFormat/>
    <w:rsid w:val="00087E69"/>
    <w:rPr>
      <w:b/>
      <w:bCs/>
    </w:rPr>
  </w:style>
  <w:style w:type="paragraph" w:customStyle="1" w:styleId="a9">
    <w:name w:val="Заголовок"/>
    <w:basedOn w:val="a"/>
    <w:next w:val="aa"/>
    <w:rsid w:val="00087E69"/>
    <w:pPr>
      <w:keepNext/>
      <w:spacing w:before="240" w:after="120"/>
    </w:pPr>
    <w:rPr>
      <w:rFonts w:eastAsia="Microsoft YaHei"/>
      <w:sz w:val="28"/>
      <w:szCs w:val="28"/>
    </w:rPr>
  </w:style>
  <w:style w:type="paragraph" w:styleId="aa">
    <w:name w:val="Body Text"/>
    <w:basedOn w:val="a"/>
    <w:rsid w:val="00087E69"/>
    <w:pPr>
      <w:spacing w:after="120"/>
    </w:pPr>
  </w:style>
  <w:style w:type="paragraph" w:styleId="ab">
    <w:name w:val="List"/>
    <w:basedOn w:val="aa"/>
    <w:rsid w:val="00087E69"/>
  </w:style>
  <w:style w:type="paragraph" w:customStyle="1" w:styleId="10">
    <w:name w:val="Название1"/>
    <w:basedOn w:val="a"/>
    <w:rsid w:val="00087E6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087E69"/>
    <w:pPr>
      <w:suppressLineNumbers/>
    </w:pPr>
  </w:style>
  <w:style w:type="paragraph" w:styleId="ac">
    <w:name w:val="Balloon Text"/>
    <w:basedOn w:val="a"/>
    <w:rsid w:val="00087E69"/>
    <w:rPr>
      <w:rFonts w:ascii="Tahoma" w:hAnsi="Tahoma" w:cs="Times New Roman"/>
      <w:sz w:val="16"/>
      <w:szCs w:val="16"/>
    </w:rPr>
  </w:style>
  <w:style w:type="paragraph" w:styleId="ad">
    <w:name w:val="No Spacing"/>
    <w:qFormat/>
    <w:rsid w:val="00087E69"/>
    <w:pPr>
      <w:suppressAutoHyphens/>
    </w:pPr>
    <w:rPr>
      <w:rFonts w:eastAsia="Calibri"/>
      <w:sz w:val="28"/>
      <w:szCs w:val="22"/>
      <w:lang w:eastAsia="ar-SA"/>
    </w:rPr>
  </w:style>
  <w:style w:type="paragraph" w:customStyle="1" w:styleId="31">
    <w:name w:val="Основной текст с отступом 31"/>
    <w:basedOn w:val="a"/>
    <w:rsid w:val="00087E69"/>
    <w:pPr>
      <w:widowControl/>
      <w:autoSpaceDE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styleId="ae">
    <w:name w:val="Title"/>
    <w:basedOn w:val="a"/>
    <w:next w:val="af"/>
    <w:qFormat/>
    <w:rsid w:val="00087E69"/>
    <w:pPr>
      <w:widowControl/>
      <w:autoSpaceDE/>
      <w:jc w:val="center"/>
    </w:pPr>
    <w:rPr>
      <w:rFonts w:ascii="Times New Roman" w:hAnsi="Times New Roman" w:cs="Times New Roman"/>
      <w:b/>
      <w:sz w:val="32"/>
      <w:szCs w:val="28"/>
    </w:rPr>
  </w:style>
  <w:style w:type="paragraph" w:styleId="af">
    <w:name w:val="Subtitle"/>
    <w:basedOn w:val="a9"/>
    <w:next w:val="aa"/>
    <w:qFormat/>
    <w:rsid w:val="00087E69"/>
    <w:pPr>
      <w:jc w:val="center"/>
    </w:pPr>
    <w:rPr>
      <w:i/>
      <w:iCs/>
    </w:rPr>
  </w:style>
  <w:style w:type="paragraph" w:customStyle="1" w:styleId="formattext">
    <w:name w:val="formattext"/>
    <w:basedOn w:val="a"/>
    <w:rsid w:val="00087E69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087E69"/>
    <w:pPr>
      <w:ind w:left="720"/>
    </w:pPr>
  </w:style>
  <w:style w:type="paragraph" w:customStyle="1" w:styleId="p7">
    <w:name w:val="p7"/>
    <w:basedOn w:val="a"/>
    <w:rsid w:val="00087E69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87E69"/>
    <w:pPr>
      <w:suppressAutoHyphens/>
      <w:autoSpaceDE/>
      <w:ind w:left="142"/>
    </w:pPr>
    <w:rPr>
      <w:rFonts w:eastAsia="Lucida Sans Unicode" w:cs="Times New Roman"/>
      <w:kern w:val="1"/>
      <w:sz w:val="28"/>
      <w:szCs w:val="24"/>
    </w:rPr>
  </w:style>
  <w:style w:type="paragraph" w:styleId="af1">
    <w:name w:val="header"/>
    <w:basedOn w:val="a"/>
    <w:rsid w:val="00087E69"/>
    <w:pPr>
      <w:tabs>
        <w:tab w:val="center" w:pos="4677"/>
        <w:tab w:val="right" w:pos="9355"/>
      </w:tabs>
    </w:pPr>
    <w:rPr>
      <w:rFonts w:cs="Times New Roman"/>
    </w:rPr>
  </w:style>
  <w:style w:type="paragraph" w:styleId="af2">
    <w:name w:val="footer"/>
    <w:basedOn w:val="a"/>
    <w:rsid w:val="00087E69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af3">
    <w:name w:val="Содержимое таблицы"/>
    <w:basedOn w:val="a"/>
    <w:rsid w:val="00087E69"/>
    <w:pPr>
      <w:suppressLineNumbers/>
      <w:suppressAutoHyphens/>
      <w:autoSpaceDE/>
    </w:pPr>
    <w:rPr>
      <w:rFonts w:eastAsia="Lucida Sans Unicode" w:cs="Times New Roman"/>
      <w:kern w:val="1"/>
      <w:szCs w:val="24"/>
    </w:rPr>
  </w:style>
  <w:style w:type="paragraph" w:customStyle="1" w:styleId="af4">
    <w:name w:val="Знак Знак Знак Знак"/>
    <w:basedOn w:val="a"/>
    <w:rsid w:val="00087E69"/>
    <w:pPr>
      <w:widowControl/>
      <w:autoSpaceDE/>
      <w:spacing w:after="160" w:line="240" w:lineRule="exact"/>
    </w:pPr>
    <w:rPr>
      <w:rFonts w:ascii="Verdana" w:hAnsi="Verdana" w:cs="Times New Roman"/>
      <w:lang w:val="en-US"/>
    </w:rPr>
  </w:style>
  <w:style w:type="paragraph" w:customStyle="1" w:styleId="af5">
    <w:name w:val="Заголовок таблицы"/>
    <w:basedOn w:val="af3"/>
    <w:rsid w:val="00087E69"/>
    <w:pPr>
      <w:jc w:val="center"/>
    </w:pPr>
    <w:rPr>
      <w:b/>
      <w:bCs/>
    </w:rPr>
  </w:style>
  <w:style w:type="paragraph" w:styleId="af6">
    <w:name w:val="Normal (Web)"/>
    <w:aliases w:val="Обычный (Web) Знак,Обычный (Web),Обычный (веб) Знак Знак Знак,Обычный (веб) Знак Знак,Обычный (Web)1,Обычный (Web)11,Обычный (веб)1,Обычный (веб)11 Знак"/>
    <w:basedOn w:val="a"/>
    <w:link w:val="af7"/>
    <w:unhideWhenUsed/>
    <w:rsid w:val="007354B8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Обычный (веб) Знак"/>
    <w:aliases w:val="Обычный (Web) Знак Знак,Обычный (Web) Знак1,Обычный (веб) Знак Знак Знак Знак,Обычный (веб) Знак Знак Знак1,Обычный (Web)1 Знак,Обычный (Web)11 Знак,Обычный (веб)1 Знак,Обычный (веб)11 Знак Знак"/>
    <w:link w:val="af6"/>
    <w:locked/>
    <w:rsid w:val="007354B8"/>
    <w:rPr>
      <w:sz w:val="24"/>
      <w:szCs w:val="24"/>
    </w:rPr>
  </w:style>
  <w:style w:type="paragraph" w:customStyle="1" w:styleId="ConsPlusNormal">
    <w:name w:val="ConsPlusNormal"/>
    <w:rsid w:val="00477AC5"/>
    <w:pPr>
      <w:widowControl w:val="0"/>
      <w:suppressAutoHyphens/>
      <w:ind w:firstLine="720"/>
    </w:pPr>
    <w:rPr>
      <w:rFonts w:ascii="Arial" w:hAnsi="Arial" w:cs="Arial"/>
      <w:kern w:val="1"/>
    </w:rPr>
  </w:style>
  <w:style w:type="paragraph" w:styleId="30">
    <w:name w:val="Body Text Indent 3"/>
    <w:basedOn w:val="a"/>
    <w:link w:val="310"/>
    <w:uiPriority w:val="99"/>
    <w:unhideWhenUsed/>
    <w:rsid w:val="00477A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0"/>
    <w:uiPriority w:val="99"/>
    <w:rsid w:val="00477AC5"/>
    <w:rPr>
      <w:rFonts w:ascii="Arial" w:hAnsi="Arial" w:cs="Arial"/>
      <w:sz w:val="16"/>
      <w:szCs w:val="16"/>
      <w:lang w:eastAsia="ar-SA"/>
    </w:rPr>
  </w:style>
  <w:style w:type="character" w:customStyle="1" w:styleId="2">
    <w:name w:val="Основной шрифт абзаца2"/>
    <w:rsid w:val="00932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FE6BE-9450-476F-8900-4CE45889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Links>
    <vt:vector size="6" baseType="variant"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http://docs.cntd.ru/document/902163467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Васекина</cp:lastModifiedBy>
  <cp:revision>16</cp:revision>
  <cp:lastPrinted>2024-03-20T08:17:00Z</cp:lastPrinted>
  <dcterms:created xsi:type="dcterms:W3CDTF">2024-02-21T06:13:00Z</dcterms:created>
  <dcterms:modified xsi:type="dcterms:W3CDTF">2024-03-25T07:25:00Z</dcterms:modified>
</cp:coreProperties>
</file>