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492" w:rsidRPr="008E0F2A" w:rsidRDefault="00FA5492" w:rsidP="00FA549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РАСПОРЯЖЕ</w:t>
      </w:r>
      <w:r w:rsidRPr="008E0F2A">
        <w:rPr>
          <w:rFonts w:ascii="Times New Roman" w:hAnsi="Times New Roman" w:cs="Times New Roman"/>
          <w:b/>
          <w:sz w:val="32"/>
          <w:szCs w:val="32"/>
        </w:rPr>
        <w:t>НИЕ</w:t>
      </w:r>
    </w:p>
    <w:p w:rsidR="00FA5492" w:rsidRPr="008E0F2A" w:rsidRDefault="00FA5492" w:rsidP="00FA549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F2A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Pr="008E0F2A">
        <w:rPr>
          <w:rFonts w:ascii="Times New Roman" w:hAnsi="Times New Roman" w:cs="Times New Roman"/>
          <w:b/>
          <w:sz w:val="28"/>
          <w:szCs w:val="28"/>
        </w:rPr>
        <w:t>ГЕОРГИЕВСКОГО</w:t>
      </w:r>
      <w:proofErr w:type="gramEnd"/>
    </w:p>
    <w:p w:rsidR="00FA5492" w:rsidRPr="008E0F2A" w:rsidRDefault="00FA5492" w:rsidP="00FA5492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8E0F2A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FA5492" w:rsidRPr="008E0F2A" w:rsidRDefault="00FA5492" w:rsidP="00FA549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F2A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FA5492" w:rsidRPr="008E0F2A" w:rsidRDefault="00FA5492" w:rsidP="00FA5492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A5492" w:rsidRPr="008E0F2A" w:rsidRDefault="002F031F" w:rsidP="00FA5492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декабря</w:t>
      </w:r>
      <w:r w:rsidR="00FA5492" w:rsidRPr="008E0F2A">
        <w:rPr>
          <w:rFonts w:ascii="Times New Roman" w:hAnsi="Times New Roman" w:cs="Times New Roman"/>
          <w:sz w:val="28"/>
          <w:szCs w:val="28"/>
        </w:rPr>
        <w:t xml:space="preserve"> 20</w:t>
      </w:r>
      <w:r w:rsidR="00FA5492">
        <w:rPr>
          <w:rFonts w:ascii="Times New Roman" w:hAnsi="Times New Roman" w:cs="Times New Roman"/>
          <w:sz w:val="28"/>
          <w:szCs w:val="28"/>
        </w:rPr>
        <w:t>23</w:t>
      </w:r>
      <w:r w:rsidR="00FA5492" w:rsidRPr="008E0F2A">
        <w:rPr>
          <w:rFonts w:ascii="Times New Roman" w:hAnsi="Times New Roman" w:cs="Times New Roman"/>
          <w:sz w:val="28"/>
          <w:szCs w:val="28"/>
        </w:rPr>
        <w:t xml:space="preserve"> г.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A5492" w:rsidRPr="008E0F2A">
        <w:rPr>
          <w:rFonts w:ascii="Times New Roman" w:hAnsi="Times New Roman" w:cs="Times New Roman"/>
          <w:sz w:val="28"/>
          <w:szCs w:val="28"/>
        </w:rPr>
        <w:t xml:space="preserve">             г. Георгиевск       </w:t>
      </w:r>
      <w:r w:rsidR="00FA549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A5492" w:rsidRPr="008E0F2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218</w:t>
      </w:r>
      <w:r w:rsidR="00FA5492">
        <w:rPr>
          <w:rFonts w:ascii="Times New Roman" w:hAnsi="Times New Roman" w:cs="Times New Roman"/>
          <w:sz w:val="28"/>
          <w:szCs w:val="28"/>
        </w:rPr>
        <w:t>-р</w:t>
      </w:r>
    </w:p>
    <w:p w:rsidR="0095266D" w:rsidRPr="000B4E26" w:rsidRDefault="0095266D" w:rsidP="0095266D">
      <w:pPr>
        <w:pStyle w:val="10"/>
        <w:spacing w:before="0" w:after="0"/>
        <w:jc w:val="left"/>
        <w:rPr>
          <w:rFonts w:ascii="Times New Roman" w:hAnsi="Times New Roman"/>
          <w:b w:val="0"/>
          <w:sz w:val="28"/>
          <w:szCs w:val="28"/>
          <w:lang w:val="ru-RU"/>
        </w:rPr>
      </w:pPr>
    </w:p>
    <w:p w:rsidR="0095266D" w:rsidRPr="000B4E26" w:rsidRDefault="0095266D" w:rsidP="0095266D">
      <w:pPr>
        <w:rPr>
          <w:rFonts w:ascii="Times New Roman" w:hAnsi="Times New Roman" w:cs="Times New Roman"/>
          <w:sz w:val="28"/>
          <w:szCs w:val="28"/>
          <w:lang w:eastAsia="x-none"/>
        </w:rPr>
      </w:pPr>
    </w:p>
    <w:p w:rsidR="0095266D" w:rsidRPr="000B4E26" w:rsidRDefault="0095266D" w:rsidP="0095266D">
      <w:pPr>
        <w:rPr>
          <w:rFonts w:ascii="Times New Roman" w:hAnsi="Times New Roman" w:cs="Times New Roman"/>
          <w:sz w:val="28"/>
          <w:szCs w:val="28"/>
          <w:lang w:eastAsia="x-none"/>
        </w:rPr>
      </w:pPr>
    </w:p>
    <w:p w:rsidR="00CB68DA" w:rsidRPr="000B4E26" w:rsidRDefault="000173CD" w:rsidP="000B4E2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B4E26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CB0354" w:rsidRPr="000B4E26">
        <w:rPr>
          <w:rFonts w:ascii="Times New Roman" w:hAnsi="Times New Roman" w:cs="Times New Roman"/>
          <w:bCs/>
          <w:sz w:val="28"/>
          <w:szCs w:val="28"/>
        </w:rPr>
        <w:t xml:space="preserve">Инструкции </w:t>
      </w:r>
      <w:r w:rsidR="00B74560" w:rsidRPr="000B4E26">
        <w:rPr>
          <w:rFonts w:ascii="Times New Roman" w:hAnsi="Times New Roman" w:cs="Times New Roman"/>
          <w:bCs/>
          <w:sz w:val="28"/>
          <w:szCs w:val="28"/>
        </w:rPr>
        <w:t>ответственного за организацию обработки пе</w:t>
      </w:r>
      <w:r w:rsidR="00B74560" w:rsidRPr="000B4E26">
        <w:rPr>
          <w:rFonts w:ascii="Times New Roman" w:hAnsi="Times New Roman" w:cs="Times New Roman"/>
          <w:bCs/>
          <w:sz w:val="28"/>
          <w:szCs w:val="28"/>
        </w:rPr>
        <w:t>р</w:t>
      </w:r>
      <w:r w:rsidR="00B74560" w:rsidRPr="000B4E26">
        <w:rPr>
          <w:rFonts w:ascii="Times New Roman" w:hAnsi="Times New Roman" w:cs="Times New Roman"/>
          <w:bCs/>
          <w:sz w:val="28"/>
          <w:szCs w:val="28"/>
        </w:rPr>
        <w:t xml:space="preserve">сональных данных в администрации </w:t>
      </w:r>
      <w:r w:rsidR="00CB68DA" w:rsidRPr="000B4E26">
        <w:rPr>
          <w:rFonts w:ascii="Times New Roman" w:hAnsi="Times New Roman" w:cs="Times New Roman"/>
          <w:bCs/>
          <w:sz w:val="28"/>
          <w:szCs w:val="28"/>
        </w:rPr>
        <w:t xml:space="preserve">Георгиевского </w:t>
      </w:r>
      <w:r w:rsidR="008916B4"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="00CB68DA" w:rsidRPr="000B4E26">
        <w:rPr>
          <w:rFonts w:ascii="Times New Roman" w:hAnsi="Times New Roman" w:cs="Times New Roman"/>
          <w:bCs/>
          <w:sz w:val="28"/>
          <w:szCs w:val="28"/>
        </w:rPr>
        <w:t>ого округа Ставропольского края</w:t>
      </w:r>
    </w:p>
    <w:p w:rsidR="000173CD" w:rsidRPr="000B4E26" w:rsidRDefault="000173CD" w:rsidP="00CB68DA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73CD" w:rsidRPr="000B4E26" w:rsidRDefault="000173CD" w:rsidP="000173CD">
      <w:pPr>
        <w:rPr>
          <w:rFonts w:ascii="Times New Roman" w:hAnsi="Times New Roman" w:cs="Times New Roman"/>
          <w:sz w:val="28"/>
          <w:szCs w:val="28"/>
        </w:rPr>
      </w:pPr>
    </w:p>
    <w:p w:rsidR="00CB0354" w:rsidRPr="000B4E26" w:rsidRDefault="00CB0354" w:rsidP="00CB035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proofErr w:type="gramStart"/>
      <w:r w:rsidRPr="000B4E26">
        <w:rPr>
          <w:rFonts w:ascii="Times New Roman" w:hAnsi="Times New Roman" w:cs="Times New Roman"/>
          <w:color w:val="000000"/>
          <w:sz w:val="28"/>
          <w:szCs w:val="28"/>
        </w:rPr>
        <w:t>В целях регулирования деятельности, связанной с обработкой перс</w:t>
      </w:r>
      <w:r w:rsidRPr="000B4E2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B4E26">
        <w:rPr>
          <w:rFonts w:ascii="Times New Roman" w:hAnsi="Times New Roman" w:cs="Times New Roman"/>
          <w:color w:val="000000"/>
          <w:sz w:val="28"/>
          <w:szCs w:val="28"/>
        </w:rPr>
        <w:t xml:space="preserve">нальных данных, осуществляемой в администрации </w:t>
      </w:r>
      <w:r w:rsidRPr="000B4E26">
        <w:rPr>
          <w:rFonts w:ascii="Times New Roman" w:hAnsi="Times New Roman" w:cs="Times New Roman"/>
          <w:bCs/>
          <w:sz w:val="28"/>
          <w:szCs w:val="28"/>
        </w:rPr>
        <w:t xml:space="preserve">Георгиевского </w:t>
      </w:r>
      <w:r w:rsidR="00FA5492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8916B4"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Pr="000B4E26">
        <w:rPr>
          <w:rFonts w:ascii="Times New Roman" w:hAnsi="Times New Roman" w:cs="Times New Roman"/>
          <w:bCs/>
          <w:sz w:val="28"/>
          <w:szCs w:val="28"/>
        </w:rPr>
        <w:t>ого округа Ставропольского края</w:t>
      </w:r>
      <w:r w:rsidRPr="000B4E26">
        <w:rPr>
          <w:rFonts w:ascii="Times New Roman" w:hAnsi="Times New Roman" w:cs="Times New Roman"/>
          <w:color w:val="000000"/>
          <w:sz w:val="28"/>
          <w:szCs w:val="28"/>
        </w:rPr>
        <w:t xml:space="preserve"> ее </w:t>
      </w:r>
      <w:r w:rsidR="00221AE3">
        <w:rPr>
          <w:rFonts w:ascii="Times New Roman" w:hAnsi="Times New Roman" w:cs="Times New Roman"/>
          <w:color w:val="000000"/>
          <w:sz w:val="28"/>
          <w:szCs w:val="28"/>
        </w:rPr>
        <w:t>работниками</w:t>
      </w:r>
      <w:r w:rsidRPr="000B4E26">
        <w:rPr>
          <w:rFonts w:ascii="Times New Roman" w:hAnsi="Times New Roman" w:cs="Times New Roman"/>
          <w:color w:val="000000"/>
          <w:sz w:val="28"/>
          <w:szCs w:val="28"/>
        </w:rPr>
        <w:t xml:space="preserve"> с использов</w:t>
      </w:r>
      <w:r w:rsidRPr="000B4E2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B4E26">
        <w:rPr>
          <w:rFonts w:ascii="Times New Roman" w:hAnsi="Times New Roman" w:cs="Times New Roman"/>
          <w:color w:val="000000"/>
          <w:sz w:val="28"/>
          <w:szCs w:val="28"/>
        </w:rPr>
        <w:t xml:space="preserve">нием средств автоматизации, в том числе в информационно-телекоммуникационных сетях или без использования таких средств, </w:t>
      </w:r>
      <w:r w:rsidRPr="000B4E26">
        <w:rPr>
          <w:rFonts w:ascii="Times New Roman" w:hAnsi="Times New Roman" w:cs="Times New Roman"/>
          <w:sz w:val="28"/>
          <w:szCs w:val="28"/>
        </w:rPr>
        <w:t>во и</w:t>
      </w:r>
      <w:r w:rsidRPr="000B4E26">
        <w:rPr>
          <w:rFonts w:ascii="Times New Roman" w:hAnsi="Times New Roman" w:cs="Times New Roman"/>
          <w:sz w:val="28"/>
          <w:szCs w:val="28"/>
        </w:rPr>
        <w:t>с</w:t>
      </w:r>
      <w:r w:rsidRPr="000B4E26">
        <w:rPr>
          <w:rFonts w:ascii="Times New Roman" w:hAnsi="Times New Roman" w:cs="Times New Roman"/>
          <w:sz w:val="28"/>
          <w:szCs w:val="28"/>
        </w:rPr>
        <w:t xml:space="preserve">полнение требований федеральных законов от 27 июля 2006 г. № 149-ФЗ «Об информации, информационных технологиях и о защите информации», от </w:t>
      </w:r>
      <w:r w:rsidR="00FA5492">
        <w:rPr>
          <w:rFonts w:ascii="Times New Roman" w:hAnsi="Times New Roman" w:cs="Times New Roman"/>
          <w:sz w:val="28"/>
          <w:szCs w:val="28"/>
        </w:rPr>
        <w:t xml:space="preserve">    </w:t>
      </w:r>
      <w:r w:rsidRPr="000B4E26">
        <w:rPr>
          <w:rFonts w:ascii="Times New Roman" w:hAnsi="Times New Roman" w:cs="Times New Roman"/>
          <w:sz w:val="28"/>
          <w:szCs w:val="28"/>
        </w:rPr>
        <w:t>27 июля 2006 г. № 152-ФЗ «О</w:t>
      </w:r>
      <w:proofErr w:type="gramEnd"/>
      <w:r w:rsidRPr="000B4E26">
        <w:rPr>
          <w:rFonts w:ascii="Times New Roman" w:hAnsi="Times New Roman" w:cs="Times New Roman"/>
          <w:sz w:val="28"/>
          <w:szCs w:val="28"/>
        </w:rPr>
        <w:t xml:space="preserve"> персональных данных», постановлений Прав</w:t>
      </w:r>
      <w:r w:rsidRPr="000B4E26">
        <w:rPr>
          <w:rFonts w:ascii="Times New Roman" w:hAnsi="Times New Roman" w:cs="Times New Roman"/>
          <w:sz w:val="28"/>
          <w:szCs w:val="28"/>
        </w:rPr>
        <w:t>и</w:t>
      </w:r>
      <w:r w:rsidRPr="000B4E26">
        <w:rPr>
          <w:rFonts w:ascii="Times New Roman" w:hAnsi="Times New Roman" w:cs="Times New Roman"/>
          <w:sz w:val="28"/>
          <w:szCs w:val="28"/>
        </w:rPr>
        <w:t>тельства Российской Федерации от 21 марта 2012 г. № 211 «Об утверждении перечня мер, направленных на обесп</w:t>
      </w:r>
      <w:r w:rsidR="008916B4">
        <w:rPr>
          <w:rFonts w:ascii="Times New Roman" w:hAnsi="Times New Roman" w:cs="Times New Roman"/>
          <w:sz w:val="28"/>
          <w:szCs w:val="28"/>
        </w:rPr>
        <w:t xml:space="preserve">ечение выполнения обязанностей, </w:t>
      </w:r>
      <w:r w:rsidRPr="000B4E26">
        <w:rPr>
          <w:rFonts w:ascii="Times New Roman" w:hAnsi="Times New Roman" w:cs="Times New Roman"/>
          <w:sz w:val="28"/>
          <w:szCs w:val="28"/>
        </w:rPr>
        <w:t>предусмотренных Федеральным законом «О персональных данных» и прин</w:t>
      </w:r>
      <w:r w:rsidRPr="000B4E26">
        <w:rPr>
          <w:rFonts w:ascii="Times New Roman" w:hAnsi="Times New Roman" w:cs="Times New Roman"/>
          <w:sz w:val="28"/>
          <w:szCs w:val="28"/>
        </w:rPr>
        <w:t>я</w:t>
      </w:r>
      <w:r w:rsidRPr="000B4E26">
        <w:rPr>
          <w:rFonts w:ascii="Times New Roman" w:hAnsi="Times New Roman" w:cs="Times New Roman"/>
          <w:sz w:val="28"/>
          <w:szCs w:val="28"/>
        </w:rPr>
        <w:t xml:space="preserve">тыми в соответствии с ним нормативными правовыми актами, операторами, являющимися государственными или муниципальными органами» и </w:t>
      </w:r>
      <w:proofErr w:type="gramStart"/>
      <w:r w:rsidRPr="000B4E2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B4E26">
        <w:rPr>
          <w:rFonts w:ascii="Times New Roman" w:hAnsi="Times New Roman" w:cs="Times New Roman"/>
          <w:sz w:val="28"/>
          <w:szCs w:val="28"/>
        </w:rPr>
        <w:t xml:space="preserve"> </w:t>
      </w:r>
      <w:r w:rsidR="00FA5492">
        <w:rPr>
          <w:rFonts w:ascii="Times New Roman" w:hAnsi="Times New Roman" w:cs="Times New Roman"/>
          <w:sz w:val="28"/>
          <w:szCs w:val="28"/>
        </w:rPr>
        <w:t xml:space="preserve">       </w:t>
      </w:r>
      <w:r w:rsidRPr="000B4E26">
        <w:rPr>
          <w:rFonts w:ascii="Times New Roman" w:hAnsi="Times New Roman" w:cs="Times New Roman"/>
          <w:sz w:val="28"/>
          <w:szCs w:val="28"/>
        </w:rPr>
        <w:t>01 ноября 2012 г. № 1119 «Об утверждении требований к защите персонал</w:t>
      </w:r>
      <w:r w:rsidRPr="000B4E26">
        <w:rPr>
          <w:rFonts w:ascii="Times New Roman" w:hAnsi="Times New Roman" w:cs="Times New Roman"/>
          <w:sz w:val="28"/>
          <w:szCs w:val="28"/>
        </w:rPr>
        <w:t>ь</w:t>
      </w:r>
      <w:r w:rsidRPr="000B4E26">
        <w:rPr>
          <w:rFonts w:ascii="Times New Roman" w:hAnsi="Times New Roman" w:cs="Times New Roman"/>
          <w:sz w:val="28"/>
          <w:szCs w:val="28"/>
        </w:rPr>
        <w:t>ных данных при их обработке в информационных системах персональных данных»</w:t>
      </w:r>
    </w:p>
    <w:p w:rsidR="000173CD" w:rsidRPr="000B4E26" w:rsidRDefault="000173CD" w:rsidP="000173C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3CD" w:rsidRPr="000B4E26" w:rsidRDefault="000173CD" w:rsidP="001F5DF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1"/>
      <w:r w:rsidRPr="000B4E26">
        <w:rPr>
          <w:rFonts w:ascii="Times New Roman" w:hAnsi="Times New Roman" w:cs="Times New Roman"/>
          <w:sz w:val="28"/>
          <w:szCs w:val="28"/>
        </w:rPr>
        <w:t>1.</w:t>
      </w:r>
      <w:bookmarkStart w:id="2" w:name="sub_12"/>
      <w:bookmarkEnd w:id="1"/>
      <w:r w:rsidRPr="000B4E26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CB0354" w:rsidRPr="000B4E26">
        <w:rPr>
          <w:rFonts w:ascii="Times New Roman" w:hAnsi="Times New Roman" w:cs="Times New Roman"/>
          <w:sz w:val="28"/>
          <w:szCs w:val="28"/>
        </w:rPr>
        <w:t>Утвердить прилагаемую</w:t>
      </w:r>
      <w:r w:rsidRPr="000B4E26">
        <w:rPr>
          <w:rFonts w:ascii="Times New Roman" w:hAnsi="Times New Roman" w:cs="Times New Roman"/>
          <w:sz w:val="28"/>
          <w:szCs w:val="28"/>
        </w:rPr>
        <w:t xml:space="preserve"> </w:t>
      </w:r>
      <w:r w:rsidR="00CB0354" w:rsidRPr="000B4E26">
        <w:rPr>
          <w:rFonts w:ascii="Times New Roman" w:hAnsi="Times New Roman" w:cs="Times New Roman"/>
          <w:bCs/>
          <w:sz w:val="28"/>
          <w:szCs w:val="28"/>
        </w:rPr>
        <w:t xml:space="preserve">Инструкцию </w:t>
      </w:r>
      <w:r w:rsidR="00B74560" w:rsidRPr="000B4E26">
        <w:rPr>
          <w:rFonts w:ascii="Times New Roman" w:hAnsi="Times New Roman" w:cs="Times New Roman"/>
          <w:bCs/>
          <w:sz w:val="28"/>
          <w:szCs w:val="28"/>
        </w:rPr>
        <w:t xml:space="preserve">ответственного за организацию обработки персональных данных в </w:t>
      </w:r>
      <w:r w:rsidR="00CB68DA" w:rsidRPr="000B4E26">
        <w:rPr>
          <w:rFonts w:ascii="Times New Roman" w:hAnsi="Times New Roman" w:cs="Times New Roman"/>
          <w:bCs/>
          <w:sz w:val="28"/>
          <w:szCs w:val="28"/>
        </w:rPr>
        <w:t xml:space="preserve">администрации Георгиевского </w:t>
      </w:r>
      <w:r w:rsidR="008916B4">
        <w:rPr>
          <w:rFonts w:ascii="Times New Roman" w:hAnsi="Times New Roman" w:cs="Times New Roman"/>
          <w:bCs/>
          <w:sz w:val="28"/>
          <w:szCs w:val="28"/>
        </w:rPr>
        <w:t>муниц</w:t>
      </w:r>
      <w:r w:rsidR="008916B4">
        <w:rPr>
          <w:rFonts w:ascii="Times New Roman" w:hAnsi="Times New Roman" w:cs="Times New Roman"/>
          <w:bCs/>
          <w:sz w:val="28"/>
          <w:szCs w:val="28"/>
        </w:rPr>
        <w:t>и</w:t>
      </w:r>
      <w:r w:rsidR="008916B4">
        <w:rPr>
          <w:rFonts w:ascii="Times New Roman" w:hAnsi="Times New Roman" w:cs="Times New Roman"/>
          <w:bCs/>
          <w:sz w:val="28"/>
          <w:szCs w:val="28"/>
        </w:rPr>
        <w:t>пальн</w:t>
      </w:r>
      <w:r w:rsidR="00CB68DA" w:rsidRPr="000B4E26">
        <w:rPr>
          <w:rFonts w:ascii="Times New Roman" w:hAnsi="Times New Roman" w:cs="Times New Roman"/>
          <w:bCs/>
          <w:sz w:val="28"/>
          <w:szCs w:val="28"/>
        </w:rPr>
        <w:t>ого округа Ставропольского края</w:t>
      </w:r>
      <w:r w:rsidR="001F5DF0" w:rsidRPr="000B4E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B4E26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CB0354" w:rsidRPr="000B4E26">
        <w:rPr>
          <w:rFonts w:ascii="Times New Roman" w:hAnsi="Times New Roman" w:cs="Times New Roman"/>
          <w:bCs/>
          <w:sz w:val="28"/>
          <w:szCs w:val="28"/>
        </w:rPr>
        <w:t>Инструкция</w:t>
      </w:r>
      <w:r w:rsidRPr="000B4E26">
        <w:rPr>
          <w:rFonts w:ascii="Times New Roman" w:hAnsi="Times New Roman" w:cs="Times New Roman"/>
          <w:sz w:val="28"/>
          <w:szCs w:val="28"/>
        </w:rPr>
        <w:t>).</w:t>
      </w:r>
    </w:p>
    <w:p w:rsidR="000173CD" w:rsidRPr="000B4E26" w:rsidRDefault="000173CD" w:rsidP="000173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6B4" w:rsidRDefault="00CB0354" w:rsidP="008916B4">
      <w:pPr>
        <w:pStyle w:val="12"/>
        <w:ind w:left="0" w:firstLine="709"/>
        <w:jc w:val="both"/>
        <w:rPr>
          <w:sz w:val="28"/>
          <w:szCs w:val="28"/>
        </w:rPr>
      </w:pPr>
      <w:r w:rsidRPr="000B4E26">
        <w:rPr>
          <w:sz w:val="28"/>
          <w:szCs w:val="28"/>
        </w:rPr>
        <w:t>2. Ознакомить с настоящей Инструкцией лиц, ответственных за обр</w:t>
      </w:r>
      <w:r w:rsidRPr="000B4E26">
        <w:rPr>
          <w:sz w:val="28"/>
          <w:szCs w:val="28"/>
        </w:rPr>
        <w:t>а</w:t>
      </w:r>
      <w:r w:rsidRPr="000B4E26">
        <w:rPr>
          <w:sz w:val="28"/>
          <w:szCs w:val="28"/>
        </w:rPr>
        <w:t xml:space="preserve">ботку персональных данных в администрации </w:t>
      </w:r>
      <w:r w:rsidRPr="000B4E26">
        <w:rPr>
          <w:bCs/>
          <w:sz w:val="28"/>
          <w:szCs w:val="28"/>
        </w:rPr>
        <w:t xml:space="preserve">Георгиевского </w:t>
      </w:r>
      <w:r w:rsidR="008916B4">
        <w:rPr>
          <w:bCs/>
          <w:sz w:val="28"/>
          <w:szCs w:val="28"/>
        </w:rPr>
        <w:t>муниципальн</w:t>
      </w:r>
      <w:r w:rsidRPr="000B4E26">
        <w:rPr>
          <w:bCs/>
          <w:sz w:val="28"/>
          <w:szCs w:val="28"/>
        </w:rPr>
        <w:t>о</w:t>
      </w:r>
      <w:r w:rsidRPr="000B4E26">
        <w:rPr>
          <w:bCs/>
          <w:sz w:val="28"/>
          <w:szCs w:val="28"/>
        </w:rPr>
        <w:t>го округа Ставропольского края</w:t>
      </w:r>
      <w:r w:rsidRPr="000B4E26">
        <w:rPr>
          <w:sz w:val="28"/>
          <w:szCs w:val="28"/>
        </w:rPr>
        <w:t>.</w:t>
      </w:r>
    </w:p>
    <w:p w:rsidR="008916B4" w:rsidRDefault="008916B4" w:rsidP="008916B4">
      <w:pPr>
        <w:pStyle w:val="12"/>
        <w:ind w:left="0" w:firstLine="709"/>
        <w:jc w:val="both"/>
        <w:rPr>
          <w:sz w:val="28"/>
          <w:szCs w:val="28"/>
        </w:rPr>
      </w:pPr>
    </w:p>
    <w:p w:rsidR="008916B4" w:rsidRPr="000B4E26" w:rsidRDefault="008916B4" w:rsidP="008916B4">
      <w:pPr>
        <w:pStyle w:val="1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 силу распоряжение администрации Георгие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ского </w:t>
      </w:r>
      <w:r w:rsidR="00BC5053">
        <w:rPr>
          <w:sz w:val="28"/>
          <w:szCs w:val="28"/>
        </w:rPr>
        <w:t>городск</w:t>
      </w:r>
      <w:r>
        <w:rPr>
          <w:sz w:val="28"/>
          <w:szCs w:val="28"/>
        </w:rPr>
        <w:t>ого округа Ставропольского края от 23 июня 202</w:t>
      </w:r>
      <w:r w:rsidR="00221AE3">
        <w:rPr>
          <w:sz w:val="28"/>
          <w:szCs w:val="28"/>
        </w:rPr>
        <w:t>0</w:t>
      </w:r>
      <w:r>
        <w:rPr>
          <w:sz w:val="28"/>
          <w:szCs w:val="28"/>
        </w:rPr>
        <w:t xml:space="preserve"> г. № 91-р </w:t>
      </w:r>
      <w:r w:rsidR="00FA5492">
        <w:rPr>
          <w:sz w:val="28"/>
          <w:szCs w:val="28"/>
        </w:rPr>
        <w:t xml:space="preserve">   </w:t>
      </w:r>
      <w:r>
        <w:rPr>
          <w:sz w:val="28"/>
          <w:szCs w:val="28"/>
        </w:rPr>
        <w:t>«</w:t>
      </w:r>
      <w:r w:rsidRPr="000B4E26">
        <w:rPr>
          <w:bCs/>
          <w:sz w:val="28"/>
          <w:szCs w:val="28"/>
        </w:rPr>
        <w:t xml:space="preserve">Об утверждении Инструкции ответственного за организацию обработки персональных данных в администрации Георгиевского </w:t>
      </w:r>
      <w:r w:rsidR="00BC5053">
        <w:rPr>
          <w:bCs/>
          <w:sz w:val="28"/>
          <w:szCs w:val="28"/>
        </w:rPr>
        <w:t>городск</w:t>
      </w:r>
      <w:r w:rsidRPr="000B4E26">
        <w:rPr>
          <w:bCs/>
          <w:sz w:val="28"/>
          <w:szCs w:val="28"/>
        </w:rPr>
        <w:t>ого округа Ставропольского края</w:t>
      </w:r>
      <w:r>
        <w:rPr>
          <w:bCs/>
          <w:sz w:val="28"/>
          <w:szCs w:val="28"/>
        </w:rPr>
        <w:t>».</w:t>
      </w:r>
    </w:p>
    <w:p w:rsidR="00CB0354" w:rsidRPr="000B4E26" w:rsidRDefault="00CB0354" w:rsidP="00CB0354">
      <w:pPr>
        <w:pStyle w:val="12"/>
        <w:ind w:left="0" w:firstLine="709"/>
        <w:jc w:val="both"/>
        <w:rPr>
          <w:sz w:val="28"/>
          <w:szCs w:val="28"/>
        </w:rPr>
      </w:pPr>
    </w:p>
    <w:bookmarkEnd w:id="0"/>
    <w:p w:rsidR="000173CD" w:rsidRPr="000B4E26" w:rsidRDefault="00BC5053" w:rsidP="000173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0173CD" w:rsidRPr="000B4E2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173CD" w:rsidRPr="000B4E26"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0173CD" w:rsidRPr="000B4E26">
        <w:rPr>
          <w:rFonts w:ascii="Times New Roman" w:hAnsi="Times New Roman" w:cs="Times New Roman"/>
          <w:sz w:val="28"/>
          <w:szCs w:val="28"/>
          <w:lang w:eastAsia="ar-SA"/>
        </w:rPr>
        <w:t xml:space="preserve"> выполнением настоящего распоряжения </w:t>
      </w:r>
      <w:r w:rsidR="000173CD" w:rsidRPr="000B4E26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0173CD" w:rsidRPr="000B4E26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Георгиевского </w:t>
      </w:r>
      <w:r w:rsidR="008916B4">
        <w:rPr>
          <w:rFonts w:ascii="Times New Roman" w:hAnsi="Times New Roman" w:cs="Times New Roman"/>
          <w:sz w:val="28"/>
          <w:szCs w:val="28"/>
        </w:rPr>
        <w:t>муниципальн</w:t>
      </w:r>
      <w:r w:rsidR="000173CD" w:rsidRPr="000B4E26">
        <w:rPr>
          <w:rFonts w:ascii="Times New Roman" w:hAnsi="Times New Roman" w:cs="Times New Roman"/>
          <w:sz w:val="28"/>
          <w:szCs w:val="28"/>
        </w:rPr>
        <w:t xml:space="preserve">ого округа Ставропольского края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Феодосиади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А.Е</w:t>
      </w:r>
      <w:r w:rsidR="000173CD" w:rsidRPr="000B4E26">
        <w:rPr>
          <w:rFonts w:ascii="Times New Roman" w:hAnsi="Times New Roman" w:cs="Times New Roman"/>
          <w:sz w:val="28"/>
          <w:szCs w:val="28"/>
        </w:rPr>
        <w:t>.</w:t>
      </w:r>
    </w:p>
    <w:p w:rsidR="000173CD" w:rsidRDefault="000173CD" w:rsidP="000173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3CD" w:rsidRPr="000B4E26" w:rsidRDefault="00BC5053" w:rsidP="000173CD">
      <w:pPr>
        <w:tabs>
          <w:tab w:val="left" w:pos="-2500"/>
        </w:tabs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173CD" w:rsidRPr="000B4E26">
        <w:rPr>
          <w:rFonts w:ascii="Times New Roman" w:hAnsi="Times New Roman" w:cs="Times New Roman"/>
          <w:sz w:val="28"/>
          <w:szCs w:val="28"/>
        </w:rPr>
        <w:t>. Настоящее распоряжение вступает в силу со дня его принятия.</w:t>
      </w:r>
    </w:p>
    <w:p w:rsidR="000173CD" w:rsidRPr="000B4E26" w:rsidRDefault="000173CD" w:rsidP="000173CD">
      <w:pPr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0173CD" w:rsidRPr="000B4E26" w:rsidRDefault="000173CD" w:rsidP="000173CD">
      <w:pPr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0173CD" w:rsidRPr="000B4E26" w:rsidRDefault="000173CD" w:rsidP="000173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5492" w:rsidRPr="00B006E3" w:rsidRDefault="00FA5492" w:rsidP="00FA5492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B006E3">
        <w:rPr>
          <w:rFonts w:ascii="Times New Roman" w:hAnsi="Times New Roman"/>
          <w:sz w:val="28"/>
          <w:szCs w:val="28"/>
        </w:rPr>
        <w:t>Глава</w:t>
      </w:r>
    </w:p>
    <w:p w:rsidR="00FA5492" w:rsidRPr="00B006E3" w:rsidRDefault="00FA5492" w:rsidP="00FA5492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B006E3">
        <w:rPr>
          <w:rFonts w:ascii="Times New Roman" w:hAnsi="Times New Roman"/>
          <w:sz w:val="28"/>
          <w:szCs w:val="28"/>
        </w:rPr>
        <w:t xml:space="preserve">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B006E3">
        <w:rPr>
          <w:rFonts w:ascii="Times New Roman" w:hAnsi="Times New Roman"/>
          <w:sz w:val="28"/>
          <w:szCs w:val="28"/>
        </w:rPr>
        <w:t xml:space="preserve"> округа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A5492" w:rsidRDefault="00FA5492" w:rsidP="00FA5492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B006E3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/>
          <w:sz w:val="28"/>
          <w:szCs w:val="28"/>
        </w:rPr>
        <w:t>А.В.Зайцев</w:t>
      </w:r>
      <w:proofErr w:type="spellEnd"/>
    </w:p>
    <w:p w:rsidR="000B4E26" w:rsidRDefault="000B4E26" w:rsidP="000B4E26">
      <w:pPr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B4E26" w:rsidRDefault="000B4E26" w:rsidP="000B4E26">
      <w:pPr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B4E26" w:rsidRDefault="000B4E26" w:rsidP="000B4E26">
      <w:pPr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A5492" w:rsidRDefault="00FA5492" w:rsidP="000B4E26">
      <w:pPr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A5492" w:rsidRDefault="00FA5492" w:rsidP="000B4E26">
      <w:pPr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A5492" w:rsidRDefault="00FA5492" w:rsidP="000B4E26">
      <w:pPr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A5492" w:rsidRDefault="00FA5492" w:rsidP="000B4E26">
      <w:pPr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A5492" w:rsidRDefault="00FA5492" w:rsidP="000B4E26">
      <w:pPr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A5492" w:rsidRDefault="00FA5492" w:rsidP="000B4E26">
      <w:pPr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A5492" w:rsidRDefault="00FA5492" w:rsidP="000B4E26">
      <w:pPr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A5492" w:rsidRDefault="00FA5492" w:rsidP="000B4E26">
      <w:pPr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A5492" w:rsidRDefault="00FA5492" w:rsidP="000B4E26">
      <w:pPr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A5492" w:rsidRDefault="00FA5492" w:rsidP="000B4E26">
      <w:pPr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A5492" w:rsidRDefault="00FA5492" w:rsidP="000B4E26">
      <w:pPr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A5492" w:rsidRDefault="00FA5492" w:rsidP="000B4E26">
      <w:pPr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A5492" w:rsidRDefault="00FA5492" w:rsidP="000B4E26">
      <w:pPr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A5492" w:rsidRDefault="00FA5492" w:rsidP="000B4E26">
      <w:pPr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A5492" w:rsidRDefault="00FA5492" w:rsidP="000B4E26">
      <w:pPr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A5492" w:rsidRDefault="00FA5492" w:rsidP="000B4E26">
      <w:pPr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A5492" w:rsidRDefault="00FA5492" w:rsidP="000B4E26">
      <w:pPr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A5492" w:rsidRDefault="00FA5492" w:rsidP="000B4E26">
      <w:pPr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A5492" w:rsidRDefault="00FA5492" w:rsidP="000B4E26">
      <w:pPr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A5492" w:rsidRDefault="00FA5492" w:rsidP="000B4E26">
      <w:pPr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A5492" w:rsidRDefault="00FA5492" w:rsidP="000B4E26">
      <w:pPr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A5492" w:rsidRDefault="00FA5492" w:rsidP="000B4E26">
      <w:pPr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B4E26" w:rsidRDefault="000B4E26" w:rsidP="000B4E26">
      <w:pPr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93E54" w:rsidRPr="000B4E26" w:rsidRDefault="00F93E54" w:rsidP="000173CD">
      <w:pPr>
        <w:widowControl/>
        <w:spacing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173CD" w:rsidRPr="000B4E26" w:rsidRDefault="000173CD" w:rsidP="000173C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  <w:sectPr w:rsidR="000173CD" w:rsidRPr="000B4E26" w:rsidSect="00FA5492">
          <w:headerReference w:type="default" r:id="rId9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FA5492" w:rsidRPr="00BF4558" w:rsidRDefault="00FA5492" w:rsidP="00FA5492">
      <w:pPr>
        <w:spacing w:line="240" w:lineRule="exact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BF4558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Pr="00FA5492">
        <w:rPr>
          <w:rFonts w:ascii="Times New Roman" w:hAnsi="Times New Roman" w:cs="Times New Roman"/>
          <w:sz w:val="28"/>
          <w:szCs w:val="28"/>
        </w:rPr>
        <w:t>А</w:t>
      </w:r>
    </w:p>
    <w:p w:rsidR="00FA5492" w:rsidRPr="00BF4558" w:rsidRDefault="00FA5492" w:rsidP="00FA5492">
      <w:pPr>
        <w:spacing w:line="240" w:lineRule="exact"/>
        <w:ind w:firstLine="5245"/>
        <w:jc w:val="both"/>
        <w:rPr>
          <w:rFonts w:ascii="Times New Roman" w:hAnsi="Times New Roman" w:cs="Times New Roman"/>
          <w:sz w:val="28"/>
          <w:szCs w:val="28"/>
        </w:rPr>
      </w:pPr>
    </w:p>
    <w:p w:rsidR="00FA5492" w:rsidRPr="00BF4558" w:rsidRDefault="00FA5492" w:rsidP="00FA5492">
      <w:pPr>
        <w:spacing w:line="240" w:lineRule="exact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</w:t>
      </w:r>
      <w:r w:rsidRPr="00BF4558">
        <w:rPr>
          <w:rFonts w:ascii="Times New Roman" w:hAnsi="Times New Roman" w:cs="Times New Roman"/>
          <w:sz w:val="28"/>
          <w:szCs w:val="28"/>
        </w:rPr>
        <w:t>ением администрации</w:t>
      </w:r>
    </w:p>
    <w:p w:rsidR="00FA5492" w:rsidRPr="00BF4558" w:rsidRDefault="00FA5492" w:rsidP="00FA5492">
      <w:pPr>
        <w:spacing w:line="240" w:lineRule="exact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BF4558"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FA5492" w:rsidRPr="00BF4558" w:rsidRDefault="00FA5492" w:rsidP="00FA5492">
      <w:pPr>
        <w:spacing w:line="240" w:lineRule="exact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BF4558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FA5492" w:rsidRPr="00BF4558" w:rsidRDefault="00FA5492" w:rsidP="00FA5492">
      <w:pPr>
        <w:spacing w:line="240" w:lineRule="exact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F031F">
        <w:rPr>
          <w:rFonts w:ascii="Times New Roman" w:hAnsi="Times New Roman" w:cs="Times New Roman"/>
          <w:sz w:val="28"/>
          <w:szCs w:val="28"/>
        </w:rPr>
        <w:t>26 декабря</w:t>
      </w:r>
      <w:r>
        <w:rPr>
          <w:rFonts w:ascii="Times New Roman" w:hAnsi="Times New Roman" w:cs="Times New Roman"/>
          <w:sz w:val="28"/>
          <w:szCs w:val="28"/>
        </w:rPr>
        <w:t xml:space="preserve"> 2023 г. № </w:t>
      </w:r>
      <w:r w:rsidR="002F031F">
        <w:rPr>
          <w:rFonts w:ascii="Times New Roman" w:hAnsi="Times New Roman" w:cs="Times New Roman"/>
          <w:sz w:val="28"/>
          <w:szCs w:val="28"/>
        </w:rPr>
        <w:t>218</w:t>
      </w:r>
      <w:r>
        <w:rPr>
          <w:rFonts w:ascii="Times New Roman" w:hAnsi="Times New Roman" w:cs="Times New Roman"/>
          <w:sz w:val="28"/>
          <w:szCs w:val="28"/>
        </w:rPr>
        <w:t>-р</w:t>
      </w:r>
    </w:p>
    <w:p w:rsidR="003B772F" w:rsidRPr="003B772F" w:rsidRDefault="003B772F" w:rsidP="003B77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772F" w:rsidRPr="003B772F" w:rsidRDefault="003B772F" w:rsidP="003B77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772F" w:rsidRPr="003B772F" w:rsidRDefault="003B772F" w:rsidP="003B77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772F" w:rsidRPr="003B772F" w:rsidRDefault="003B772F" w:rsidP="003B772F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B0354" w:rsidRPr="003B772F" w:rsidRDefault="00CB0354" w:rsidP="003B772F">
      <w:pPr>
        <w:spacing w:line="240" w:lineRule="exac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B772F">
        <w:rPr>
          <w:rFonts w:ascii="Times New Roman" w:hAnsi="Times New Roman" w:cs="Times New Roman"/>
          <w:bCs/>
          <w:color w:val="000000"/>
          <w:sz w:val="28"/>
          <w:szCs w:val="28"/>
        </w:rPr>
        <w:t>ИНСТРУКЦИЯ</w:t>
      </w:r>
    </w:p>
    <w:p w:rsidR="007D451A" w:rsidRPr="003B772F" w:rsidRDefault="007D451A" w:rsidP="003B772F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60EB5" w:rsidRPr="003B772F" w:rsidRDefault="00B74560" w:rsidP="003B772F">
      <w:pPr>
        <w:spacing w:line="240" w:lineRule="exac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B772F">
        <w:rPr>
          <w:rFonts w:ascii="Times New Roman" w:hAnsi="Times New Roman" w:cs="Times New Roman"/>
          <w:bCs/>
          <w:sz w:val="28"/>
          <w:szCs w:val="28"/>
        </w:rPr>
        <w:t>ответственного</w:t>
      </w:r>
      <w:proofErr w:type="gramEnd"/>
      <w:r w:rsidRPr="003B772F">
        <w:rPr>
          <w:rFonts w:ascii="Times New Roman" w:hAnsi="Times New Roman" w:cs="Times New Roman"/>
          <w:bCs/>
          <w:sz w:val="28"/>
          <w:szCs w:val="28"/>
        </w:rPr>
        <w:t xml:space="preserve"> за организацию обработки персональных данных</w:t>
      </w:r>
    </w:p>
    <w:p w:rsidR="0099128B" w:rsidRDefault="00B74560" w:rsidP="003B772F">
      <w:pPr>
        <w:spacing w:line="240" w:lineRule="exac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B772F">
        <w:rPr>
          <w:rFonts w:ascii="Times New Roman" w:hAnsi="Times New Roman" w:cs="Times New Roman"/>
          <w:bCs/>
          <w:sz w:val="28"/>
          <w:szCs w:val="28"/>
        </w:rPr>
        <w:t>в</w:t>
      </w:r>
      <w:r w:rsidR="00CB68DA" w:rsidRPr="003B772F">
        <w:rPr>
          <w:rFonts w:ascii="Times New Roman" w:hAnsi="Times New Roman" w:cs="Times New Roman"/>
          <w:bCs/>
          <w:sz w:val="28"/>
          <w:szCs w:val="28"/>
        </w:rPr>
        <w:t xml:space="preserve"> администрации Георгиевского </w:t>
      </w:r>
      <w:r w:rsidR="008916B4"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="00CB68DA" w:rsidRPr="003B772F">
        <w:rPr>
          <w:rFonts w:ascii="Times New Roman" w:hAnsi="Times New Roman" w:cs="Times New Roman"/>
          <w:bCs/>
          <w:sz w:val="28"/>
          <w:szCs w:val="28"/>
        </w:rPr>
        <w:t xml:space="preserve">ого округа </w:t>
      </w:r>
    </w:p>
    <w:p w:rsidR="001F5DF0" w:rsidRPr="003B772F" w:rsidRDefault="00CB68DA" w:rsidP="003B772F">
      <w:pPr>
        <w:spacing w:line="240" w:lineRule="exac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B772F">
        <w:rPr>
          <w:rFonts w:ascii="Times New Roman" w:hAnsi="Times New Roman" w:cs="Times New Roman"/>
          <w:bCs/>
          <w:sz w:val="28"/>
          <w:szCs w:val="28"/>
        </w:rPr>
        <w:t>Ставропольского края</w:t>
      </w:r>
    </w:p>
    <w:p w:rsidR="00CB0354" w:rsidRPr="003B772F" w:rsidRDefault="00CB0354" w:rsidP="003B772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74560" w:rsidRPr="003B772F" w:rsidRDefault="00B74560" w:rsidP="003B772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74560" w:rsidRPr="003B772F" w:rsidRDefault="002951CE" w:rsidP="002951CE">
      <w:pPr>
        <w:widowControl/>
        <w:tabs>
          <w:tab w:val="left" w:pos="284"/>
        </w:tabs>
        <w:autoSpaceDE/>
        <w:autoSpaceDN/>
        <w:adjustRightInd/>
        <w:spacing w:line="240" w:lineRule="exact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74560" w:rsidRPr="003B772F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74560" w:rsidRPr="003B772F" w:rsidRDefault="00B74560" w:rsidP="003B77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128B" w:rsidRDefault="0099128B" w:rsidP="0099128B">
      <w:pPr>
        <w:widowControl/>
        <w:tabs>
          <w:tab w:val="num" w:pos="720"/>
          <w:tab w:val="left" w:pos="1276"/>
        </w:tabs>
        <w:autoSpaceDE/>
        <w:autoSpaceDN/>
        <w:adjustRightInd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B74560" w:rsidRPr="000B4E26">
        <w:rPr>
          <w:rFonts w:ascii="Times New Roman" w:hAnsi="Times New Roman" w:cs="Times New Roman"/>
          <w:sz w:val="28"/>
          <w:szCs w:val="28"/>
        </w:rPr>
        <w:t xml:space="preserve">Инструкция ответственного за организацию обработки персональных данных в администрации Георгиевского </w:t>
      </w:r>
      <w:r w:rsidR="008916B4">
        <w:rPr>
          <w:rFonts w:ascii="Times New Roman" w:hAnsi="Times New Roman" w:cs="Times New Roman"/>
          <w:sz w:val="28"/>
          <w:szCs w:val="28"/>
        </w:rPr>
        <w:t>муниципальн</w:t>
      </w:r>
      <w:r w:rsidR="00B74560" w:rsidRPr="000B4E26">
        <w:rPr>
          <w:rFonts w:ascii="Times New Roman" w:hAnsi="Times New Roman" w:cs="Times New Roman"/>
          <w:sz w:val="28"/>
          <w:szCs w:val="28"/>
        </w:rPr>
        <w:t>ого округа Ставр</w:t>
      </w:r>
      <w:r w:rsidR="00B74560" w:rsidRPr="000B4E26">
        <w:rPr>
          <w:rFonts w:ascii="Times New Roman" w:hAnsi="Times New Roman" w:cs="Times New Roman"/>
          <w:sz w:val="28"/>
          <w:szCs w:val="28"/>
        </w:rPr>
        <w:t>о</w:t>
      </w:r>
      <w:r w:rsidR="00B74560" w:rsidRPr="000B4E26">
        <w:rPr>
          <w:rFonts w:ascii="Times New Roman" w:hAnsi="Times New Roman" w:cs="Times New Roman"/>
          <w:sz w:val="28"/>
          <w:szCs w:val="28"/>
        </w:rPr>
        <w:t>польского края (далее – Инструкция) разработана в соответствии со ст</w:t>
      </w:r>
      <w:r w:rsidR="00AD64E3" w:rsidRPr="000B4E26">
        <w:rPr>
          <w:rFonts w:ascii="Times New Roman" w:hAnsi="Times New Roman" w:cs="Times New Roman"/>
          <w:sz w:val="28"/>
          <w:szCs w:val="28"/>
        </w:rPr>
        <w:t>атьей</w:t>
      </w:r>
      <w:r w:rsidR="00B74560" w:rsidRPr="000B4E26">
        <w:rPr>
          <w:rFonts w:ascii="Times New Roman" w:hAnsi="Times New Roman" w:cs="Times New Roman"/>
          <w:sz w:val="28"/>
          <w:szCs w:val="28"/>
        </w:rPr>
        <w:t xml:space="preserve"> 22.1 Федерального закона от 27 июля 2006 г. № 152-ФЗ «О персональных данных» и определяет обязанности, полномочия и ответственность лица, о</w:t>
      </w:r>
      <w:r w:rsidR="00B74560" w:rsidRPr="000B4E26">
        <w:rPr>
          <w:rFonts w:ascii="Times New Roman" w:hAnsi="Times New Roman" w:cs="Times New Roman"/>
          <w:sz w:val="28"/>
          <w:szCs w:val="28"/>
        </w:rPr>
        <w:t>т</w:t>
      </w:r>
      <w:r w:rsidR="00B74560" w:rsidRPr="000B4E26">
        <w:rPr>
          <w:rFonts w:ascii="Times New Roman" w:hAnsi="Times New Roman" w:cs="Times New Roman"/>
          <w:sz w:val="28"/>
          <w:szCs w:val="28"/>
        </w:rPr>
        <w:t>ветственного за организацию обработки персональных данных в админ</w:t>
      </w:r>
      <w:r w:rsidR="00B74560" w:rsidRPr="000B4E26">
        <w:rPr>
          <w:rFonts w:ascii="Times New Roman" w:hAnsi="Times New Roman" w:cs="Times New Roman"/>
          <w:sz w:val="28"/>
          <w:szCs w:val="28"/>
        </w:rPr>
        <w:t>и</w:t>
      </w:r>
      <w:r w:rsidR="00B74560" w:rsidRPr="000B4E26">
        <w:rPr>
          <w:rFonts w:ascii="Times New Roman" w:hAnsi="Times New Roman" w:cs="Times New Roman"/>
          <w:sz w:val="28"/>
          <w:szCs w:val="28"/>
        </w:rPr>
        <w:t xml:space="preserve">страции Георгиевского </w:t>
      </w:r>
      <w:r w:rsidR="008916B4"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="00B74560" w:rsidRPr="000B4E26">
        <w:rPr>
          <w:rFonts w:ascii="Times New Roman" w:hAnsi="Times New Roman" w:cs="Times New Roman"/>
          <w:bCs/>
          <w:sz w:val="28"/>
          <w:szCs w:val="28"/>
        </w:rPr>
        <w:t>ого округа</w:t>
      </w:r>
      <w:r w:rsidR="00B74560" w:rsidRPr="000B4E26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</w:t>
      </w:r>
      <w:r w:rsidR="00F93E54" w:rsidRPr="000B4E26">
        <w:rPr>
          <w:rFonts w:ascii="Times New Roman" w:hAnsi="Times New Roman" w:cs="Times New Roman"/>
          <w:sz w:val="28"/>
          <w:szCs w:val="28"/>
        </w:rPr>
        <w:t>–</w:t>
      </w:r>
      <w:r w:rsidR="00B74560" w:rsidRPr="000B4E26">
        <w:rPr>
          <w:rFonts w:ascii="Times New Roman" w:hAnsi="Times New Roman" w:cs="Times New Roman"/>
          <w:sz w:val="28"/>
          <w:szCs w:val="28"/>
        </w:rPr>
        <w:t xml:space="preserve"> администрация).</w:t>
      </w:r>
      <w:proofErr w:type="gramEnd"/>
    </w:p>
    <w:p w:rsidR="0099128B" w:rsidRDefault="0099128B" w:rsidP="0099128B">
      <w:pPr>
        <w:widowControl/>
        <w:tabs>
          <w:tab w:val="num" w:pos="720"/>
          <w:tab w:val="left" w:pos="1276"/>
        </w:tabs>
        <w:autoSpaceDE/>
        <w:autoSpaceDN/>
        <w:adjustRightInd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128B" w:rsidRDefault="0099128B" w:rsidP="0099128B">
      <w:pPr>
        <w:widowControl/>
        <w:tabs>
          <w:tab w:val="num" w:pos="720"/>
          <w:tab w:val="left" w:pos="1276"/>
        </w:tabs>
        <w:autoSpaceDE/>
        <w:autoSpaceDN/>
        <w:adjustRightInd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B74560" w:rsidRPr="000B4E26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="00B74560" w:rsidRPr="000B4E26">
        <w:rPr>
          <w:rFonts w:ascii="Times New Roman" w:hAnsi="Times New Roman" w:cs="Times New Roman"/>
          <w:sz w:val="28"/>
          <w:szCs w:val="28"/>
        </w:rPr>
        <w:t xml:space="preserve"> за организацию обработки персональных данных в администрации назначается распоряжением администрации из числа </w:t>
      </w:r>
      <w:r w:rsidR="00221AE3">
        <w:rPr>
          <w:rFonts w:ascii="Times New Roman" w:hAnsi="Times New Roman" w:cs="Times New Roman"/>
          <w:sz w:val="28"/>
          <w:szCs w:val="28"/>
        </w:rPr>
        <w:t>рабо</w:t>
      </w:r>
      <w:r w:rsidR="00221AE3">
        <w:rPr>
          <w:rFonts w:ascii="Times New Roman" w:hAnsi="Times New Roman" w:cs="Times New Roman"/>
          <w:sz w:val="28"/>
          <w:szCs w:val="28"/>
        </w:rPr>
        <w:t>т</w:t>
      </w:r>
      <w:r w:rsidR="00221AE3">
        <w:rPr>
          <w:rFonts w:ascii="Times New Roman" w:hAnsi="Times New Roman" w:cs="Times New Roman"/>
          <w:sz w:val="28"/>
          <w:szCs w:val="28"/>
        </w:rPr>
        <w:t>ников</w:t>
      </w:r>
      <w:r w:rsidR="00B74560" w:rsidRPr="000B4E26">
        <w:rPr>
          <w:rFonts w:ascii="Times New Roman" w:hAnsi="Times New Roman" w:cs="Times New Roman"/>
          <w:sz w:val="28"/>
          <w:szCs w:val="28"/>
        </w:rPr>
        <w:t xml:space="preserve"> администрации.</w:t>
      </w:r>
      <w:r w:rsidR="00AD64E3" w:rsidRPr="000B4E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560" w:rsidRDefault="00AD64E3" w:rsidP="0099128B">
      <w:pPr>
        <w:widowControl/>
        <w:tabs>
          <w:tab w:val="num" w:pos="720"/>
          <w:tab w:val="left" w:pos="1276"/>
        </w:tabs>
        <w:autoSpaceDE/>
        <w:autoSpaceDN/>
        <w:adjustRightInd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4E26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0B4E26">
        <w:rPr>
          <w:rFonts w:ascii="Times New Roman" w:hAnsi="Times New Roman" w:cs="Times New Roman"/>
          <w:sz w:val="28"/>
          <w:szCs w:val="28"/>
        </w:rPr>
        <w:t xml:space="preserve"> за организацию обработки персональных данных в структурном подразделении администрации, обладающем правами юридич</w:t>
      </w:r>
      <w:r w:rsidRPr="000B4E26">
        <w:rPr>
          <w:rFonts w:ascii="Times New Roman" w:hAnsi="Times New Roman" w:cs="Times New Roman"/>
          <w:sz w:val="28"/>
          <w:szCs w:val="28"/>
        </w:rPr>
        <w:t>е</w:t>
      </w:r>
      <w:r w:rsidRPr="000B4E26">
        <w:rPr>
          <w:rFonts w:ascii="Times New Roman" w:hAnsi="Times New Roman" w:cs="Times New Roman"/>
          <w:sz w:val="28"/>
          <w:szCs w:val="28"/>
        </w:rPr>
        <w:t xml:space="preserve">ского лица, назначается правовым актом </w:t>
      </w:r>
      <w:r w:rsidR="00BA5D77" w:rsidRPr="000B4E26">
        <w:rPr>
          <w:rFonts w:ascii="Times New Roman" w:hAnsi="Times New Roman" w:cs="Times New Roman"/>
          <w:sz w:val="28"/>
          <w:szCs w:val="28"/>
        </w:rPr>
        <w:t>структурного подразделения адм</w:t>
      </w:r>
      <w:r w:rsidR="00BA5D77" w:rsidRPr="000B4E26">
        <w:rPr>
          <w:rFonts w:ascii="Times New Roman" w:hAnsi="Times New Roman" w:cs="Times New Roman"/>
          <w:sz w:val="28"/>
          <w:szCs w:val="28"/>
        </w:rPr>
        <w:t>и</w:t>
      </w:r>
      <w:r w:rsidR="00BA5D77" w:rsidRPr="000B4E26">
        <w:rPr>
          <w:rFonts w:ascii="Times New Roman" w:hAnsi="Times New Roman" w:cs="Times New Roman"/>
          <w:sz w:val="28"/>
          <w:szCs w:val="28"/>
        </w:rPr>
        <w:t>нистрации.</w:t>
      </w:r>
    </w:p>
    <w:p w:rsidR="0099128B" w:rsidRDefault="0099128B" w:rsidP="0099128B">
      <w:pPr>
        <w:widowControl/>
        <w:tabs>
          <w:tab w:val="num" w:pos="720"/>
          <w:tab w:val="left" w:pos="1276"/>
        </w:tabs>
        <w:autoSpaceDE/>
        <w:autoSpaceDN/>
        <w:adjustRightInd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128B" w:rsidRDefault="0099128B" w:rsidP="0099128B">
      <w:pPr>
        <w:widowControl/>
        <w:tabs>
          <w:tab w:val="num" w:pos="720"/>
          <w:tab w:val="left" w:pos="1276"/>
        </w:tabs>
        <w:autoSpaceDE/>
        <w:autoSpaceDN/>
        <w:adjustRightInd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21A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B74560" w:rsidRPr="000B4E26">
        <w:rPr>
          <w:rFonts w:ascii="Times New Roman" w:hAnsi="Times New Roman" w:cs="Times New Roman"/>
          <w:sz w:val="28"/>
          <w:szCs w:val="28"/>
        </w:rPr>
        <w:t>тветственный</w:t>
      </w:r>
      <w:proofErr w:type="gramEnd"/>
      <w:r w:rsidR="00B74560" w:rsidRPr="000B4E26">
        <w:rPr>
          <w:rFonts w:ascii="Times New Roman" w:hAnsi="Times New Roman" w:cs="Times New Roman"/>
          <w:sz w:val="28"/>
          <w:szCs w:val="28"/>
        </w:rPr>
        <w:t xml:space="preserve"> за организацию обработки персональных данных в администрации подчиняется </w:t>
      </w:r>
      <w:r>
        <w:rPr>
          <w:rFonts w:ascii="Times New Roman" w:hAnsi="Times New Roman" w:cs="Times New Roman"/>
          <w:sz w:val="28"/>
          <w:szCs w:val="28"/>
        </w:rPr>
        <w:t xml:space="preserve">первому </w:t>
      </w:r>
      <w:r w:rsidR="00B74560" w:rsidRPr="000B4E2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аместителю главы администрации</w:t>
      </w:r>
      <w:r w:rsidR="00B74560" w:rsidRPr="000B4E26">
        <w:rPr>
          <w:rFonts w:ascii="Times New Roman" w:hAnsi="Times New Roman" w:cs="Times New Roman"/>
          <w:sz w:val="28"/>
          <w:szCs w:val="28"/>
        </w:rPr>
        <w:t>.</w:t>
      </w:r>
      <w:r w:rsidR="004518B2" w:rsidRPr="000B4E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18B2" w:rsidRPr="000B4E26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="004518B2" w:rsidRPr="000B4E26">
        <w:rPr>
          <w:rFonts w:ascii="Times New Roman" w:hAnsi="Times New Roman" w:cs="Times New Roman"/>
          <w:sz w:val="28"/>
          <w:szCs w:val="28"/>
        </w:rPr>
        <w:t xml:space="preserve"> за организацию обработки персональных данных в структу</w:t>
      </w:r>
      <w:r w:rsidR="004518B2" w:rsidRPr="000B4E26">
        <w:rPr>
          <w:rFonts w:ascii="Times New Roman" w:hAnsi="Times New Roman" w:cs="Times New Roman"/>
          <w:sz w:val="28"/>
          <w:szCs w:val="28"/>
        </w:rPr>
        <w:t>р</w:t>
      </w:r>
      <w:r w:rsidR="004518B2" w:rsidRPr="000B4E26">
        <w:rPr>
          <w:rFonts w:ascii="Times New Roman" w:hAnsi="Times New Roman" w:cs="Times New Roman"/>
          <w:sz w:val="28"/>
          <w:szCs w:val="28"/>
        </w:rPr>
        <w:t>ном подразделении администрации, обладающем правами юридического л</w:t>
      </w:r>
      <w:r w:rsidR="004518B2" w:rsidRPr="000B4E26">
        <w:rPr>
          <w:rFonts w:ascii="Times New Roman" w:hAnsi="Times New Roman" w:cs="Times New Roman"/>
          <w:sz w:val="28"/>
          <w:szCs w:val="28"/>
        </w:rPr>
        <w:t>и</w:t>
      </w:r>
      <w:r w:rsidR="004518B2" w:rsidRPr="000B4E26">
        <w:rPr>
          <w:rFonts w:ascii="Times New Roman" w:hAnsi="Times New Roman" w:cs="Times New Roman"/>
          <w:sz w:val="28"/>
          <w:szCs w:val="28"/>
        </w:rPr>
        <w:t>ца, подчиняется руководителю структурного подразделения администрации.</w:t>
      </w:r>
    </w:p>
    <w:p w:rsidR="0099128B" w:rsidRDefault="0099128B" w:rsidP="0099128B">
      <w:pPr>
        <w:widowControl/>
        <w:tabs>
          <w:tab w:val="num" w:pos="720"/>
          <w:tab w:val="left" w:pos="1276"/>
        </w:tabs>
        <w:autoSpaceDE/>
        <w:autoSpaceDN/>
        <w:adjustRightInd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1CE" w:rsidRDefault="0099128B" w:rsidP="002951CE">
      <w:pPr>
        <w:widowControl/>
        <w:tabs>
          <w:tab w:val="num" w:pos="720"/>
          <w:tab w:val="left" w:pos="1276"/>
        </w:tabs>
        <w:autoSpaceDE/>
        <w:autoSpaceDN/>
        <w:adjustRightInd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B74560" w:rsidRPr="000B4E26">
        <w:rPr>
          <w:rFonts w:ascii="Times New Roman" w:hAnsi="Times New Roman" w:cs="Times New Roman"/>
          <w:sz w:val="28"/>
          <w:szCs w:val="28"/>
        </w:rPr>
        <w:t xml:space="preserve">Ответственный за организацию обработки персональных данных в администрации в своей работе руководствуется федеральными законами от 27 июля 2006 г. № 152-ФЗ «О персональных данных», от 27 июля 2006 г. </w:t>
      </w:r>
      <w:r w:rsidR="002437ED">
        <w:rPr>
          <w:rFonts w:ascii="Times New Roman" w:hAnsi="Times New Roman" w:cs="Times New Roman"/>
          <w:sz w:val="28"/>
          <w:szCs w:val="28"/>
        </w:rPr>
        <w:t xml:space="preserve">    </w:t>
      </w:r>
      <w:r w:rsidR="00B74560" w:rsidRPr="000B4E26">
        <w:rPr>
          <w:rFonts w:ascii="Times New Roman" w:hAnsi="Times New Roman" w:cs="Times New Roman"/>
          <w:sz w:val="28"/>
          <w:szCs w:val="28"/>
        </w:rPr>
        <w:t>№ 149-ФЗ «Об информации, информационных технологиях и о защите и</w:t>
      </w:r>
      <w:r w:rsidR="00B74560" w:rsidRPr="000B4E26">
        <w:rPr>
          <w:rFonts w:ascii="Times New Roman" w:hAnsi="Times New Roman" w:cs="Times New Roman"/>
          <w:sz w:val="28"/>
          <w:szCs w:val="28"/>
        </w:rPr>
        <w:t>н</w:t>
      </w:r>
      <w:r w:rsidR="00B74560" w:rsidRPr="000B4E26">
        <w:rPr>
          <w:rFonts w:ascii="Times New Roman" w:hAnsi="Times New Roman" w:cs="Times New Roman"/>
          <w:sz w:val="28"/>
          <w:szCs w:val="28"/>
        </w:rPr>
        <w:t xml:space="preserve">формации», постановлениями Правительства Российской Федерации от </w:t>
      </w:r>
      <w:r w:rsidR="00FA5492">
        <w:rPr>
          <w:rFonts w:ascii="Times New Roman" w:hAnsi="Times New Roman" w:cs="Times New Roman"/>
          <w:sz w:val="28"/>
          <w:szCs w:val="28"/>
        </w:rPr>
        <w:t xml:space="preserve">      </w:t>
      </w:r>
      <w:r w:rsidR="00B74560" w:rsidRPr="000B4E26">
        <w:rPr>
          <w:rFonts w:ascii="Times New Roman" w:hAnsi="Times New Roman" w:cs="Times New Roman"/>
          <w:sz w:val="28"/>
          <w:szCs w:val="28"/>
        </w:rPr>
        <w:lastRenderedPageBreak/>
        <w:t>01 ноября 2012 г. № 1119 «Об утверждении требований к защите персонал</w:t>
      </w:r>
      <w:r w:rsidR="00B74560" w:rsidRPr="000B4E26">
        <w:rPr>
          <w:rFonts w:ascii="Times New Roman" w:hAnsi="Times New Roman" w:cs="Times New Roman"/>
          <w:sz w:val="28"/>
          <w:szCs w:val="28"/>
        </w:rPr>
        <w:t>ь</w:t>
      </w:r>
      <w:r w:rsidR="00B74560" w:rsidRPr="000B4E26">
        <w:rPr>
          <w:rFonts w:ascii="Times New Roman" w:hAnsi="Times New Roman" w:cs="Times New Roman"/>
          <w:sz w:val="28"/>
          <w:szCs w:val="28"/>
        </w:rPr>
        <w:t>ных данных при их обработке в информационных системах</w:t>
      </w:r>
      <w:proofErr w:type="gramEnd"/>
      <w:r w:rsidR="00B74560" w:rsidRPr="000B4E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4560" w:rsidRPr="000B4E26">
        <w:rPr>
          <w:rFonts w:ascii="Times New Roman" w:hAnsi="Times New Roman" w:cs="Times New Roman"/>
          <w:sz w:val="28"/>
          <w:szCs w:val="28"/>
        </w:rPr>
        <w:t xml:space="preserve">персональных данных», от 15 сентября 2008 г. № 687 «Об утверждении </w:t>
      </w:r>
      <w:r w:rsidR="004518B2" w:rsidRPr="000B4E26">
        <w:rPr>
          <w:rFonts w:ascii="Times New Roman" w:hAnsi="Times New Roman" w:cs="Times New Roman"/>
          <w:sz w:val="28"/>
          <w:szCs w:val="28"/>
        </w:rPr>
        <w:t>П</w:t>
      </w:r>
      <w:r w:rsidR="00B74560" w:rsidRPr="000B4E26">
        <w:rPr>
          <w:rFonts w:ascii="Times New Roman" w:hAnsi="Times New Roman" w:cs="Times New Roman"/>
          <w:sz w:val="28"/>
          <w:szCs w:val="28"/>
        </w:rPr>
        <w:t>оложения об ос</w:t>
      </w:r>
      <w:r w:rsidR="00B74560" w:rsidRPr="000B4E26">
        <w:rPr>
          <w:rFonts w:ascii="Times New Roman" w:hAnsi="Times New Roman" w:cs="Times New Roman"/>
          <w:sz w:val="28"/>
          <w:szCs w:val="28"/>
        </w:rPr>
        <w:t>о</w:t>
      </w:r>
      <w:r w:rsidR="00B74560" w:rsidRPr="000B4E26">
        <w:rPr>
          <w:rFonts w:ascii="Times New Roman" w:hAnsi="Times New Roman" w:cs="Times New Roman"/>
          <w:sz w:val="28"/>
          <w:szCs w:val="28"/>
        </w:rPr>
        <w:t>бенностях обработки персональных данных, осуществляем</w:t>
      </w:r>
      <w:r w:rsidR="004518B2" w:rsidRPr="000B4E26">
        <w:rPr>
          <w:rFonts w:ascii="Times New Roman" w:hAnsi="Times New Roman" w:cs="Times New Roman"/>
          <w:sz w:val="28"/>
          <w:szCs w:val="28"/>
        </w:rPr>
        <w:t>ой</w:t>
      </w:r>
      <w:r w:rsidR="00B74560" w:rsidRPr="000B4E26">
        <w:rPr>
          <w:rFonts w:ascii="Times New Roman" w:hAnsi="Times New Roman" w:cs="Times New Roman"/>
          <w:sz w:val="28"/>
          <w:szCs w:val="28"/>
        </w:rPr>
        <w:t xml:space="preserve"> без использ</w:t>
      </w:r>
      <w:r w:rsidR="00B74560" w:rsidRPr="000B4E26">
        <w:rPr>
          <w:rFonts w:ascii="Times New Roman" w:hAnsi="Times New Roman" w:cs="Times New Roman"/>
          <w:sz w:val="28"/>
          <w:szCs w:val="28"/>
        </w:rPr>
        <w:t>о</w:t>
      </w:r>
      <w:r w:rsidR="00B74560" w:rsidRPr="000B4E26">
        <w:rPr>
          <w:rFonts w:ascii="Times New Roman" w:hAnsi="Times New Roman" w:cs="Times New Roman"/>
          <w:sz w:val="28"/>
          <w:szCs w:val="28"/>
        </w:rPr>
        <w:t>вании средств автоматизации», приказом Федеральной службы по технич</w:t>
      </w:r>
      <w:r w:rsidR="00B74560" w:rsidRPr="000B4E26">
        <w:rPr>
          <w:rFonts w:ascii="Times New Roman" w:hAnsi="Times New Roman" w:cs="Times New Roman"/>
          <w:sz w:val="28"/>
          <w:szCs w:val="28"/>
        </w:rPr>
        <w:t>е</w:t>
      </w:r>
      <w:r w:rsidR="00B74560" w:rsidRPr="000B4E26">
        <w:rPr>
          <w:rFonts w:ascii="Times New Roman" w:hAnsi="Times New Roman" w:cs="Times New Roman"/>
          <w:sz w:val="28"/>
          <w:szCs w:val="28"/>
        </w:rPr>
        <w:t>скому и экспортному контролю России от 18 февраля 2013 г. № 21 «Об утверждении Состава и содержания организационных и технических мер по обеспечению безопасности персональных данных при их обработке в инфо</w:t>
      </w:r>
      <w:r w:rsidR="00B74560" w:rsidRPr="000B4E26">
        <w:rPr>
          <w:rFonts w:ascii="Times New Roman" w:hAnsi="Times New Roman" w:cs="Times New Roman"/>
          <w:sz w:val="28"/>
          <w:szCs w:val="28"/>
        </w:rPr>
        <w:t>р</w:t>
      </w:r>
      <w:r w:rsidR="00B74560" w:rsidRPr="000B4E26">
        <w:rPr>
          <w:rFonts w:ascii="Times New Roman" w:hAnsi="Times New Roman" w:cs="Times New Roman"/>
          <w:sz w:val="28"/>
          <w:szCs w:val="28"/>
        </w:rPr>
        <w:t>мационных системах персональных данных», специальными требованиями</w:t>
      </w:r>
      <w:proofErr w:type="gramEnd"/>
      <w:r w:rsidR="00B74560" w:rsidRPr="000B4E26">
        <w:rPr>
          <w:rFonts w:ascii="Times New Roman" w:hAnsi="Times New Roman" w:cs="Times New Roman"/>
          <w:sz w:val="28"/>
          <w:szCs w:val="28"/>
        </w:rPr>
        <w:t xml:space="preserve"> и рекомендациями по технической защите конфиденциальной информации (СТР-К), </w:t>
      </w:r>
      <w:r w:rsidR="004518B2" w:rsidRPr="000B4E26">
        <w:rPr>
          <w:rFonts w:ascii="Times New Roman" w:hAnsi="Times New Roman" w:cs="Times New Roman"/>
          <w:sz w:val="28"/>
          <w:szCs w:val="28"/>
        </w:rPr>
        <w:t xml:space="preserve">действующими нормативными правовыми актами </w:t>
      </w:r>
      <w:r w:rsidR="00B74560" w:rsidRPr="000B4E26">
        <w:rPr>
          <w:rFonts w:ascii="Times New Roman" w:hAnsi="Times New Roman" w:cs="Times New Roman"/>
          <w:sz w:val="28"/>
          <w:szCs w:val="28"/>
        </w:rPr>
        <w:t xml:space="preserve">администрации по защите информации, настоящей </w:t>
      </w:r>
      <w:r w:rsidR="00B816BE" w:rsidRPr="000B4E26">
        <w:rPr>
          <w:rFonts w:ascii="Times New Roman" w:hAnsi="Times New Roman" w:cs="Times New Roman"/>
          <w:sz w:val="28"/>
          <w:szCs w:val="28"/>
        </w:rPr>
        <w:t>И</w:t>
      </w:r>
      <w:r w:rsidR="00B74560" w:rsidRPr="000B4E26">
        <w:rPr>
          <w:rFonts w:ascii="Times New Roman" w:hAnsi="Times New Roman" w:cs="Times New Roman"/>
          <w:sz w:val="28"/>
          <w:szCs w:val="28"/>
        </w:rPr>
        <w:t>нструкцией.</w:t>
      </w:r>
    </w:p>
    <w:p w:rsidR="002951CE" w:rsidRDefault="002951CE" w:rsidP="002951CE">
      <w:pPr>
        <w:widowControl/>
        <w:tabs>
          <w:tab w:val="num" w:pos="720"/>
          <w:tab w:val="left" w:pos="1276"/>
        </w:tabs>
        <w:autoSpaceDE/>
        <w:autoSpaceDN/>
        <w:adjustRightInd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560" w:rsidRPr="000B4E26" w:rsidRDefault="002951CE" w:rsidP="002951CE">
      <w:pPr>
        <w:widowControl/>
        <w:tabs>
          <w:tab w:val="num" w:pos="720"/>
          <w:tab w:val="left" w:pos="1276"/>
        </w:tabs>
        <w:autoSpaceDE/>
        <w:autoSpaceDN/>
        <w:adjustRightInd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74560" w:rsidRPr="000B4E26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B816BE" w:rsidRPr="000B4E26">
        <w:rPr>
          <w:rFonts w:ascii="Times New Roman" w:hAnsi="Times New Roman" w:cs="Times New Roman"/>
          <w:sz w:val="28"/>
          <w:szCs w:val="28"/>
        </w:rPr>
        <w:t>И</w:t>
      </w:r>
      <w:r w:rsidR="00B74560" w:rsidRPr="000B4E26">
        <w:rPr>
          <w:rFonts w:ascii="Times New Roman" w:hAnsi="Times New Roman" w:cs="Times New Roman"/>
          <w:sz w:val="28"/>
          <w:szCs w:val="28"/>
        </w:rPr>
        <w:t>нструкция является дополнением к действующим но</w:t>
      </w:r>
      <w:r w:rsidR="00B74560" w:rsidRPr="000B4E26">
        <w:rPr>
          <w:rFonts w:ascii="Times New Roman" w:hAnsi="Times New Roman" w:cs="Times New Roman"/>
          <w:sz w:val="28"/>
          <w:szCs w:val="28"/>
        </w:rPr>
        <w:t>р</w:t>
      </w:r>
      <w:r w:rsidR="00B74560" w:rsidRPr="000B4E26">
        <w:rPr>
          <w:rFonts w:ascii="Times New Roman" w:hAnsi="Times New Roman" w:cs="Times New Roman"/>
          <w:sz w:val="28"/>
          <w:szCs w:val="28"/>
        </w:rPr>
        <w:t>мативным документам по вопросам обеспечения безопасности персональных данных и не исключает обязательного выполнения их требований.</w:t>
      </w:r>
    </w:p>
    <w:p w:rsidR="00B74560" w:rsidRPr="003B772F" w:rsidRDefault="00B74560" w:rsidP="003B772F">
      <w:pPr>
        <w:widowControl/>
        <w:tabs>
          <w:tab w:val="num" w:pos="420"/>
          <w:tab w:val="left" w:pos="1276"/>
        </w:tabs>
        <w:autoSpaceDE/>
        <w:autoSpaceDN/>
        <w:adjustRightInd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B74560" w:rsidRPr="003B772F" w:rsidRDefault="002951CE" w:rsidP="002951CE">
      <w:pPr>
        <w:keepNext/>
        <w:widowControl/>
        <w:tabs>
          <w:tab w:val="left" w:pos="426"/>
        </w:tabs>
        <w:autoSpaceDE/>
        <w:autoSpaceDN/>
        <w:adjustRightInd/>
        <w:spacing w:line="240" w:lineRule="exact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74560" w:rsidRPr="003B772F">
        <w:rPr>
          <w:rFonts w:ascii="Times New Roman" w:hAnsi="Times New Roman" w:cs="Times New Roman"/>
          <w:sz w:val="28"/>
          <w:szCs w:val="28"/>
        </w:rPr>
        <w:t>Обязанности ответственного за организацию</w:t>
      </w:r>
    </w:p>
    <w:p w:rsidR="00B74560" w:rsidRPr="003B772F" w:rsidRDefault="00B74560" w:rsidP="003B772F">
      <w:pPr>
        <w:keepNext/>
        <w:widowControl/>
        <w:tabs>
          <w:tab w:val="left" w:pos="426"/>
        </w:tabs>
        <w:autoSpaceDE/>
        <w:autoSpaceDN/>
        <w:adjustRightInd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B772F">
        <w:rPr>
          <w:rFonts w:ascii="Times New Roman" w:hAnsi="Times New Roman" w:cs="Times New Roman"/>
          <w:sz w:val="28"/>
          <w:szCs w:val="28"/>
        </w:rPr>
        <w:t>обработки персональных данных</w:t>
      </w:r>
    </w:p>
    <w:p w:rsidR="00B74560" w:rsidRPr="003B772F" w:rsidRDefault="00B74560" w:rsidP="003B772F">
      <w:pPr>
        <w:keepNext/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21AE3" w:rsidRDefault="002951CE" w:rsidP="002951CE">
      <w:pPr>
        <w:widowControl/>
        <w:tabs>
          <w:tab w:val="num" w:pos="720"/>
          <w:tab w:val="left" w:pos="1276"/>
        </w:tabs>
        <w:autoSpaceDE/>
        <w:autoSpaceDN/>
        <w:adjustRightInd/>
        <w:ind w:right="7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221AE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="00221AE3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="00221AE3">
        <w:rPr>
          <w:rFonts w:ascii="Times New Roman" w:hAnsi="Times New Roman" w:cs="Times New Roman"/>
          <w:sz w:val="28"/>
          <w:szCs w:val="28"/>
        </w:rPr>
        <w:t xml:space="preserve"> за организацию обработки персональных данных возлагаются следующие обязанности: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1CE" w:rsidRDefault="00221AE3" w:rsidP="002951CE">
      <w:pPr>
        <w:widowControl/>
        <w:tabs>
          <w:tab w:val="num" w:pos="720"/>
          <w:tab w:val="left" w:pos="1276"/>
        </w:tabs>
        <w:autoSpaceDE/>
        <w:autoSpaceDN/>
        <w:adjustRightInd/>
        <w:ind w:right="7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</w:t>
      </w:r>
      <w:r w:rsidR="00B74560" w:rsidRPr="000B4E26">
        <w:rPr>
          <w:rFonts w:ascii="Times New Roman" w:hAnsi="Times New Roman" w:cs="Times New Roman"/>
          <w:sz w:val="28"/>
          <w:szCs w:val="28"/>
        </w:rPr>
        <w:t xml:space="preserve">существлять внутренний </w:t>
      </w:r>
      <w:proofErr w:type="gramStart"/>
      <w:r w:rsidR="00B74560" w:rsidRPr="000B4E2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74560" w:rsidRPr="000B4E26">
        <w:rPr>
          <w:rFonts w:ascii="Times New Roman" w:hAnsi="Times New Roman" w:cs="Times New Roman"/>
          <w:sz w:val="28"/>
          <w:szCs w:val="28"/>
        </w:rPr>
        <w:t xml:space="preserve"> соблюдением </w:t>
      </w:r>
      <w:r>
        <w:rPr>
          <w:rFonts w:ascii="Times New Roman" w:hAnsi="Times New Roman" w:cs="Times New Roman"/>
          <w:sz w:val="28"/>
          <w:szCs w:val="28"/>
        </w:rPr>
        <w:t>работниками</w:t>
      </w:r>
      <w:r w:rsidR="00B74560" w:rsidRPr="000B4E26">
        <w:rPr>
          <w:rFonts w:ascii="Times New Roman" w:hAnsi="Times New Roman" w:cs="Times New Roman"/>
          <w:sz w:val="28"/>
          <w:szCs w:val="28"/>
        </w:rPr>
        <w:t xml:space="preserve"> администрации требований законодательства Российской Федерации при обработке персональных данных, внутренних положений, инструкций и др</w:t>
      </w:r>
      <w:r w:rsidR="00B74560" w:rsidRPr="000B4E26">
        <w:rPr>
          <w:rFonts w:ascii="Times New Roman" w:hAnsi="Times New Roman" w:cs="Times New Roman"/>
          <w:sz w:val="28"/>
          <w:szCs w:val="28"/>
        </w:rPr>
        <w:t>у</w:t>
      </w:r>
      <w:r w:rsidR="00B74560" w:rsidRPr="000B4E26">
        <w:rPr>
          <w:rFonts w:ascii="Times New Roman" w:hAnsi="Times New Roman" w:cs="Times New Roman"/>
          <w:sz w:val="28"/>
          <w:szCs w:val="28"/>
        </w:rPr>
        <w:t>гих нормативно-правовых документов в области защиты информации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51CE" w:rsidRDefault="00221AE3" w:rsidP="002951CE">
      <w:pPr>
        <w:widowControl/>
        <w:tabs>
          <w:tab w:val="num" w:pos="720"/>
          <w:tab w:val="left" w:pos="1276"/>
        </w:tabs>
        <w:autoSpaceDE/>
        <w:autoSpaceDN/>
        <w:adjustRightInd/>
        <w:ind w:right="7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2951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B74560" w:rsidRPr="000B4E26">
        <w:rPr>
          <w:rFonts w:ascii="Times New Roman" w:hAnsi="Times New Roman" w:cs="Times New Roman"/>
          <w:sz w:val="28"/>
          <w:szCs w:val="28"/>
        </w:rPr>
        <w:t>оводить до сведения работников администрации содержание п</w:t>
      </w:r>
      <w:r w:rsidR="00B74560" w:rsidRPr="000B4E26">
        <w:rPr>
          <w:rFonts w:ascii="Times New Roman" w:hAnsi="Times New Roman" w:cs="Times New Roman"/>
          <w:sz w:val="28"/>
          <w:szCs w:val="28"/>
        </w:rPr>
        <w:t>о</w:t>
      </w:r>
      <w:r w:rsidR="00B74560" w:rsidRPr="000B4E26">
        <w:rPr>
          <w:rFonts w:ascii="Times New Roman" w:hAnsi="Times New Roman" w:cs="Times New Roman"/>
          <w:sz w:val="28"/>
          <w:szCs w:val="28"/>
        </w:rPr>
        <w:t>ложений законодательства Российской Федерации о персональных данных, внутренних нормативно-правовых актов администрации по вопросам обр</w:t>
      </w:r>
      <w:r w:rsidR="00B74560" w:rsidRPr="000B4E26">
        <w:rPr>
          <w:rFonts w:ascii="Times New Roman" w:hAnsi="Times New Roman" w:cs="Times New Roman"/>
          <w:sz w:val="28"/>
          <w:szCs w:val="28"/>
        </w:rPr>
        <w:t>а</w:t>
      </w:r>
      <w:r w:rsidR="00B74560" w:rsidRPr="000B4E26">
        <w:rPr>
          <w:rFonts w:ascii="Times New Roman" w:hAnsi="Times New Roman" w:cs="Times New Roman"/>
          <w:sz w:val="28"/>
          <w:szCs w:val="28"/>
        </w:rPr>
        <w:t>ботки персональных данных, требований по защите персональных данных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51CE" w:rsidRDefault="00221AE3" w:rsidP="002951CE">
      <w:pPr>
        <w:widowControl/>
        <w:tabs>
          <w:tab w:val="num" w:pos="720"/>
          <w:tab w:val="left" w:pos="1276"/>
        </w:tabs>
        <w:autoSpaceDE/>
        <w:autoSpaceDN/>
        <w:adjustRightInd/>
        <w:ind w:right="7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2951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74560" w:rsidRPr="000B4E26">
        <w:rPr>
          <w:rFonts w:ascii="Times New Roman" w:hAnsi="Times New Roman" w:cs="Times New Roman"/>
          <w:sz w:val="28"/>
          <w:szCs w:val="28"/>
        </w:rPr>
        <w:t xml:space="preserve">рганизовать прием и обработку обращений и запросов субъектов персональных данных или их представителей и осуществлять </w:t>
      </w:r>
      <w:proofErr w:type="gramStart"/>
      <w:r w:rsidR="00B74560" w:rsidRPr="000B4E2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74560" w:rsidRPr="000B4E26">
        <w:rPr>
          <w:rFonts w:ascii="Times New Roman" w:hAnsi="Times New Roman" w:cs="Times New Roman"/>
          <w:sz w:val="28"/>
          <w:szCs w:val="28"/>
        </w:rPr>
        <w:t xml:space="preserve"> приемом и обрабо</w:t>
      </w:r>
      <w:r w:rsidR="004518B2" w:rsidRPr="000B4E26">
        <w:rPr>
          <w:rFonts w:ascii="Times New Roman" w:hAnsi="Times New Roman" w:cs="Times New Roman"/>
          <w:sz w:val="28"/>
          <w:szCs w:val="28"/>
        </w:rPr>
        <w:t xml:space="preserve">ткой таких обращений и запросов </w:t>
      </w:r>
      <w:r w:rsidR="00B74560" w:rsidRPr="000B4E26">
        <w:rPr>
          <w:rFonts w:ascii="Times New Roman" w:hAnsi="Times New Roman" w:cs="Times New Roman"/>
          <w:sz w:val="28"/>
          <w:szCs w:val="28"/>
        </w:rPr>
        <w:t>в соответствии с Фед</w:t>
      </w:r>
      <w:r w:rsidR="00B74560" w:rsidRPr="000B4E26">
        <w:rPr>
          <w:rFonts w:ascii="Times New Roman" w:hAnsi="Times New Roman" w:cs="Times New Roman"/>
          <w:sz w:val="28"/>
          <w:szCs w:val="28"/>
        </w:rPr>
        <w:t>е</w:t>
      </w:r>
      <w:r w:rsidR="00B74560" w:rsidRPr="000B4E26">
        <w:rPr>
          <w:rFonts w:ascii="Times New Roman" w:hAnsi="Times New Roman" w:cs="Times New Roman"/>
          <w:sz w:val="28"/>
          <w:szCs w:val="28"/>
        </w:rPr>
        <w:t>ральным законом от 27 июля 2006 г. № 152-ФЗ «О персональных данных»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51CE" w:rsidRDefault="00221AE3" w:rsidP="002951CE">
      <w:pPr>
        <w:widowControl/>
        <w:tabs>
          <w:tab w:val="num" w:pos="720"/>
          <w:tab w:val="left" w:pos="1276"/>
        </w:tabs>
        <w:autoSpaceDE/>
        <w:autoSpaceDN/>
        <w:adjustRightInd/>
        <w:ind w:right="7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2951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518B2" w:rsidRPr="000B4E26">
        <w:rPr>
          <w:rFonts w:ascii="Times New Roman" w:hAnsi="Times New Roman" w:cs="Times New Roman"/>
          <w:sz w:val="28"/>
          <w:szCs w:val="28"/>
        </w:rPr>
        <w:t xml:space="preserve">существлять учёт </w:t>
      </w:r>
      <w:r w:rsidR="00B74560" w:rsidRPr="000B4E26">
        <w:rPr>
          <w:rFonts w:ascii="Times New Roman" w:hAnsi="Times New Roman" w:cs="Times New Roman"/>
          <w:sz w:val="28"/>
          <w:szCs w:val="28"/>
        </w:rPr>
        <w:t>обращени</w:t>
      </w:r>
      <w:r w:rsidR="004518B2" w:rsidRPr="000B4E26">
        <w:rPr>
          <w:rFonts w:ascii="Times New Roman" w:hAnsi="Times New Roman" w:cs="Times New Roman"/>
          <w:sz w:val="28"/>
          <w:szCs w:val="28"/>
        </w:rPr>
        <w:t>й</w:t>
      </w:r>
      <w:r w:rsidR="00B74560" w:rsidRPr="000B4E26">
        <w:rPr>
          <w:rFonts w:ascii="Times New Roman" w:hAnsi="Times New Roman" w:cs="Times New Roman"/>
          <w:sz w:val="28"/>
          <w:szCs w:val="28"/>
        </w:rPr>
        <w:t xml:space="preserve"> и запрос</w:t>
      </w:r>
      <w:r w:rsidR="004518B2" w:rsidRPr="000B4E26">
        <w:rPr>
          <w:rFonts w:ascii="Times New Roman" w:hAnsi="Times New Roman" w:cs="Times New Roman"/>
          <w:sz w:val="28"/>
          <w:szCs w:val="28"/>
        </w:rPr>
        <w:t>ов</w:t>
      </w:r>
      <w:r w:rsidR="00B74560" w:rsidRPr="000B4E26">
        <w:rPr>
          <w:rFonts w:ascii="Times New Roman" w:hAnsi="Times New Roman" w:cs="Times New Roman"/>
          <w:sz w:val="28"/>
          <w:szCs w:val="28"/>
        </w:rPr>
        <w:t xml:space="preserve"> субъектов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21AE3" w:rsidRDefault="00221AE3" w:rsidP="002951CE">
      <w:pPr>
        <w:widowControl/>
        <w:tabs>
          <w:tab w:val="num" w:pos="720"/>
          <w:tab w:val="left" w:pos="1276"/>
        </w:tabs>
        <w:autoSpaceDE/>
        <w:autoSpaceDN/>
        <w:adjustRightInd/>
        <w:ind w:right="7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2951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B74560" w:rsidRPr="000B4E26">
        <w:rPr>
          <w:rFonts w:ascii="Times New Roman" w:hAnsi="Times New Roman" w:cs="Times New Roman"/>
          <w:sz w:val="28"/>
          <w:szCs w:val="28"/>
        </w:rPr>
        <w:t xml:space="preserve">иксировать все обращения и запросы в </w:t>
      </w:r>
      <w:r w:rsidR="00B816BE" w:rsidRPr="000B4E26">
        <w:rPr>
          <w:rFonts w:ascii="Times New Roman" w:hAnsi="Times New Roman" w:cs="Times New Roman"/>
          <w:sz w:val="28"/>
          <w:szCs w:val="28"/>
        </w:rPr>
        <w:t>журнал</w:t>
      </w:r>
      <w:r w:rsidR="000257CE" w:rsidRPr="000B4E26">
        <w:rPr>
          <w:rFonts w:ascii="Times New Roman" w:hAnsi="Times New Roman" w:cs="Times New Roman"/>
          <w:sz w:val="28"/>
          <w:szCs w:val="28"/>
        </w:rPr>
        <w:t>е</w:t>
      </w:r>
      <w:r w:rsidR="00B816BE" w:rsidRPr="000B4E26">
        <w:rPr>
          <w:rFonts w:ascii="Times New Roman" w:hAnsi="Times New Roman" w:cs="Times New Roman"/>
          <w:sz w:val="28"/>
          <w:szCs w:val="28"/>
        </w:rPr>
        <w:t xml:space="preserve"> регистрации з</w:t>
      </w:r>
      <w:r w:rsidR="00B816BE" w:rsidRPr="000B4E26">
        <w:rPr>
          <w:rFonts w:ascii="Times New Roman" w:hAnsi="Times New Roman" w:cs="Times New Roman"/>
          <w:sz w:val="28"/>
          <w:szCs w:val="28"/>
        </w:rPr>
        <w:t>а</w:t>
      </w:r>
      <w:r w:rsidR="00B816BE" w:rsidRPr="000B4E26">
        <w:rPr>
          <w:rFonts w:ascii="Times New Roman" w:hAnsi="Times New Roman" w:cs="Times New Roman"/>
          <w:sz w:val="28"/>
          <w:szCs w:val="28"/>
        </w:rPr>
        <w:t xml:space="preserve">просов граждан на доступ к своим </w:t>
      </w:r>
      <w:r w:rsidR="000257CE" w:rsidRPr="000B4E26">
        <w:rPr>
          <w:rFonts w:ascii="Times New Roman" w:hAnsi="Times New Roman" w:cs="Times New Roman"/>
          <w:sz w:val="28"/>
          <w:szCs w:val="28"/>
        </w:rPr>
        <w:t>персональным данным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1AE3" w:rsidRDefault="00221AE3" w:rsidP="002951CE">
      <w:pPr>
        <w:widowControl/>
        <w:tabs>
          <w:tab w:val="num" w:pos="720"/>
          <w:tab w:val="left" w:pos="1276"/>
        </w:tabs>
        <w:autoSpaceDE/>
        <w:autoSpaceDN/>
        <w:adjustRightInd/>
        <w:ind w:right="7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6) о</w:t>
      </w:r>
      <w:r w:rsidR="00B74560" w:rsidRPr="000B4E26">
        <w:rPr>
          <w:rFonts w:ascii="Times New Roman" w:hAnsi="Times New Roman" w:cs="Times New Roman"/>
          <w:sz w:val="28"/>
          <w:szCs w:val="28"/>
        </w:rPr>
        <w:t>рганизовать прием и обработку обращений и запросов пользоват</w:t>
      </w:r>
      <w:r w:rsidR="00B74560" w:rsidRPr="000B4E26">
        <w:rPr>
          <w:rFonts w:ascii="Times New Roman" w:hAnsi="Times New Roman" w:cs="Times New Roman"/>
          <w:sz w:val="28"/>
          <w:szCs w:val="28"/>
        </w:rPr>
        <w:t>е</w:t>
      </w:r>
      <w:r w:rsidR="00B74560" w:rsidRPr="000B4E26">
        <w:rPr>
          <w:rFonts w:ascii="Times New Roman" w:hAnsi="Times New Roman" w:cs="Times New Roman"/>
          <w:sz w:val="28"/>
          <w:szCs w:val="28"/>
        </w:rPr>
        <w:t>лей информационной системы на получение персональных данных, включая лиц, доступ которых к персональным данным, обрабатываемым в информ</w:t>
      </w:r>
      <w:r w:rsidR="00B74560" w:rsidRPr="000B4E26">
        <w:rPr>
          <w:rFonts w:ascii="Times New Roman" w:hAnsi="Times New Roman" w:cs="Times New Roman"/>
          <w:sz w:val="28"/>
          <w:szCs w:val="28"/>
        </w:rPr>
        <w:t>а</w:t>
      </w:r>
      <w:r w:rsidR="00B74560" w:rsidRPr="000B4E26">
        <w:rPr>
          <w:rFonts w:ascii="Times New Roman" w:hAnsi="Times New Roman" w:cs="Times New Roman"/>
          <w:sz w:val="28"/>
          <w:szCs w:val="28"/>
        </w:rPr>
        <w:t>ционной системе, необходим для выполнения служебных (трудовых) об</w:t>
      </w:r>
      <w:r w:rsidR="00B74560" w:rsidRPr="000B4E26">
        <w:rPr>
          <w:rFonts w:ascii="Times New Roman" w:hAnsi="Times New Roman" w:cs="Times New Roman"/>
          <w:sz w:val="28"/>
          <w:szCs w:val="28"/>
        </w:rPr>
        <w:t>я</w:t>
      </w:r>
      <w:r w:rsidR="00B74560" w:rsidRPr="000B4E26">
        <w:rPr>
          <w:rFonts w:ascii="Times New Roman" w:hAnsi="Times New Roman" w:cs="Times New Roman"/>
          <w:sz w:val="28"/>
          <w:szCs w:val="28"/>
        </w:rPr>
        <w:t>занностей, а также факты предоставления персональных данных по этим з</w:t>
      </w:r>
      <w:r w:rsidR="00B74560" w:rsidRPr="000B4E26">
        <w:rPr>
          <w:rFonts w:ascii="Times New Roman" w:hAnsi="Times New Roman" w:cs="Times New Roman"/>
          <w:sz w:val="28"/>
          <w:szCs w:val="28"/>
        </w:rPr>
        <w:t>а</w:t>
      </w:r>
      <w:r w:rsidR="00B74560" w:rsidRPr="000B4E26">
        <w:rPr>
          <w:rFonts w:ascii="Times New Roman" w:hAnsi="Times New Roman" w:cs="Times New Roman"/>
          <w:sz w:val="28"/>
          <w:szCs w:val="28"/>
        </w:rPr>
        <w:lastRenderedPageBreak/>
        <w:t>просам</w:t>
      </w:r>
      <w:r w:rsidR="00E54A39" w:rsidRPr="000B4E26">
        <w:rPr>
          <w:rFonts w:ascii="Times New Roman" w:hAnsi="Times New Roman" w:cs="Times New Roman"/>
          <w:sz w:val="28"/>
          <w:szCs w:val="28"/>
        </w:rPr>
        <w:t xml:space="preserve">, </w:t>
      </w:r>
      <w:r w:rsidR="00B74560" w:rsidRPr="000B4E26">
        <w:rPr>
          <w:rFonts w:ascii="Times New Roman" w:hAnsi="Times New Roman" w:cs="Times New Roman"/>
          <w:sz w:val="28"/>
          <w:szCs w:val="28"/>
        </w:rPr>
        <w:t xml:space="preserve">регистрировать в </w:t>
      </w:r>
      <w:r w:rsidR="0056041A" w:rsidRPr="000B4E26">
        <w:rPr>
          <w:rFonts w:ascii="Times New Roman" w:hAnsi="Times New Roman" w:cs="Times New Roman"/>
          <w:sz w:val="28"/>
          <w:szCs w:val="28"/>
        </w:rPr>
        <w:t>журнале регистрации запросов граждан на доступ к своим персональным данным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74560" w:rsidRPr="000B4E26" w:rsidRDefault="00221AE3" w:rsidP="002951CE">
      <w:pPr>
        <w:widowControl/>
        <w:tabs>
          <w:tab w:val="num" w:pos="720"/>
          <w:tab w:val="left" w:pos="1276"/>
        </w:tabs>
        <w:autoSpaceDE/>
        <w:autoSpaceDN/>
        <w:adjustRightInd/>
        <w:ind w:right="7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</w:t>
      </w:r>
      <w:r w:rsidR="00B74560" w:rsidRPr="000B4E26">
        <w:rPr>
          <w:rFonts w:ascii="Times New Roman" w:hAnsi="Times New Roman" w:cs="Times New Roman"/>
          <w:sz w:val="28"/>
          <w:szCs w:val="28"/>
        </w:rPr>
        <w:t>беспечивать постоянный контроль выполнения установленного комплекса мероприятий по обеспечению безопасности информации польз</w:t>
      </w:r>
      <w:r w:rsidR="00B74560" w:rsidRPr="000B4E26">
        <w:rPr>
          <w:rFonts w:ascii="Times New Roman" w:hAnsi="Times New Roman" w:cs="Times New Roman"/>
          <w:sz w:val="28"/>
          <w:szCs w:val="28"/>
        </w:rPr>
        <w:t>о</w:t>
      </w:r>
      <w:r w:rsidR="00B74560" w:rsidRPr="000B4E26">
        <w:rPr>
          <w:rFonts w:ascii="Times New Roman" w:hAnsi="Times New Roman" w:cs="Times New Roman"/>
          <w:sz w:val="28"/>
          <w:szCs w:val="28"/>
        </w:rPr>
        <w:t>вателями информационной системы персональных данных.</w:t>
      </w:r>
    </w:p>
    <w:p w:rsidR="00B74560" w:rsidRPr="000B4E26" w:rsidRDefault="00B74560" w:rsidP="00B74560">
      <w:pPr>
        <w:tabs>
          <w:tab w:val="left" w:pos="1134"/>
        </w:tabs>
        <w:ind w:left="709" w:right="74"/>
        <w:jc w:val="both"/>
        <w:rPr>
          <w:rFonts w:ascii="Times New Roman" w:hAnsi="Times New Roman" w:cs="Times New Roman"/>
          <w:sz w:val="28"/>
          <w:szCs w:val="28"/>
        </w:rPr>
      </w:pPr>
    </w:p>
    <w:p w:rsidR="00B74560" w:rsidRPr="000B4E26" w:rsidRDefault="002951CE" w:rsidP="002951CE">
      <w:pPr>
        <w:keepNext/>
        <w:widowControl/>
        <w:tabs>
          <w:tab w:val="left" w:pos="284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74560" w:rsidRPr="000B4E26">
        <w:rPr>
          <w:rFonts w:ascii="Times New Roman" w:hAnsi="Times New Roman" w:cs="Times New Roman"/>
          <w:sz w:val="28"/>
          <w:szCs w:val="28"/>
        </w:rPr>
        <w:t>Ответственность</w:t>
      </w:r>
    </w:p>
    <w:p w:rsidR="00B74560" w:rsidRPr="000B4E26" w:rsidRDefault="00B74560" w:rsidP="00B74560">
      <w:pPr>
        <w:keepNext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74560" w:rsidRPr="000B4E26" w:rsidRDefault="00221AE3" w:rsidP="00B74560">
      <w:pPr>
        <w:keepNext/>
        <w:widowControl/>
        <w:tabs>
          <w:tab w:val="left" w:pos="1276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951CE">
        <w:rPr>
          <w:rFonts w:ascii="Times New Roman" w:hAnsi="Times New Roman" w:cs="Times New Roman"/>
          <w:sz w:val="28"/>
          <w:szCs w:val="28"/>
        </w:rPr>
        <w:t xml:space="preserve">. </w:t>
      </w:r>
      <w:r w:rsidR="00B74560" w:rsidRPr="000B4E26">
        <w:rPr>
          <w:rFonts w:ascii="Times New Roman" w:hAnsi="Times New Roman" w:cs="Times New Roman"/>
          <w:sz w:val="28"/>
          <w:szCs w:val="28"/>
        </w:rPr>
        <w:t xml:space="preserve">В случае нарушения положений настоящей </w:t>
      </w:r>
      <w:r w:rsidR="00B816BE" w:rsidRPr="000B4E26">
        <w:rPr>
          <w:rFonts w:ascii="Times New Roman" w:hAnsi="Times New Roman" w:cs="Times New Roman"/>
          <w:sz w:val="28"/>
          <w:szCs w:val="28"/>
        </w:rPr>
        <w:t>И</w:t>
      </w:r>
      <w:r w:rsidR="00B74560" w:rsidRPr="000B4E26">
        <w:rPr>
          <w:rFonts w:ascii="Times New Roman" w:hAnsi="Times New Roman" w:cs="Times New Roman"/>
          <w:sz w:val="28"/>
          <w:szCs w:val="28"/>
        </w:rPr>
        <w:t xml:space="preserve">нструкции </w:t>
      </w:r>
      <w:proofErr w:type="gramStart"/>
      <w:r w:rsidR="00B74560" w:rsidRPr="000B4E26">
        <w:rPr>
          <w:rFonts w:ascii="Times New Roman" w:hAnsi="Times New Roman" w:cs="Times New Roman"/>
          <w:sz w:val="28"/>
          <w:szCs w:val="28"/>
        </w:rPr>
        <w:t>ответстве</w:t>
      </w:r>
      <w:r w:rsidR="00B74560" w:rsidRPr="000B4E26">
        <w:rPr>
          <w:rFonts w:ascii="Times New Roman" w:hAnsi="Times New Roman" w:cs="Times New Roman"/>
          <w:sz w:val="28"/>
          <w:szCs w:val="28"/>
        </w:rPr>
        <w:t>н</w:t>
      </w:r>
      <w:r w:rsidR="00B74560" w:rsidRPr="000B4E2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ый</w:t>
      </w:r>
      <w:proofErr w:type="gramEnd"/>
      <w:r w:rsidR="00B74560" w:rsidRPr="000B4E26">
        <w:rPr>
          <w:rFonts w:ascii="Times New Roman" w:hAnsi="Times New Roman" w:cs="Times New Roman"/>
          <w:sz w:val="28"/>
          <w:szCs w:val="28"/>
        </w:rPr>
        <w:t xml:space="preserve"> за организацию обработки персональных данных несет ответственность в соответствии с действующим законодательством Российской Федерации.</w:t>
      </w:r>
    </w:p>
    <w:p w:rsidR="00CB0354" w:rsidRPr="000B4E26" w:rsidRDefault="00CB0354" w:rsidP="00F93E54">
      <w:pPr>
        <w:rPr>
          <w:rFonts w:ascii="Times New Roman" w:hAnsi="Times New Roman" w:cs="Times New Roman"/>
          <w:sz w:val="28"/>
          <w:szCs w:val="28"/>
        </w:rPr>
      </w:pPr>
    </w:p>
    <w:p w:rsidR="00B816BE" w:rsidRPr="000B4E26" w:rsidRDefault="00B816BE" w:rsidP="00F93E54">
      <w:pPr>
        <w:rPr>
          <w:rFonts w:ascii="Times New Roman" w:hAnsi="Times New Roman" w:cs="Times New Roman"/>
          <w:sz w:val="28"/>
          <w:szCs w:val="28"/>
        </w:rPr>
      </w:pPr>
    </w:p>
    <w:p w:rsidR="007D451A" w:rsidRPr="000B4E26" w:rsidRDefault="007D451A" w:rsidP="00F93E54">
      <w:pPr>
        <w:rPr>
          <w:rFonts w:ascii="Times New Roman" w:hAnsi="Times New Roman" w:cs="Times New Roman"/>
          <w:sz w:val="28"/>
          <w:szCs w:val="28"/>
        </w:rPr>
      </w:pPr>
    </w:p>
    <w:p w:rsidR="002F5EF6" w:rsidRPr="004A5B0C" w:rsidRDefault="002F031F" w:rsidP="002F031F">
      <w:pPr>
        <w:spacing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</w:t>
      </w:r>
      <w:bookmarkStart w:id="3" w:name="_GoBack"/>
      <w:bookmarkEnd w:id="3"/>
    </w:p>
    <w:p w:rsidR="007D451A" w:rsidRPr="000B4E26" w:rsidRDefault="007D451A" w:rsidP="007D451A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sectPr w:rsidR="007D451A" w:rsidRPr="000B4E26" w:rsidSect="003B772F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543" w:rsidRDefault="003B0543">
      <w:r>
        <w:separator/>
      </w:r>
    </w:p>
  </w:endnote>
  <w:endnote w:type="continuationSeparator" w:id="0">
    <w:p w:rsidR="003B0543" w:rsidRDefault="003B0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543" w:rsidRDefault="003B0543">
      <w:r>
        <w:separator/>
      </w:r>
    </w:p>
  </w:footnote>
  <w:footnote w:type="continuationSeparator" w:id="0">
    <w:p w:rsidR="003B0543" w:rsidRDefault="003B05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3CD" w:rsidRPr="000B4E26" w:rsidRDefault="000173CD" w:rsidP="000B4E26">
    <w:pPr>
      <w:pStyle w:val="a6"/>
      <w:jc w:val="right"/>
      <w:rPr>
        <w:rFonts w:ascii="Times New Roman" w:hAnsi="Times New Roman"/>
        <w:sz w:val="28"/>
        <w:lang w:val="ru-RU"/>
      </w:rPr>
    </w:pPr>
    <w:r w:rsidRPr="002979C6">
      <w:rPr>
        <w:rFonts w:ascii="Times New Roman" w:hAnsi="Times New Roman"/>
        <w:sz w:val="28"/>
      </w:rPr>
      <w:fldChar w:fldCharType="begin"/>
    </w:r>
    <w:r w:rsidRPr="002979C6">
      <w:rPr>
        <w:rFonts w:ascii="Times New Roman" w:hAnsi="Times New Roman"/>
        <w:sz w:val="28"/>
      </w:rPr>
      <w:instrText>PAGE   \* MERGEFORMAT</w:instrText>
    </w:r>
    <w:r w:rsidRPr="002979C6">
      <w:rPr>
        <w:rFonts w:ascii="Times New Roman" w:hAnsi="Times New Roman"/>
        <w:sz w:val="28"/>
      </w:rPr>
      <w:fldChar w:fldCharType="separate"/>
    </w:r>
    <w:r w:rsidR="002F031F" w:rsidRPr="002F031F">
      <w:rPr>
        <w:rFonts w:ascii="Times New Roman" w:hAnsi="Times New Roman"/>
        <w:noProof/>
        <w:sz w:val="28"/>
        <w:lang w:val="ru-RU"/>
      </w:rPr>
      <w:t>2</w:t>
    </w:r>
    <w:r w:rsidRPr="002979C6"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493"/>
      </w:pPr>
      <w:rPr>
        <w:rFonts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pStyle w:val="21"/>
      <w:lvlText w:val="1.%1.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00000004"/>
    <w:multiLevelType w:val="multilevel"/>
    <w:tmpl w:val="FCDC281E"/>
    <w:name w:val="WW8Num4"/>
    <w:lvl w:ilvl="0">
      <w:start w:val="1"/>
      <w:numFmt w:val="decimal"/>
      <w:pStyle w:val="1"/>
      <w:lvlText w:val="%1."/>
      <w:lvlJc w:val="left"/>
      <w:pPr>
        <w:tabs>
          <w:tab w:val="num" w:pos="-218"/>
        </w:tabs>
        <w:ind w:left="502" w:hanging="360"/>
      </w:pPr>
      <w:rPr>
        <w:rFonts w:ascii="Times New Roman" w:hAnsi="Times New Roman" w:cs="Times New Roman" w:hint="default"/>
        <w:sz w:val="24"/>
        <w:szCs w:val="28"/>
      </w:rPr>
    </w:lvl>
    <w:lvl w:ilvl="1">
      <w:start w:val="1"/>
      <w:numFmt w:val="decimal"/>
      <w:lvlText w:val="3.%2."/>
      <w:lvlJc w:val="left"/>
      <w:pPr>
        <w:tabs>
          <w:tab w:val="num" w:pos="-218"/>
        </w:tabs>
        <w:ind w:left="1586" w:hanging="37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-218"/>
        </w:tabs>
        <w:ind w:left="300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-218"/>
        </w:tabs>
        <w:ind w:left="4429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-218"/>
        </w:tabs>
        <w:ind w:left="5498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-218"/>
        </w:tabs>
        <w:ind w:left="6927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-218"/>
        </w:tabs>
        <w:ind w:left="7996" w:hanging="144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-218"/>
        </w:tabs>
        <w:ind w:left="9425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-218"/>
        </w:tabs>
        <w:ind w:left="10854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3">
    <w:nsid w:val="00000005"/>
    <w:multiLevelType w:val="multilevel"/>
    <w:tmpl w:val="00000005"/>
    <w:name w:val="WW8Num6"/>
    <w:lvl w:ilvl="0">
      <w:start w:val="1"/>
      <w:numFmt w:val="bullet"/>
      <w:pStyle w:val="a"/>
      <w:lvlText w:val=""/>
      <w:lvlJc w:val="left"/>
      <w:pPr>
        <w:tabs>
          <w:tab w:val="num" w:pos="0"/>
        </w:tabs>
        <w:ind w:left="709" w:firstLine="0"/>
      </w:pPr>
      <w:rPr>
        <w:rFonts w:ascii="Symbol" w:hAnsi="Symbol" w:cs="Symbol"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0000006"/>
    <w:multiLevelType w:val="multilevel"/>
    <w:tmpl w:val="6DF83942"/>
    <w:name w:val="WW8Num7"/>
    <w:lvl w:ilvl="0">
      <w:start w:val="1"/>
      <w:numFmt w:val="decimal"/>
      <w:pStyle w:val="4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144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hint="default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decimal"/>
      <w:lvlText w:val="3.%1"/>
      <w:lvlJc w:val="left"/>
      <w:pPr>
        <w:tabs>
          <w:tab w:val="num" w:pos="0"/>
        </w:tabs>
        <w:ind w:left="1560" w:hanging="360"/>
      </w:pPr>
      <w:rPr>
        <w:rFonts w:hint="default"/>
        <w:sz w:val="28"/>
        <w:szCs w:val="28"/>
      </w:rPr>
    </w:lvl>
  </w:abstractNum>
  <w:abstractNum w:abstractNumId="6">
    <w:nsid w:val="027613ED"/>
    <w:multiLevelType w:val="multilevel"/>
    <w:tmpl w:val="C17085A4"/>
    <w:lvl w:ilvl="0">
      <w:start w:val="1"/>
      <w:numFmt w:val="decimal"/>
      <w:pStyle w:val="a0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85" w:hanging="450"/>
      </w:pPr>
      <w:rPr>
        <w:rFonts w:ascii="Times New Roman" w:hAnsi="Times New Roman"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ascii="Times New Roman" w:hAnsi="Times New Roman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ascii="Times New Roman" w:hAnsi="Times New Roman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ascii="Times New Roman" w:hAnsi="Times New Roman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ascii="Times New Roman" w:hAnsi="Times New Roman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ascii="Times New Roman" w:hAnsi="Times New Roman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ascii="Times New Roman" w:hAnsi="Times New Roman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ascii="Times New Roman" w:hAnsi="Times New Roman" w:hint="default"/>
        <w:color w:val="000000"/>
        <w:sz w:val="28"/>
      </w:rPr>
    </w:lvl>
  </w:abstractNum>
  <w:abstractNum w:abstractNumId="7">
    <w:nsid w:val="0296687B"/>
    <w:multiLevelType w:val="multilevel"/>
    <w:tmpl w:val="D7AEF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0D496E24"/>
    <w:multiLevelType w:val="multilevel"/>
    <w:tmpl w:val="3DB009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341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1B21984"/>
    <w:multiLevelType w:val="multilevel"/>
    <w:tmpl w:val="0419001F"/>
    <w:lvl w:ilvl="0">
      <w:start w:val="1"/>
      <w:numFmt w:val="decimal"/>
      <w:pStyle w:val="3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5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091407E"/>
    <w:multiLevelType w:val="hybridMultilevel"/>
    <w:tmpl w:val="CE30B758"/>
    <w:lvl w:ilvl="0" w:tplc="0419000F">
      <w:start w:val="1"/>
      <w:numFmt w:val="decimal"/>
      <w:pStyle w:val="Bullet-1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9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3CD"/>
    <w:rsid w:val="00006AF0"/>
    <w:rsid w:val="000173CD"/>
    <w:rsid w:val="000257CE"/>
    <w:rsid w:val="0003342B"/>
    <w:rsid w:val="000B4E26"/>
    <w:rsid w:val="00196B88"/>
    <w:rsid w:val="001D4CA3"/>
    <w:rsid w:val="001F5DF0"/>
    <w:rsid w:val="00217C29"/>
    <w:rsid w:val="00221AE3"/>
    <w:rsid w:val="002437ED"/>
    <w:rsid w:val="002951CE"/>
    <w:rsid w:val="0029604B"/>
    <w:rsid w:val="00296E57"/>
    <w:rsid w:val="002F031F"/>
    <w:rsid w:val="002F5EF6"/>
    <w:rsid w:val="00384113"/>
    <w:rsid w:val="00391547"/>
    <w:rsid w:val="003B0543"/>
    <w:rsid w:val="003B772F"/>
    <w:rsid w:val="00444124"/>
    <w:rsid w:val="004518B2"/>
    <w:rsid w:val="00460EB5"/>
    <w:rsid w:val="004D0DB9"/>
    <w:rsid w:val="0056041A"/>
    <w:rsid w:val="005825B4"/>
    <w:rsid w:val="00583C33"/>
    <w:rsid w:val="005C47E4"/>
    <w:rsid w:val="005D3EA6"/>
    <w:rsid w:val="006132C2"/>
    <w:rsid w:val="00680813"/>
    <w:rsid w:val="006A17FA"/>
    <w:rsid w:val="006D53ED"/>
    <w:rsid w:val="00727F1C"/>
    <w:rsid w:val="007D2C95"/>
    <w:rsid w:val="007D451A"/>
    <w:rsid w:val="00833EB9"/>
    <w:rsid w:val="008916B4"/>
    <w:rsid w:val="0090413F"/>
    <w:rsid w:val="009359B6"/>
    <w:rsid w:val="009445D0"/>
    <w:rsid w:val="009470FD"/>
    <w:rsid w:val="0095266D"/>
    <w:rsid w:val="00974B2B"/>
    <w:rsid w:val="0099128B"/>
    <w:rsid w:val="00A77B18"/>
    <w:rsid w:val="00AD64E3"/>
    <w:rsid w:val="00AE45CB"/>
    <w:rsid w:val="00B2492E"/>
    <w:rsid w:val="00B74560"/>
    <w:rsid w:val="00B816BE"/>
    <w:rsid w:val="00BA5D77"/>
    <w:rsid w:val="00BC5053"/>
    <w:rsid w:val="00C16287"/>
    <w:rsid w:val="00C85FA7"/>
    <w:rsid w:val="00CB0354"/>
    <w:rsid w:val="00CB68DA"/>
    <w:rsid w:val="00D54EF9"/>
    <w:rsid w:val="00E54A39"/>
    <w:rsid w:val="00E723DC"/>
    <w:rsid w:val="00EA59F3"/>
    <w:rsid w:val="00F30527"/>
    <w:rsid w:val="00F45517"/>
    <w:rsid w:val="00F66889"/>
    <w:rsid w:val="00F93E54"/>
    <w:rsid w:val="00FA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173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0">
    <w:name w:val="heading 1"/>
    <w:basedOn w:val="a1"/>
    <w:next w:val="a1"/>
    <w:link w:val="11"/>
    <w:uiPriority w:val="99"/>
    <w:qFormat/>
    <w:rsid w:val="000173CD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9"/>
    <w:rsid w:val="000173C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5">
    <w:name w:val="List Paragraph"/>
    <w:basedOn w:val="a1"/>
    <w:qFormat/>
    <w:rsid w:val="000173CD"/>
    <w:pPr>
      <w:ind w:left="720"/>
      <w:contextualSpacing/>
    </w:pPr>
  </w:style>
  <w:style w:type="paragraph" w:styleId="a6">
    <w:name w:val="header"/>
    <w:basedOn w:val="a1"/>
    <w:link w:val="a7"/>
    <w:uiPriority w:val="99"/>
    <w:rsid w:val="000173CD"/>
    <w:pPr>
      <w:tabs>
        <w:tab w:val="center" w:pos="4677"/>
        <w:tab w:val="right" w:pos="9355"/>
      </w:tabs>
      <w:suppressAutoHyphens/>
      <w:autoSpaceDE/>
      <w:autoSpaceDN/>
      <w:adjustRightInd/>
    </w:pPr>
    <w:rPr>
      <w:rFonts w:eastAsia="Lucida Sans Unicode" w:cs="Times New Roman"/>
      <w:kern w:val="2"/>
      <w:sz w:val="20"/>
      <w:szCs w:val="24"/>
      <w:lang w:val="x-none" w:eastAsia="x-none"/>
    </w:rPr>
  </w:style>
  <w:style w:type="character" w:customStyle="1" w:styleId="a7">
    <w:name w:val="Верхний колонтитул Знак"/>
    <w:basedOn w:val="a2"/>
    <w:link w:val="a6"/>
    <w:uiPriority w:val="99"/>
    <w:rsid w:val="000173CD"/>
    <w:rPr>
      <w:rFonts w:ascii="Arial" w:eastAsia="Lucida Sans Unicode" w:hAnsi="Arial" w:cs="Times New Roman"/>
      <w:kern w:val="2"/>
      <w:sz w:val="20"/>
      <w:szCs w:val="24"/>
      <w:lang w:val="x-none" w:eastAsia="x-none"/>
    </w:rPr>
  </w:style>
  <w:style w:type="paragraph" w:customStyle="1" w:styleId="12">
    <w:name w:val="Абзац списка1"/>
    <w:basedOn w:val="a1"/>
    <w:rsid w:val="00CB0354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color w:val="00000A"/>
      <w:kern w:val="1"/>
      <w:sz w:val="24"/>
      <w:szCs w:val="24"/>
    </w:rPr>
  </w:style>
  <w:style w:type="character" w:customStyle="1" w:styleId="210">
    <w:name w:val="2.1 Знак"/>
    <w:rsid w:val="001F5DF0"/>
    <w:rPr>
      <w:sz w:val="28"/>
      <w:szCs w:val="28"/>
    </w:rPr>
  </w:style>
  <w:style w:type="character" w:customStyle="1" w:styleId="a8">
    <w:name w:val="Перечисление Знак"/>
    <w:rsid w:val="001F5DF0"/>
    <w:rPr>
      <w:sz w:val="28"/>
      <w:szCs w:val="28"/>
    </w:rPr>
  </w:style>
  <w:style w:type="character" w:customStyle="1" w:styleId="13">
    <w:name w:val="1) Знак"/>
    <w:rsid w:val="001F5DF0"/>
    <w:rPr>
      <w:sz w:val="28"/>
      <w:szCs w:val="28"/>
    </w:rPr>
  </w:style>
  <w:style w:type="paragraph" w:customStyle="1" w:styleId="Bullet-1">
    <w:name w:val="Bullet-1"/>
    <w:basedOn w:val="a1"/>
    <w:rsid w:val="001F5DF0"/>
    <w:pPr>
      <w:widowControl/>
      <w:numPr>
        <w:numId w:val="2"/>
      </w:numPr>
      <w:suppressAutoHyphens/>
      <w:autoSpaceDE/>
      <w:autoSpaceDN/>
      <w:adjustRightInd/>
      <w:spacing w:before="60" w:after="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a">
    <w:name w:val="Раздел"/>
    <w:basedOn w:val="a1"/>
    <w:rsid w:val="001F5DF0"/>
    <w:pPr>
      <w:widowControl/>
      <w:numPr>
        <w:numId w:val="6"/>
      </w:numPr>
      <w:suppressAutoHyphens/>
      <w:autoSpaceDE/>
      <w:autoSpaceDN/>
      <w:adjustRightInd/>
      <w:spacing w:line="276" w:lineRule="auto"/>
      <w:contextualSpacing/>
      <w:jc w:val="both"/>
    </w:pPr>
    <w:rPr>
      <w:rFonts w:ascii="Times New Roman" w:hAnsi="Times New Roman" w:cs="Times New Roman"/>
      <w:b/>
      <w:sz w:val="28"/>
      <w:szCs w:val="28"/>
      <w:lang w:eastAsia="zh-CN"/>
    </w:rPr>
  </w:style>
  <w:style w:type="paragraph" w:customStyle="1" w:styleId="110">
    <w:name w:val="1.1"/>
    <w:basedOn w:val="a1"/>
    <w:rsid w:val="001F5DF0"/>
    <w:pPr>
      <w:tabs>
        <w:tab w:val="num" w:pos="0"/>
      </w:tabs>
      <w:suppressAutoHyphens/>
      <w:autoSpaceDE/>
      <w:autoSpaceDN/>
      <w:adjustRightInd/>
      <w:spacing w:line="276" w:lineRule="auto"/>
      <w:ind w:left="709" w:firstLine="709"/>
      <w:contextualSpacing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paragraph" w:customStyle="1" w:styleId="21">
    <w:name w:val="2.1"/>
    <w:basedOn w:val="a1"/>
    <w:rsid w:val="001F5DF0"/>
    <w:pPr>
      <w:numPr>
        <w:numId w:val="3"/>
      </w:numPr>
      <w:suppressAutoHyphens/>
      <w:autoSpaceDE/>
      <w:autoSpaceDN/>
      <w:adjustRightInd/>
      <w:spacing w:line="276" w:lineRule="auto"/>
      <w:contextualSpacing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paragraph" w:customStyle="1" w:styleId="a0">
    <w:name w:val="Перечисление"/>
    <w:basedOn w:val="Bullet-1"/>
    <w:rsid w:val="001F5DF0"/>
    <w:pPr>
      <w:numPr>
        <w:numId w:val="5"/>
      </w:numPr>
      <w:spacing w:before="0" w:after="0" w:line="276" w:lineRule="auto"/>
      <w:ind w:left="0" w:firstLine="709"/>
      <w:contextualSpacing/>
      <w:jc w:val="both"/>
    </w:pPr>
    <w:rPr>
      <w:sz w:val="28"/>
      <w:szCs w:val="28"/>
    </w:rPr>
  </w:style>
  <w:style w:type="paragraph" w:customStyle="1" w:styleId="1">
    <w:name w:val="1)"/>
    <w:basedOn w:val="Bullet-1"/>
    <w:rsid w:val="001F5DF0"/>
    <w:pPr>
      <w:numPr>
        <w:numId w:val="4"/>
      </w:numPr>
      <w:spacing w:before="0" w:after="0" w:line="276" w:lineRule="auto"/>
      <w:ind w:left="0" w:firstLine="709"/>
      <w:contextualSpacing/>
      <w:jc w:val="both"/>
    </w:pPr>
    <w:rPr>
      <w:sz w:val="28"/>
      <w:szCs w:val="28"/>
    </w:rPr>
  </w:style>
  <w:style w:type="character" w:customStyle="1" w:styleId="310">
    <w:name w:val="3.1 Знак"/>
    <w:rsid w:val="00CB68DA"/>
    <w:rPr>
      <w:sz w:val="28"/>
      <w:szCs w:val="28"/>
    </w:rPr>
  </w:style>
  <w:style w:type="paragraph" w:customStyle="1" w:styleId="14">
    <w:name w:val="Обычный1"/>
    <w:rsid w:val="00CB68D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zh-CN"/>
    </w:rPr>
  </w:style>
  <w:style w:type="paragraph" w:customStyle="1" w:styleId="41">
    <w:name w:val="4.1"/>
    <w:basedOn w:val="14"/>
    <w:rsid w:val="00CB68DA"/>
    <w:pPr>
      <w:widowControl/>
      <w:numPr>
        <w:numId w:val="7"/>
      </w:numPr>
      <w:spacing w:line="276" w:lineRule="auto"/>
      <w:ind w:right="200" w:firstLine="709"/>
      <w:jc w:val="both"/>
    </w:pPr>
    <w:rPr>
      <w:sz w:val="28"/>
      <w:szCs w:val="28"/>
    </w:rPr>
  </w:style>
  <w:style w:type="paragraph" w:customStyle="1" w:styleId="31">
    <w:name w:val="3.1"/>
    <w:basedOn w:val="14"/>
    <w:rsid w:val="00CB68DA"/>
    <w:pPr>
      <w:widowControl/>
      <w:numPr>
        <w:numId w:val="8"/>
      </w:numPr>
      <w:spacing w:line="276" w:lineRule="auto"/>
      <w:ind w:right="200" w:firstLine="709"/>
      <w:jc w:val="both"/>
    </w:pPr>
    <w:rPr>
      <w:sz w:val="28"/>
      <w:szCs w:val="28"/>
    </w:rPr>
  </w:style>
  <w:style w:type="paragraph" w:styleId="a9">
    <w:name w:val="footer"/>
    <w:basedOn w:val="a1"/>
    <w:link w:val="aa"/>
    <w:uiPriority w:val="99"/>
    <w:unhideWhenUsed/>
    <w:rsid w:val="005604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2"/>
    <w:link w:val="a9"/>
    <w:uiPriority w:val="99"/>
    <w:rsid w:val="0056041A"/>
    <w:rPr>
      <w:rFonts w:ascii="Arial" w:eastAsia="Times New Roman" w:hAnsi="Arial" w:cs="Arial"/>
      <w:sz w:val="26"/>
      <w:szCs w:val="26"/>
      <w:lang w:eastAsia="ru-RU"/>
    </w:rPr>
  </w:style>
  <w:style w:type="paragraph" w:styleId="ab">
    <w:name w:val="Balloon Text"/>
    <w:basedOn w:val="a1"/>
    <w:link w:val="ac"/>
    <w:uiPriority w:val="99"/>
    <w:semiHidden/>
    <w:unhideWhenUsed/>
    <w:rsid w:val="0056041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2"/>
    <w:link w:val="ab"/>
    <w:uiPriority w:val="99"/>
    <w:semiHidden/>
    <w:rsid w:val="0056041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173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0">
    <w:name w:val="heading 1"/>
    <w:basedOn w:val="a1"/>
    <w:next w:val="a1"/>
    <w:link w:val="11"/>
    <w:uiPriority w:val="99"/>
    <w:qFormat/>
    <w:rsid w:val="000173CD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9"/>
    <w:rsid w:val="000173C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5">
    <w:name w:val="List Paragraph"/>
    <w:basedOn w:val="a1"/>
    <w:qFormat/>
    <w:rsid w:val="000173CD"/>
    <w:pPr>
      <w:ind w:left="720"/>
      <w:contextualSpacing/>
    </w:pPr>
  </w:style>
  <w:style w:type="paragraph" w:styleId="a6">
    <w:name w:val="header"/>
    <w:basedOn w:val="a1"/>
    <w:link w:val="a7"/>
    <w:uiPriority w:val="99"/>
    <w:rsid w:val="000173CD"/>
    <w:pPr>
      <w:tabs>
        <w:tab w:val="center" w:pos="4677"/>
        <w:tab w:val="right" w:pos="9355"/>
      </w:tabs>
      <w:suppressAutoHyphens/>
      <w:autoSpaceDE/>
      <w:autoSpaceDN/>
      <w:adjustRightInd/>
    </w:pPr>
    <w:rPr>
      <w:rFonts w:eastAsia="Lucida Sans Unicode" w:cs="Times New Roman"/>
      <w:kern w:val="2"/>
      <w:sz w:val="20"/>
      <w:szCs w:val="24"/>
      <w:lang w:val="x-none" w:eastAsia="x-none"/>
    </w:rPr>
  </w:style>
  <w:style w:type="character" w:customStyle="1" w:styleId="a7">
    <w:name w:val="Верхний колонтитул Знак"/>
    <w:basedOn w:val="a2"/>
    <w:link w:val="a6"/>
    <w:uiPriority w:val="99"/>
    <w:rsid w:val="000173CD"/>
    <w:rPr>
      <w:rFonts w:ascii="Arial" w:eastAsia="Lucida Sans Unicode" w:hAnsi="Arial" w:cs="Times New Roman"/>
      <w:kern w:val="2"/>
      <w:sz w:val="20"/>
      <w:szCs w:val="24"/>
      <w:lang w:val="x-none" w:eastAsia="x-none"/>
    </w:rPr>
  </w:style>
  <w:style w:type="paragraph" w:customStyle="1" w:styleId="12">
    <w:name w:val="Абзац списка1"/>
    <w:basedOn w:val="a1"/>
    <w:rsid w:val="00CB0354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color w:val="00000A"/>
      <w:kern w:val="1"/>
      <w:sz w:val="24"/>
      <w:szCs w:val="24"/>
    </w:rPr>
  </w:style>
  <w:style w:type="character" w:customStyle="1" w:styleId="210">
    <w:name w:val="2.1 Знак"/>
    <w:rsid w:val="001F5DF0"/>
    <w:rPr>
      <w:sz w:val="28"/>
      <w:szCs w:val="28"/>
    </w:rPr>
  </w:style>
  <w:style w:type="character" w:customStyle="1" w:styleId="a8">
    <w:name w:val="Перечисление Знак"/>
    <w:rsid w:val="001F5DF0"/>
    <w:rPr>
      <w:sz w:val="28"/>
      <w:szCs w:val="28"/>
    </w:rPr>
  </w:style>
  <w:style w:type="character" w:customStyle="1" w:styleId="13">
    <w:name w:val="1) Знак"/>
    <w:rsid w:val="001F5DF0"/>
    <w:rPr>
      <w:sz w:val="28"/>
      <w:szCs w:val="28"/>
    </w:rPr>
  </w:style>
  <w:style w:type="paragraph" w:customStyle="1" w:styleId="Bullet-1">
    <w:name w:val="Bullet-1"/>
    <w:basedOn w:val="a1"/>
    <w:rsid w:val="001F5DF0"/>
    <w:pPr>
      <w:widowControl/>
      <w:numPr>
        <w:numId w:val="2"/>
      </w:numPr>
      <w:suppressAutoHyphens/>
      <w:autoSpaceDE/>
      <w:autoSpaceDN/>
      <w:adjustRightInd/>
      <w:spacing w:before="60" w:after="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a">
    <w:name w:val="Раздел"/>
    <w:basedOn w:val="a1"/>
    <w:rsid w:val="001F5DF0"/>
    <w:pPr>
      <w:widowControl/>
      <w:numPr>
        <w:numId w:val="6"/>
      </w:numPr>
      <w:suppressAutoHyphens/>
      <w:autoSpaceDE/>
      <w:autoSpaceDN/>
      <w:adjustRightInd/>
      <w:spacing w:line="276" w:lineRule="auto"/>
      <w:contextualSpacing/>
      <w:jc w:val="both"/>
    </w:pPr>
    <w:rPr>
      <w:rFonts w:ascii="Times New Roman" w:hAnsi="Times New Roman" w:cs="Times New Roman"/>
      <w:b/>
      <w:sz w:val="28"/>
      <w:szCs w:val="28"/>
      <w:lang w:eastAsia="zh-CN"/>
    </w:rPr>
  </w:style>
  <w:style w:type="paragraph" w:customStyle="1" w:styleId="110">
    <w:name w:val="1.1"/>
    <w:basedOn w:val="a1"/>
    <w:rsid w:val="001F5DF0"/>
    <w:pPr>
      <w:tabs>
        <w:tab w:val="num" w:pos="0"/>
      </w:tabs>
      <w:suppressAutoHyphens/>
      <w:autoSpaceDE/>
      <w:autoSpaceDN/>
      <w:adjustRightInd/>
      <w:spacing w:line="276" w:lineRule="auto"/>
      <w:ind w:left="709" w:firstLine="709"/>
      <w:contextualSpacing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paragraph" w:customStyle="1" w:styleId="21">
    <w:name w:val="2.1"/>
    <w:basedOn w:val="a1"/>
    <w:rsid w:val="001F5DF0"/>
    <w:pPr>
      <w:numPr>
        <w:numId w:val="3"/>
      </w:numPr>
      <w:suppressAutoHyphens/>
      <w:autoSpaceDE/>
      <w:autoSpaceDN/>
      <w:adjustRightInd/>
      <w:spacing w:line="276" w:lineRule="auto"/>
      <w:contextualSpacing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paragraph" w:customStyle="1" w:styleId="a0">
    <w:name w:val="Перечисление"/>
    <w:basedOn w:val="Bullet-1"/>
    <w:rsid w:val="001F5DF0"/>
    <w:pPr>
      <w:numPr>
        <w:numId w:val="5"/>
      </w:numPr>
      <w:spacing w:before="0" w:after="0" w:line="276" w:lineRule="auto"/>
      <w:ind w:left="0" w:firstLine="709"/>
      <w:contextualSpacing/>
      <w:jc w:val="both"/>
    </w:pPr>
    <w:rPr>
      <w:sz w:val="28"/>
      <w:szCs w:val="28"/>
    </w:rPr>
  </w:style>
  <w:style w:type="paragraph" w:customStyle="1" w:styleId="1">
    <w:name w:val="1)"/>
    <w:basedOn w:val="Bullet-1"/>
    <w:rsid w:val="001F5DF0"/>
    <w:pPr>
      <w:numPr>
        <w:numId w:val="4"/>
      </w:numPr>
      <w:spacing w:before="0" w:after="0" w:line="276" w:lineRule="auto"/>
      <w:ind w:left="0" w:firstLine="709"/>
      <w:contextualSpacing/>
      <w:jc w:val="both"/>
    </w:pPr>
    <w:rPr>
      <w:sz w:val="28"/>
      <w:szCs w:val="28"/>
    </w:rPr>
  </w:style>
  <w:style w:type="character" w:customStyle="1" w:styleId="310">
    <w:name w:val="3.1 Знак"/>
    <w:rsid w:val="00CB68DA"/>
    <w:rPr>
      <w:sz w:val="28"/>
      <w:szCs w:val="28"/>
    </w:rPr>
  </w:style>
  <w:style w:type="paragraph" w:customStyle="1" w:styleId="14">
    <w:name w:val="Обычный1"/>
    <w:rsid w:val="00CB68D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zh-CN"/>
    </w:rPr>
  </w:style>
  <w:style w:type="paragraph" w:customStyle="1" w:styleId="41">
    <w:name w:val="4.1"/>
    <w:basedOn w:val="14"/>
    <w:rsid w:val="00CB68DA"/>
    <w:pPr>
      <w:widowControl/>
      <w:numPr>
        <w:numId w:val="7"/>
      </w:numPr>
      <w:spacing w:line="276" w:lineRule="auto"/>
      <w:ind w:right="200" w:firstLine="709"/>
      <w:jc w:val="both"/>
    </w:pPr>
    <w:rPr>
      <w:sz w:val="28"/>
      <w:szCs w:val="28"/>
    </w:rPr>
  </w:style>
  <w:style w:type="paragraph" w:customStyle="1" w:styleId="31">
    <w:name w:val="3.1"/>
    <w:basedOn w:val="14"/>
    <w:rsid w:val="00CB68DA"/>
    <w:pPr>
      <w:widowControl/>
      <w:numPr>
        <w:numId w:val="8"/>
      </w:numPr>
      <w:spacing w:line="276" w:lineRule="auto"/>
      <w:ind w:right="200" w:firstLine="709"/>
      <w:jc w:val="both"/>
    </w:pPr>
    <w:rPr>
      <w:sz w:val="28"/>
      <w:szCs w:val="28"/>
    </w:rPr>
  </w:style>
  <w:style w:type="paragraph" w:styleId="a9">
    <w:name w:val="footer"/>
    <w:basedOn w:val="a1"/>
    <w:link w:val="aa"/>
    <w:uiPriority w:val="99"/>
    <w:unhideWhenUsed/>
    <w:rsid w:val="005604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2"/>
    <w:link w:val="a9"/>
    <w:uiPriority w:val="99"/>
    <w:rsid w:val="0056041A"/>
    <w:rPr>
      <w:rFonts w:ascii="Arial" w:eastAsia="Times New Roman" w:hAnsi="Arial" w:cs="Arial"/>
      <w:sz w:val="26"/>
      <w:szCs w:val="26"/>
      <w:lang w:eastAsia="ru-RU"/>
    </w:rPr>
  </w:style>
  <w:style w:type="paragraph" w:styleId="ab">
    <w:name w:val="Balloon Text"/>
    <w:basedOn w:val="a1"/>
    <w:link w:val="ac"/>
    <w:uiPriority w:val="99"/>
    <w:semiHidden/>
    <w:unhideWhenUsed/>
    <w:rsid w:val="0056041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2"/>
    <w:link w:val="ab"/>
    <w:uiPriority w:val="99"/>
    <w:semiHidden/>
    <w:rsid w:val="005604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FA5FC-2990-4D5B-9A85-96105DB7F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5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Васекина</cp:lastModifiedBy>
  <cp:revision>33</cp:revision>
  <cp:lastPrinted>2023-09-21T14:34:00Z</cp:lastPrinted>
  <dcterms:created xsi:type="dcterms:W3CDTF">2020-03-12T06:56:00Z</dcterms:created>
  <dcterms:modified xsi:type="dcterms:W3CDTF">2023-12-26T09:33:00Z</dcterms:modified>
</cp:coreProperties>
</file>